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E8C" w:rsidRDefault="00BF2E8C" w:rsidP="00BF2E8C">
      <w:pPr>
        <w:jc w:val="right"/>
        <w:rPr>
          <w:sz w:val="28"/>
          <w:szCs w:val="28"/>
        </w:rPr>
      </w:pPr>
      <w:r>
        <w:rPr>
          <w:b/>
          <w:noProof/>
          <w:color w:val="000080"/>
          <w:sz w:val="40"/>
          <w:szCs w:val="40"/>
        </w:rPr>
        <w:drawing>
          <wp:inline distT="0" distB="0" distL="0" distR="0">
            <wp:extent cx="1003300" cy="990600"/>
            <wp:effectExtent l="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3300" cy="990600"/>
                    </a:xfrm>
                    <a:prstGeom prst="rect">
                      <a:avLst/>
                    </a:prstGeom>
                    <a:noFill/>
                    <a:ln>
                      <a:noFill/>
                    </a:ln>
                  </pic:spPr>
                </pic:pic>
              </a:graphicData>
            </a:graphic>
          </wp:inline>
        </w:drawing>
      </w:r>
    </w:p>
    <w:p w:rsidR="00BF2E8C" w:rsidRDefault="00BF2E8C" w:rsidP="00BF2E8C">
      <w:pPr>
        <w:jc w:val="center"/>
        <w:rPr>
          <w:b/>
          <w:sz w:val="28"/>
          <w:szCs w:val="28"/>
        </w:rPr>
      </w:pPr>
      <w:r>
        <w:rPr>
          <w:b/>
          <w:sz w:val="28"/>
          <w:szCs w:val="28"/>
        </w:rPr>
        <w:t>Администрация города Нижнего Новгорода</w:t>
      </w:r>
    </w:p>
    <w:p w:rsidR="00BF2E8C" w:rsidRDefault="00BF2E8C" w:rsidP="00BF2E8C">
      <w:pPr>
        <w:jc w:val="center"/>
        <w:rPr>
          <w:b/>
          <w:sz w:val="28"/>
          <w:szCs w:val="28"/>
        </w:rPr>
      </w:pPr>
      <w:r>
        <w:rPr>
          <w:b/>
          <w:sz w:val="28"/>
          <w:szCs w:val="28"/>
        </w:rPr>
        <w:t>Департамент образования</w:t>
      </w:r>
    </w:p>
    <w:p w:rsidR="00BF2E8C" w:rsidRDefault="00BF2E8C" w:rsidP="00BF2E8C">
      <w:pPr>
        <w:jc w:val="center"/>
        <w:rPr>
          <w:sz w:val="28"/>
          <w:szCs w:val="28"/>
        </w:rPr>
      </w:pPr>
    </w:p>
    <w:p w:rsidR="00543EEA" w:rsidRDefault="00543EEA" w:rsidP="00BF2E8C">
      <w:pPr>
        <w:jc w:val="center"/>
        <w:rPr>
          <w:b/>
          <w:sz w:val="32"/>
          <w:szCs w:val="32"/>
        </w:rPr>
      </w:pPr>
      <w:r>
        <w:rPr>
          <w:b/>
          <w:sz w:val="32"/>
          <w:szCs w:val="32"/>
        </w:rPr>
        <w:t>Муниципальное автоном</w:t>
      </w:r>
      <w:r w:rsidR="00BF2E8C">
        <w:rPr>
          <w:b/>
          <w:sz w:val="32"/>
          <w:szCs w:val="32"/>
        </w:rPr>
        <w:t xml:space="preserve">ное </w:t>
      </w:r>
      <w:r>
        <w:rPr>
          <w:b/>
          <w:sz w:val="32"/>
          <w:szCs w:val="32"/>
        </w:rPr>
        <w:t>обще</w:t>
      </w:r>
      <w:r w:rsidR="00BF2E8C">
        <w:rPr>
          <w:b/>
          <w:sz w:val="32"/>
          <w:szCs w:val="32"/>
        </w:rPr>
        <w:t>образовательное учреждение</w:t>
      </w:r>
    </w:p>
    <w:p w:rsidR="00BF2E8C" w:rsidRDefault="00A671BF" w:rsidP="00BF2E8C">
      <w:pPr>
        <w:jc w:val="center"/>
        <w:rPr>
          <w:b/>
          <w:sz w:val="32"/>
          <w:szCs w:val="32"/>
        </w:rPr>
      </w:pPr>
      <w:r>
        <w:rPr>
          <w:b/>
          <w:sz w:val="32"/>
          <w:szCs w:val="32"/>
        </w:rPr>
        <w:t>«Л</w:t>
      </w:r>
      <w:r w:rsidR="00BF2E8C">
        <w:rPr>
          <w:b/>
          <w:sz w:val="32"/>
          <w:szCs w:val="32"/>
        </w:rPr>
        <w:t>ицей №</w:t>
      </w:r>
      <w:r w:rsidR="00F953EC">
        <w:rPr>
          <w:b/>
          <w:sz w:val="32"/>
          <w:szCs w:val="32"/>
        </w:rPr>
        <w:t xml:space="preserve"> </w:t>
      </w:r>
      <w:r w:rsidR="00BF2E8C">
        <w:rPr>
          <w:b/>
          <w:sz w:val="32"/>
          <w:szCs w:val="32"/>
        </w:rPr>
        <w:t>38</w:t>
      </w:r>
      <w:r>
        <w:rPr>
          <w:b/>
          <w:sz w:val="32"/>
          <w:szCs w:val="32"/>
        </w:rPr>
        <w:t>»</w:t>
      </w:r>
    </w:p>
    <w:p w:rsidR="00BF2E8C" w:rsidRDefault="00BF2E8C" w:rsidP="00BF2E8C">
      <w:pPr>
        <w:rPr>
          <w:sz w:val="28"/>
          <w:szCs w:val="28"/>
        </w:rPr>
      </w:pPr>
    </w:p>
    <w:p w:rsidR="00BF2E8C" w:rsidRDefault="00BF2E8C" w:rsidP="00BF2E8C">
      <w:pPr>
        <w:rPr>
          <w:sz w:val="28"/>
          <w:szCs w:val="28"/>
        </w:rPr>
      </w:pPr>
    </w:p>
    <w:p w:rsidR="00BF2E8C" w:rsidRDefault="00BF2E8C" w:rsidP="00BF2E8C">
      <w:pPr>
        <w:rPr>
          <w:sz w:val="28"/>
          <w:szCs w:val="28"/>
        </w:rPr>
      </w:pPr>
    </w:p>
    <w:p w:rsidR="00BF2E8C" w:rsidRDefault="00BF2E8C" w:rsidP="00BF2E8C">
      <w:pPr>
        <w:rPr>
          <w:sz w:val="28"/>
          <w:szCs w:val="28"/>
        </w:rPr>
      </w:pPr>
    </w:p>
    <w:p w:rsidR="00BF2E8C" w:rsidRDefault="00BF2E8C" w:rsidP="00BF2E8C">
      <w:pPr>
        <w:rPr>
          <w:sz w:val="28"/>
          <w:szCs w:val="28"/>
        </w:rPr>
      </w:pPr>
    </w:p>
    <w:p w:rsidR="00BF2E8C" w:rsidRDefault="00BF2E8C" w:rsidP="00BF2E8C">
      <w:pPr>
        <w:rPr>
          <w:sz w:val="28"/>
          <w:szCs w:val="28"/>
        </w:rPr>
      </w:pPr>
    </w:p>
    <w:p w:rsidR="00BF2E8C" w:rsidRDefault="00BF2E8C" w:rsidP="00BF2E8C">
      <w:pPr>
        <w:rPr>
          <w:sz w:val="28"/>
          <w:szCs w:val="28"/>
        </w:rPr>
      </w:pPr>
    </w:p>
    <w:p w:rsidR="00BF2E8C" w:rsidRDefault="00BF2E8C" w:rsidP="00BF2E8C">
      <w:pPr>
        <w:rPr>
          <w:sz w:val="28"/>
          <w:szCs w:val="28"/>
        </w:rPr>
      </w:pPr>
    </w:p>
    <w:p w:rsidR="00BF2E8C" w:rsidRDefault="00BF2E8C" w:rsidP="00BF2E8C">
      <w:pPr>
        <w:rPr>
          <w:sz w:val="28"/>
          <w:szCs w:val="28"/>
        </w:rPr>
      </w:pPr>
    </w:p>
    <w:p w:rsidR="00BF2E8C" w:rsidRDefault="00BF2E8C" w:rsidP="00BF2E8C">
      <w:pPr>
        <w:rPr>
          <w:sz w:val="28"/>
          <w:szCs w:val="28"/>
        </w:rPr>
      </w:pPr>
    </w:p>
    <w:p w:rsidR="00BF2E8C" w:rsidRDefault="00BF2E8C" w:rsidP="00BF2E8C">
      <w:pPr>
        <w:rPr>
          <w:sz w:val="28"/>
          <w:szCs w:val="28"/>
        </w:rPr>
      </w:pPr>
    </w:p>
    <w:p w:rsidR="00BF2E8C" w:rsidRDefault="00BF2E8C" w:rsidP="00BF2E8C">
      <w:pPr>
        <w:rPr>
          <w:sz w:val="28"/>
          <w:szCs w:val="28"/>
        </w:rPr>
      </w:pPr>
    </w:p>
    <w:p w:rsidR="00BF2E8C" w:rsidRDefault="00BF2E8C" w:rsidP="00BF2E8C">
      <w:pPr>
        <w:spacing w:line="360" w:lineRule="auto"/>
        <w:jc w:val="center"/>
        <w:rPr>
          <w:b/>
          <w:sz w:val="32"/>
          <w:szCs w:val="32"/>
        </w:rPr>
      </w:pPr>
      <w:r>
        <w:rPr>
          <w:b/>
          <w:sz w:val="32"/>
          <w:szCs w:val="32"/>
        </w:rPr>
        <w:t>Публичный отчет</w:t>
      </w:r>
    </w:p>
    <w:p w:rsidR="00BF2E8C" w:rsidRDefault="00BF2E8C" w:rsidP="00BF2E8C">
      <w:pPr>
        <w:spacing w:line="360" w:lineRule="auto"/>
        <w:jc w:val="center"/>
        <w:rPr>
          <w:b/>
          <w:sz w:val="32"/>
          <w:szCs w:val="32"/>
        </w:rPr>
      </w:pPr>
      <w:r>
        <w:rPr>
          <w:b/>
          <w:sz w:val="32"/>
          <w:szCs w:val="32"/>
        </w:rPr>
        <w:t>по итогам образовательной деятельности</w:t>
      </w:r>
    </w:p>
    <w:p w:rsidR="00BF2E8C" w:rsidRPr="00C257C2" w:rsidRDefault="00240B95" w:rsidP="00BF2E8C">
      <w:pPr>
        <w:spacing w:line="360" w:lineRule="auto"/>
        <w:jc w:val="center"/>
        <w:rPr>
          <w:b/>
          <w:sz w:val="32"/>
          <w:szCs w:val="32"/>
        </w:rPr>
      </w:pPr>
      <w:r>
        <w:rPr>
          <w:b/>
          <w:sz w:val="32"/>
          <w:szCs w:val="32"/>
        </w:rPr>
        <w:t>в 201</w:t>
      </w:r>
      <w:r w:rsidR="00A671BF">
        <w:rPr>
          <w:b/>
          <w:sz w:val="32"/>
          <w:szCs w:val="32"/>
        </w:rPr>
        <w:t>5</w:t>
      </w:r>
      <w:r>
        <w:rPr>
          <w:b/>
          <w:sz w:val="32"/>
          <w:szCs w:val="32"/>
        </w:rPr>
        <w:t>-201</w:t>
      </w:r>
      <w:r w:rsidR="00A671BF">
        <w:rPr>
          <w:b/>
          <w:sz w:val="32"/>
          <w:szCs w:val="32"/>
        </w:rPr>
        <w:t>6</w:t>
      </w:r>
      <w:r w:rsidR="00BF2E8C">
        <w:rPr>
          <w:b/>
          <w:sz w:val="32"/>
          <w:szCs w:val="32"/>
        </w:rPr>
        <w:t xml:space="preserve"> учебном году</w:t>
      </w:r>
    </w:p>
    <w:p w:rsidR="00C257C2" w:rsidRPr="007A2CB8" w:rsidRDefault="00C257C2" w:rsidP="00C257C2">
      <w:pPr>
        <w:jc w:val="center"/>
        <w:rPr>
          <w:b/>
          <w:sz w:val="28"/>
          <w:szCs w:val="28"/>
        </w:rPr>
      </w:pPr>
      <w:r w:rsidRPr="007A2CB8">
        <w:rPr>
          <w:b/>
          <w:sz w:val="28"/>
          <w:szCs w:val="28"/>
        </w:rPr>
        <w:t xml:space="preserve">(по результатам </w:t>
      </w:r>
      <w:proofErr w:type="spellStart"/>
      <w:r w:rsidRPr="007A2CB8">
        <w:rPr>
          <w:b/>
          <w:sz w:val="28"/>
          <w:szCs w:val="28"/>
        </w:rPr>
        <w:t>самообследования</w:t>
      </w:r>
      <w:proofErr w:type="spellEnd"/>
      <w:r w:rsidRPr="007A2CB8">
        <w:rPr>
          <w:b/>
          <w:sz w:val="28"/>
          <w:szCs w:val="28"/>
        </w:rPr>
        <w:t>)</w:t>
      </w:r>
    </w:p>
    <w:p w:rsidR="00C257C2" w:rsidRPr="00C257C2" w:rsidRDefault="00C257C2" w:rsidP="00BF2E8C">
      <w:pPr>
        <w:spacing w:line="360" w:lineRule="auto"/>
        <w:jc w:val="center"/>
        <w:rPr>
          <w:b/>
          <w:sz w:val="32"/>
          <w:szCs w:val="32"/>
        </w:rPr>
      </w:pPr>
    </w:p>
    <w:p w:rsidR="00BF2E8C" w:rsidRDefault="00BF2E8C" w:rsidP="00BF2E8C">
      <w:pPr>
        <w:jc w:val="center"/>
        <w:rPr>
          <w:sz w:val="28"/>
          <w:szCs w:val="28"/>
        </w:rPr>
      </w:pPr>
    </w:p>
    <w:p w:rsidR="00BF2E8C" w:rsidRDefault="00BF2E8C" w:rsidP="00BF2E8C">
      <w:pPr>
        <w:jc w:val="center"/>
        <w:rPr>
          <w:sz w:val="28"/>
          <w:szCs w:val="28"/>
        </w:rPr>
      </w:pPr>
    </w:p>
    <w:p w:rsidR="00BF2E8C" w:rsidRDefault="00BF2E8C" w:rsidP="00BF2E8C">
      <w:pPr>
        <w:jc w:val="center"/>
        <w:rPr>
          <w:sz w:val="28"/>
          <w:szCs w:val="28"/>
        </w:rPr>
      </w:pPr>
    </w:p>
    <w:p w:rsidR="00BF2E8C" w:rsidRDefault="00BF2E8C" w:rsidP="00BF2E8C">
      <w:pPr>
        <w:jc w:val="center"/>
        <w:rPr>
          <w:sz w:val="28"/>
          <w:szCs w:val="28"/>
        </w:rPr>
      </w:pPr>
    </w:p>
    <w:p w:rsidR="00BF2E8C" w:rsidRDefault="00BF2E8C" w:rsidP="00BF2E8C">
      <w:pPr>
        <w:jc w:val="center"/>
        <w:rPr>
          <w:sz w:val="28"/>
          <w:szCs w:val="28"/>
        </w:rPr>
      </w:pPr>
    </w:p>
    <w:p w:rsidR="00BF2E8C" w:rsidRDefault="00BF2E8C" w:rsidP="00BF2E8C">
      <w:pPr>
        <w:ind w:left="6120"/>
        <w:rPr>
          <w:b/>
          <w:sz w:val="28"/>
          <w:szCs w:val="28"/>
        </w:rPr>
      </w:pPr>
      <w:r>
        <w:rPr>
          <w:b/>
          <w:sz w:val="28"/>
          <w:szCs w:val="28"/>
        </w:rPr>
        <w:t xml:space="preserve">Директор: </w:t>
      </w:r>
      <w:proofErr w:type="spellStart"/>
      <w:r>
        <w:rPr>
          <w:b/>
          <w:sz w:val="28"/>
          <w:szCs w:val="28"/>
        </w:rPr>
        <w:t>Кучерова</w:t>
      </w:r>
      <w:proofErr w:type="spellEnd"/>
      <w:r>
        <w:rPr>
          <w:b/>
          <w:sz w:val="28"/>
          <w:szCs w:val="28"/>
        </w:rPr>
        <w:t xml:space="preserve"> И.Д.,</w:t>
      </w:r>
    </w:p>
    <w:p w:rsidR="00BF2E8C" w:rsidRDefault="00BF2E8C" w:rsidP="00BF2E8C">
      <w:pPr>
        <w:ind w:left="6120"/>
        <w:rPr>
          <w:b/>
          <w:sz w:val="28"/>
          <w:szCs w:val="28"/>
        </w:rPr>
      </w:pPr>
      <w:r>
        <w:rPr>
          <w:b/>
          <w:sz w:val="28"/>
          <w:szCs w:val="28"/>
        </w:rPr>
        <w:t>Почетный работник общего</w:t>
      </w:r>
    </w:p>
    <w:p w:rsidR="00BF2E8C" w:rsidRDefault="00BF2E8C" w:rsidP="00BF2E8C">
      <w:pPr>
        <w:ind w:left="6120"/>
        <w:rPr>
          <w:b/>
          <w:sz w:val="28"/>
          <w:szCs w:val="28"/>
        </w:rPr>
      </w:pPr>
      <w:r>
        <w:rPr>
          <w:b/>
          <w:sz w:val="28"/>
          <w:szCs w:val="28"/>
        </w:rPr>
        <w:t>образования РФ</w:t>
      </w:r>
    </w:p>
    <w:p w:rsidR="00BF2E8C" w:rsidRDefault="00BF2E8C" w:rsidP="00BF2E8C">
      <w:pPr>
        <w:jc w:val="center"/>
        <w:rPr>
          <w:sz w:val="28"/>
          <w:szCs w:val="28"/>
        </w:rPr>
      </w:pPr>
    </w:p>
    <w:p w:rsidR="00BF2E8C" w:rsidRDefault="00BF2E8C" w:rsidP="00BF2E8C">
      <w:pPr>
        <w:jc w:val="center"/>
        <w:rPr>
          <w:sz w:val="28"/>
          <w:szCs w:val="28"/>
        </w:rPr>
      </w:pPr>
    </w:p>
    <w:p w:rsidR="00BF2E8C" w:rsidRDefault="00BF2E8C" w:rsidP="00543EEA">
      <w:pPr>
        <w:rPr>
          <w:sz w:val="28"/>
          <w:szCs w:val="28"/>
        </w:rPr>
      </w:pPr>
    </w:p>
    <w:p w:rsidR="00BF2E8C" w:rsidRDefault="00BF2E8C" w:rsidP="00543EEA">
      <w:pPr>
        <w:rPr>
          <w:sz w:val="28"/>
          <w:szCs w:val="28"/>
        </w:rPr>
      </w:pPr>
    </w:p>
    <w:p w:rsidR="00BF2E8C" w:rsidRDefault="00BF2E8C" w:rsidP="00BF2E8C">
      <w:pPr>
        <w:jc w:val="center"/>
        <w:rPr>
          <w:sz w:val="28"/>
          <w:szCs w:val="28"/>
        </w:rPr>
      </w:pPr>
      <w:r>
        <w:rPr>
          <w:sz w:val="28"/>
          <w:szCs w:val="28"/>
        </w:rPr>
        <w:t>Нижний Новгород</w:t>
      </w:r>
    </w:p>
    <w:p w:rsidR="00BF2E8C" w:rsidRDefault="00FF39AF" w:rsidP="00BF2E8C">
      <w:pPr>
        <w:jc w:val="center"/>
        <w:rPr>
          <w:sz w:val="28"/>
          <w:szCs w:val="28"/>
        </w:rPr>
      </w:pPr>
      <w:r>
        <w:rPr>
          <w:sz w:val="28"/>
          <w:szCs w:val="28"/>
        </w:rPr>
        <w:t>201</w:t>
      </w:r>
      <w:r w:rsidR="00A671BF">
        <w:rPr>
          <w:sz w:val="28"/>
          <w:szCs w:val="28"/>
        </w:rPr>
        <w:t>6</w:t>
      </w:r>
      <w:r w:rsidR="00BF2E8C">
        <w:rPr>
          <w:sz w:val="28"/>
          <w:szCs w:val="28"/>
        </w:rPr>
        <w:t xml:space="preserve"> год</w:t>
      </w:r>
    </w:p>
    <w:p w:rsidR="00952F35" w:rsidRDefault="00BF2E8C" w:rsidP="00BF2E8C">
      <w:pPr>
        <w:jc w:val="center"/>
        <w:rPr>
          <w:sz w:val="28"/>
          <w:szCs w:val="28"/>
        </w:rPr>
      </w:pPr>
      <w:r>
        <w:rPr>
          <w:sz w:val="28"/>
          <w:szCs w:val="28"/>
        </w:rPr>
        <w:br w:type="page"/>
      </w:r>
    </w:p>
    <w:p w:rsidR="00952F35" w:rsidRDefault="00952F35" w:rsidP="00BF2E8C">
      <w:pPr>
        <w:jc w:val="center"/>
        <w:rPr>
          <w:sz w:val="28"/>
          <w:szCs w:val="28"/>
        </w:rPr>
      </w:pPr>
    </w:p>
    <w:p w:rsidR="00952F35" w:rsidRDefault="00952F35" w:rsidP="00BF2E8C">
      <w:pPr>
        <w:jc w:val="center"/>
        <w:rPr>
          <w:sz w:val="28"/>
          <w:szCs w:val="28"/>
        </w:rPr>
      </w:pPr>
      <w:r>
        <w:rPr>
          <w:sz w:val="28"/>
          <w:szCs w:val="28"/>
        </w:rPr>
        <w:t>Содержание:</w:t>
      </w:r>
    </w:p>
    <w:p w:rsidR="00952F35" w:rsidRDefault="00952F35" w:rsidP="00BF2E8C">
      <w:pPr>
        <w:jc w:val="center"/>
        <w:rPr>
          <w:sz w:val="28"/>
          <w:szCs w:val="28"/>
        </w:rPr>
      </w:pPr>
    </w:p>
    <w:p w:rsidR="00952F35" w:rsidRPr="00952F35" w:rsidRDefault="00952F35" w:rsidP="00F15BBF">
      <w:pPr>
        <w:rPr>
          <w:sz w:val="28"/>
          <w:szCs w:val="28"/>
        </w:rPr>
      </w:pPr>
      <w:r w:rsidRPr="00952F35">
        <w:rPr>
          <w:sz w:val="28"/>
          <w:szCs w:val="28"/>
        </w:rPr>
        <w:t>Контактные реквизиты</w:t>
      </w:r>
      <w:r w:rsidR="008A1E50">
        <w:rPr>
          <w:sz w:val="28"/>
          <w:szCs w:val="28"/>
        </w:rPr>
        <w:t>……………………………………………………………………...</w:t>
      </w:r>
      <w:r>
        <w:rPr>
          <w:sz w:val="28"/>
          <w:szCs w:val="28"/>
        </w:rPr>
        <w:t xml:space="preserve"> 3</w:t>
      </w:r>
    </w:p>
    <w:p w:rsidR="00952F35" w:rsidRPr="003C5EBB" w:rsidRDefault="00952F35" w:rsidP="00F15BBF">
      <w:pPr>
        <w:rPr>
          <w:b/>
          <w:sz w:val="28"/>
          <w:szCs w:val="28"/>
        </w:rPr>
      </w:pPr>
      <w:r w:rsidRPr="003C5EBB">
        <w:rPr>
          <w:b/>
          <w:sz w:val="28"/>
          <w:szCs w:val="28"/>
        </w:rPr>
        <w:t xml:space="preserve">1. Общая характеристика учреждения </w:t>
      </w:r>
      <w:r w:rsidR="003C5EBB" w:rsidRPr="003C5EBB">
        <w:rPr>
          <w:b/>
          <w:sz w:val="28"/>
          <w:szCs w:val="28"/>
        </w:rPr>
        <w:t>…………………………………………………</w:t>
      </w:r>
      <w:r w:rsidRPr="003C5EBB">
        <w:rPr>
          <w:b/>
          <w:sz w:val="28"/>
          <w:szCs w:val="28"/>
        </w:rPr>
        <w:t>3</w:t>
      </w:r>
    </w:p>
    <w:p w:rsidR="00952F35" w:rsidRPr="003C5EBB" w:rsidRDefault="00952F35" w:rsidP="00F15BBF">
      <w:pPr>
        <w:rPr>
          <w:b/>
          <w:sz w:val="28"/>
          <w:szCs w:val="28"/>
        </w:rPr>
      </w:pPr>
      <w:r w:rsidRPr="003C5EBB">
        <w:rPr>
          <w:b/>
          <w:sz w:val="28"/>
          <w:szCs w:val="28"/>
        </w:rPr>
        <w:t xml:space="preserve">2. Основные направления деятельности </w:t>
      </w:r>
      <w:r w:rsidR="003C5EBB" w:rsidRPr="003C5EBB">
        <w:rPr>
          <w:b/>
          <w:sz w:val="28"/>
          <w:szCs w:val="28"/>
        </w:rPr>
        <w:t>………………………………………………</w:t>
      </w:r>
      <w:r w:rsidR="003C5EBB">
        <w:rPr>
          <w:b/>
          <w:sz w:val="28"/>
          <w:szCs w:val="28"/>
        </w:rPr>
        <w:t>.</w:t>
      </w:r>
      <w:r w:rsidRPr="003C5EBB">
        <w:rPr>
          <w:b/>
          <w:sz w:val="28"/>
          <w:szCs w:val="28"/>
        </w:rPr>
        <w:t>4</w:t>
      </w:r>
    </w:p>
    <w:p w:rsidR="00952F35" w:rsidRPr="003C5EBB" w:rsidRDefault="00F15BBF" w:rsidP="00F15BBF">
      <w:pPr>
        <w:rPr>
          <w:sz w:val="28"/>
          <w:szCs w:val="28"/>
        </w:rPr>
      </w:pPr>
      <w:r>
        <w:rPr>
          <w:sz w:val="28"/>
          <w:szCs w:val="28"/>
        </w:rPr>
        <w:t xml:space="preserve">2.1 </w:t>
      </w:r>
      <w:r w:rsidR="00952F35" w:rsidRPr="003C5EBB">
        <w:rPr>
          <w:sz w:val="28"/>
          <w:szCs w:val="28"/>
        </w:rPr>
        <w:t>Характеристика образовательных программ по уровням обучения</w:t>
      </w:r>
      <w:r>
        <w:rPr>
          <w:sz w:val="28"/>
          <w:szCs w:val="28"/>
        </w:rPr>
        <w:t>…………………</w:t>
      </w:r>
      <w:r w:rsidR="00952F35" w:rsidRPr="003C5EBB">
        <w:rPr>
          <w:sz w:val="28"/>
          <w:szCs w:val="28"/>
        </w:rPr>
        <w:t>4</w:t>
      </w:r>
    </w:p>
    <w:p w:rsidR="00952F35" w:rsidRPr="003C5EBB" w:rsidRDefault="00F15BBF" w:rsidP="00F15BBF">
      <w:pPr>
        <w:rPr>
          <w:sz w:val="28"/>
          <w:szCs w:val="28"/>
        </w:rPr>
      </w:pPr>
      <w:r>
        <w:rPr>
          <w:sz w:val="28"/>
          <w:szCs w:val="28"/>
        </w:rPr>
        <w:t xml:space="preserve">2.2 </w:t>
      </w:r>
      <w:r w:rsidR="00952F35" w:rsidRPr="003C5EBB">
        <w:rPr>
          <w:sz w:val="28"/>
          <w:szCs w:val="28"/>
        </w:rPr>
        <w:t>Дополнительные образовательные услуги</w:t>
      </w:r>
      <w:r w:rsidR="00952F35" w:rsidRPr="003C5EBB">
        <w:rPr>
          <w:sz w:val="28"/>
          <w:szCs w:val="28"/>
        </w:rPr>
        <w:t xml:space="preserve"> </w:t>
      </w:r>
      <w:r>
        <w:rPr>
          <w:sz w:val="28"/>
          <w:szCs w:val="28"/>
        </w:rPr>
        <w:t>……………………………………………</w:t>
      </w:r>
      <w:r w:rsidR="00952F35" w:rsidRPr="003C5EBB">
        <w:rPr>
          <w:sz w:val="28"/>
          <w:szCs w:val="28"/>
        </w:rPr>
        <w:t>5</w:t>
      </w:r>
    </w:p>
    <w:p w:rsidR="00952F35" w:rsidRPr="003C5EBB" w:rsidRDefault="00F15BBF" w:rsidP="00F15BBF">
      <w:pPr>
        <w:rPr>
          <w:sz w:val="28"/>
          <w:szCs w:val="28"/>
        </w:rPr>
      </w:pPr>
      <w:r>
        <w:rPr>
          <w:sz w:val="28"/>
          <w:szCs w:val="28"/>
        </w:rPr>
        <w:t xml:space="preserve">2.3 </w:t>
      </w:r>
      <w:r w:rsidR="00952F35" w:rsidRPr="003C5EBB">
        <w:rPr>
          <w:sz w:val="28"/>
          <w:szCs w:val="28"/>
        </w:rPr>
        <w:t>Инновационные образовательные программы и технологии</w:t>
      </w:r>
      <w:r w:rsidR="00952F35" w:rsidRPr="003C5EBB">
        <w:rPr>
          <w:sz w:val="28"/>
          <w:szCs w:val="28"/>
        </w:rPr>
        <w:t xml:space="preserve"> </w:t>
      </w:r>
      <w:r>
        <w:rPr>
          <w:sz w:val="28"/>
          <w:szCs w:val="28"/>
        </w:rPr>
        <w:t>………………………..</w:t>
      </w:r>
      <w:r w:rsidR="00952F35" w:rsidRPr="003C5EBB">
        <w:rPr>
          <w:sz w:val="28"/>
          <w:szCs w:val="28"/>
        </w:rPr>
        <w:t>6</w:t>
      </w:r>
    </w:p>
    <w:p w:rsidR="00952F35" w:rsidRPr="003C5EBB" w:rsidRDefault="00F15BBF" w:rsidP="00F15BBF">
      <w:pPr>
        <w:rPr>
          <w:sz w:val="28"/>
          <w:szCs w:val="28"/>
        </w:rPr>
      </w:pPr>
      <w:r>
        <w:rPr>
          <w:sz w:val="28"/>
          <w:szCs w:val="28"/>
        </w:rPr>
        <w:t xml:space="preserve">2.4 </w:t>
      </w:r>
      <w:r w:rsidR="00952F35" w:rsidRPr="003C5EBB">
        <w:rPr>
          <w:sz w:val="28"/>
          <w:szCs w:val="28"/>
        </w:rPr>
        <w:t>Кадровый состав</w:t>
      </w:r>
      <w:r>
        <w:rPr>
          <w:sz w:val="28"/>
          <w:szCs w:val="28"/>
        </w:rPr>
        <w:t>………………………………………………………………………...</w:t>
      </w:r>
      <w:r w:rsidR="00952F35" w:rsidRPr="003C5EBB">
        <w:rPr>
          <w:sz w:val="28"/>
          <w:szCs w:val="28"/>
        </w:rPr>
        <w:t xml:space="preserve"> 7</w:t>
      </w:r>
    </w:p>
    <w:p w:rsidR="00952F35" w:rsidRPr="00F15BBF" w:rsidRDefault="00952F35" w:rsidP="00F15BBF">
      <w:pPr>
        <w:ind w:left="360" w:hanging="360"/>
        <w:rPr>
          <w:b/>
          <w:sz w:val="28"/>
          <w:szCs w:val="28"/>
        </w:rPr>
      </w:pPr>
      <w:r w:rsidRPr="00F15BBF">
        <w:rPr>
          <w:b/>
          <w:sz w:val="28"/>
          <w:szCs w:val="28"/>
        </w:rPr>
        <w:t>3. Условия осуществления образовательного процесса</w:t>
      </w:r>
      <w:r w:rsidRPr="00F15BBF">
        <w:rPr>
          <w:b/>
          <w:sz w:val="28"/>
          <w:szCs w:val="28"/>
        </w:rPr>
        <w:t xml:space="preserve"> </w:t>
      </w:r>
      <w:r w:rsidR="00F15BBF">
        <w:rPr>
          <w:b/>
          <w:sz w:val="28"/>
          <w:szCs w:val="28"/>
        </w:rPr>
        <w:t>………………………………</w:t>
      </w:r>
      <w:r w:rsidRPr="00F15BBF">
        <w:rPr>
          <w:b/>
          <w:sz w:val="28"/>
          <w:szCs w:val="28"/>
        </w:rPr>
        <w:t>9</w:t>
      </w:r>
    </w:p>
    <w:p w:rsidR="00952F35" w:rsidRPr="003C5EBB" w:rsidRDefault="00F15BBF" w:rsidP="00F15BBF">
      <w:pPr>
        <w:ind w:left="360" w:hanging="360"/>
        <w:rPr>
          <w:sz w:val="28"/>
          <w:szCs w:val="28"/>
        </w:rPr>
      </w:pPr>
      <w:r>
        <w:rPr>
          <w:sz w:val="28"/>
          <w:szCs w:val="28"/>
        </w:rPr>
        <w:t xml:space="preserve">3.1 </w:t>
      </w:r>
      <w:r w:rsidR="00952F35" w:rsidRPr="003C5EBB">
        <w:rPr>
          <w:sz w:val="28"/>
          <w:szCs w:val="28"/>
        </w:rPr>
        <w:t>Режим работы</w:t>
      </w:r>
      <w:r>
        <w:rPr>
          <w:sz w:val="28"/>
          <w:szCs w:val="28"/>
        </w:rPr>
        <w:t>…………………………………………………………………………….</w:t>
      </w:r>
      <w:r w:rsidR="00952F35" w:rsidRPr="003C5EBB">
        <w:rPr>
          <w:sz w:val="28"/>
          <w:szCs w:val="28"/>
        </w:rPr>
        <w:t>9</w:t>
      </w:r>
    </w:p>
    <w:p w:rsidR="00952F35" w:rsidRPr="003C5EBB" w:rsidRDefault="00F15BBF" w:rsidP="00F15BBF">
      <w:pPr>
        <w:rPr>
          <w:sz w:val="28"/>
          <w:szCs w:val="28"/>
        </w:rPr>
      </w:pPr>
      <w:r>
        <w:rPr>
          <w:sz w:val="28"/>
          <w:szCs w:val="28"/>
        </w:rPr>
        <w:t xml:space="preserve">3.2 </w:t>
      </w:r>
      <w:r w:rsidR="00952F35" w:rsidRPr="003C5EBB">
        <w:rPr>
          <w:sz w:val="28"/>
          <w:szCs w:val="28"/>
        </w:rPr>
        <w:t xml:space="preserve">IT-инфраструктура. </w:t>
      </w:r>
      <w:r>
        <w:rPr>
          <w:sz w:val="28"/>
          <w:szCs w:val="28"/>
        </w:rPr>
        <w:t>…………………………………………………………………….</w:t>
      </w:r>
      <w:r w:rsidR="00952F35" w:rsidRPr="003C5EBB">
        <w:rPr>
          <w:sz w:val="28"/>
          <w:szCs w:val="28"/>
        </w:rPr>
        <w:t>10</w:t>
      </w:r>
    </w:p>
    <w:p w:rsidR="00952F35" w:rsidRPr="003C5EBB" w:rsidRDefault="00F15BBF" w:rsidP="00F15BBF">
      <w:pPr>
        <w:rPr>
          <w:sz w:val="28"/>
          <w:szCs w:val="28"/>
        </w:rPr>
      </w:pPr>
      <w:r>
        <w:rPr>
          <w:sz w:val="28"/>
          <w:szCs w:val="28"/>
        </w:rPr>
        <w:t xml:space="preserve">3.3 </w:t>
      </w:r>
      <w:r w:rsidR="00952F35" w:rsidRPr="003C5EBB">
        <w:rPr>
          <w:sz w:val="28"/>
          <w:szCs w:val="28"/>
        </w:rPr>
        <w:t>Условия для занятий физической культурой и спортом</w:t>
      </w:r>
      <w:r>
        <w:rPr>
          <w:sz w:val="28"/>
          <w:szCs w:val="28"/>
        </w:rPr>
        <w:t>…………………………….</w:t>
      </w:r>
      <w:r w:rsidR="00952F35" w:rsidRPr="003C5EBB">
        <w:rPr>
          <w:sz w:val="28"/>
          <w:szCs w:val="28"/>
        </w:rPr>
        <w:t xml:space="preserve"> 11</w:t>
      </w:r>
    </w:p>
    <w:p w:rsidR="00B45B90" w:rsidRPr="003C5EBB" w:rsidRDefault="00F15BBF" w:rsidP="00F15BBF">
      <w:pPr>
        <w:rPr>
          <w:sz w:val="28"/>
          <w:szCs w:val="28"/>
        </w:rPr>
      </w:pPr>
      <w:r>
        <w:rPr>
          <w:sz w:val="28"/>
          <w:szCs w:val="28"/>
        </w:rPr>
        <w:t xml:space="preserve">3.4 </w:t>
      </w:r>
      <w:r w:rsidR="00B45B90" w:rsidRPr="003C5EBB">
        <w:rPr>
          <w:sz w:val="28"/>
          <w:szCs w:val="28"/>
        </w:rPr>
        <w:t>Условия для досуговой деятельности и дополнительного образования</w:t>
      </w:r>
      <w:r>
        <w:rPr>
          <w:sz w:val="28"/>
          <w:szCs w:val="28"/>
        </w:rPr>
        <w:t>…………...</w:t>
      </w:r>
      <w:r w:rsidR="00B45B90" w:rsidRPr="003C5EBB">
        <w:rPr>
          <w:sz w:val="28"/>
          <w:szCs w:val="28"/>
        </w:rPr>
        <w:t xml:space="preserve"> 12</w:t>
      </w:r>
    </w:p>
    <w:p w:rsidR="00B45B90" w:rsidRPr="003C5EBB" w:rsidRDefault="00F15BBF" w:rsidP="00F15BBF">
      <w:pPr>
        <w:ind w:left="360" w:hanging="360"/>
        <w:rPr>
          <w:sz w:val="28"/>
          <w:szCs w:val="28"/>
        </w:rPr>
      </w:pPr>
      <w:r>
        <w:rPr>
          <w:sz w:val="28"/>
          <w:szCs w:val="28"/>
        </w:rPr>
        <w:t xml:space="preserve">3.5 </w:t>
      </w:r>
      <w:r w:rsidR="00B45B90" w:rsidRPr="003C5EBB">
        <w:rPr>
          <w:sz w:val="28"/>
          <w:szCs w:val="28"/>
        </w:rPr>
        <w:t>Система психолого-медико-социального сопровождения.</w:t>
      </w:r>
      <w:r w:rsidR="00B45B90" w:rsidRPr="003C5EBB">
        <w:rPr>
          <w:sz w:val="28"/>
          <w:szCs w:val="28"/>
        </w:rPr>
        <w:t xml:space="preserve"> </w:t>
      </w:r>
      <w:r>
        <w:rPr>
          <w:sz w:val="28"/>
          <w:szCs w:val="28"/>
        </w:rPr>
        <w:t>…………………………</w:t>
      </w:r>
      <w:r w:rsidR="00B45B90" w:rsidRPr="003C5EBB">
        <w:rPr>
          <w:sz w:val="28"/>
          <w:szCs w:val="28"/>
        </w:rPr>
        <w:t>12</w:t>
      </w:r>
    </w:p>
    <w:p w:rsidR="00C55F2F" w:rsidRDefault="00F15BBF" w:rsidP="00F15BBF">
      <w:pPr>
        <w:rPr>
          <w:sz w:val="28"/>
          <w:szCs w:val="28"/>
        </w:rPr>
      </w:pPr>
      <w:r>
        <w:rPr>
          <w:sz w:val="28"/>
          <w:szCs w:val="28"/>
        </w:rPr>
        <w:t xml:space="preserve">3.6 </w:t>
      </w:r>
      <w:r w:rsidR="00C55F2F" w:rsidRPr="003C5EBB">
        <w:rPr>
          <w:sz w:val="28"/>
          <w:szCs w:val="28"/>
        </w:rPr>
        <w:t>Обеспечение охраны, безопасности образовательного процесса</w:t>
      </w:r>
      <w:r w:rsidR="00C55F2F" w:rsidRPr="003C5EBB">
        <w:rPr>
          <w:sz w:val="28"/>
          <w:szCs w:val="28"/>
        </w:rPr>
        <w:t xml:space="preserve"> </w:t>
      </w:r>
      <w:r>
        <w:rPr>
          <w:sz w:val="28"/>
          <w:szCs w:val="28"/>
        </w:rPr>
        <w:t>…………………..</w:t>
      </w:r>
      <w:r w:rsidR="00C55F2F" w:rsidRPr="003C5EBB">
        <w:rPr>
          <w:sz w:val="28"/>
          <w:szCs w:val="28"/>
        </w:rPr>
        <w:t>13</w:t>
      </w:r>
    </w:p>
    <w:p w:rsidR="00592642" w:rsidRPr="003C5EBB" w:rsidRDefault="00592642" w:rsidP="00F15BBF">
      <w:pPr>
        <w:rPr>
          <w:sz w:val="28"/>
          <w:szCs w:val="28"/>
        </w:rPr>
      </w:pPr>
      <w:r w:rsidRPr="00592642">
        <w:rPr>
          <w:sz w:val="28"/>
          <w:szCs w:val="28"/>
        </w:rPr>
        <w:t>3.7 Подготовка к новому учебному году</w:t>
      </w:r>
      <w:r>
        <w:rPr>
          <w:sz w:val="28"/>
          <w:szCs w:val="28"/>
        </w:rPr>
        <w:t>………………………………………………….13</w:t>
      </w:r>
    </w:p>
    <w:p w:rsidR="00952F35" w:rsidRPr="00F15BBF" w:rsidRDefault="00C55F2F" w:rsidP="00F15BBF">
      <w:pPr>
        <w:rPr>
          <w:b/>
          <w:sz w:val="28"/>
          <w:szCs w:val="28"/>
        </w:rPr>
      </w:pPr>
      <w:r w:rsidRPr="00F15BBF">
        <w:rPr>
          <w:b/>
          <w:sz w:val="28"/>
          <w:szCs w:val="28"/>
        </w:rPr>
        <w:t>4. Итоги образовательной деятельности в 2015-2016 учебном году</w:t>
      </w:r>
      <w:r w:rsidR="00F15BBF">
        <w:rPr>
          <w:b/>
          <w:sz w:val="28"/>
          <w:szCs w:val="28"/>
        </w:rPr>
        <w:t>………………..</w:t>
      </w:r>
      <w:r w:rsidRPr="00F15BBF">
        <w:rPr>
          <w:b/>
          <w:sz w:val="28"/>
          <w:szCs w:val="28"/>
        </w:rPr>
        <w:t xml:space="preserve"> 14</w:t>
      </w:r>
    </w:p>
    <w:p w:rsidR="003D0F6F" w:rsidRPr="003C5EBB" w:rsidRDefault="005D2D37" w:rsidP="00F15BBF">
      <w:pPr>
        <w:rPr>
          <w:sz w:val="28"/>
          <w:szCs w:val="28"/>
        </w:rPr>
      </w:pPr>
      <w:r w:rsidRPr="003C5EBB">
        <w:rPr>
          <w:sz w:val="28"/>
          <w:szCs w:val="28"/>
        </w:rPr>
        <w:t>4.1</w:t>
      </w:r>
      <w:r w:rsidR="003D0F6F" w:rsidRPr="003C5EBB">
        <w:rPr>
          <w:sz w:val="28"/>
          <w:szCs w:val="28"/>
        </w:rPr>
        <w:t>Государственная (итоговая) аттестация в 9-х классах</w:t>
      </w:r>
      <w:r w:rsidR="00F15BBF">
        <w:rPr>
          <w:sz w:val="28"/>
          <w:szCs w:val="28"/>
        </w:rPr>
        <w:t>………………………………..</w:t>
      </w:r>
      <w:r w:rsidR="003D0F6F" w:rsidRPr="003C5EBB">
        <w:rPr>
          <w:sz w:val="28"/>
          <w:szCs w:val="28"/>
        </w:rPr>
        <w:t>14</w:t>
      </w:r>
    </w:p>
    <w:p w:rsidR="005D2D37" w:rsidRPr="003C5EBB" w:rsidRDefault="005D2D37" w:rsidP="00F15BBF">
      <w:pPr>
        <w:rPr>
          <w:sz w:val="28"/>
          <w:szCs w:val="28"/>
        </w:rPr>
      </w:pPr>
      <w:r w:rsidRPr="003C5EBB">
        <w:rPr>
          <w:sz w:val="28"/>
          <w:szCs w:val="28"/>
        </w:rPr>
        <w:t>4.2</w:t>
      </w:r>
      <w:r w:rsidR="00DA0DE0">
        <w:rPr>
          <w:sz w:val="28"/>
          <w:szCs w:val="28"/>
        </w:rPr>
        <w:t xml:space="preserve"> </w:t>
      </w:r>
      <w:r w:rsidRPr="003C5EBB">
        <w:rPr>
          <w:sz w:val="28"/>
          <w:szCs w:val="28"/>
        </w:rPr>
        <w:t>Государственная (итоговая) аттестация в 11-х классах</w:t>
      </w:r>
      <w:r w:rsidRPr="003C5EBB">
        <w:rPr>
          <w:sz w:val="28"/>
          <w:szCs w:val="28"/>
        </w:rPr>
        <w:t xml:space="preserve"> </w:t>
      </w:r>
      <w:r w:rsidR="00F15BBF">
        <w:rPr>
          <w:sz w:val="28"/>
          <w:szCs w:val="28"/>
        </w:rPr>
        <w:t>……………………………..</w:t>
      </w:r>
      <w:r w:rsidRPr="003C5EBB">
        <w:rPr>
          <w:sz w:val="28"/>
          <w:szCs w:val="28"/>
        </w:rPr>
        <w:t>15</w:t>
      </w:r>
    </w:p>
    <w:p w:rsidR="001B03A0" w:rsidRPr="003C5EBB" w:rsidRDefault="00AB4BA6" w:rsidP="00F15BBF">
      <w:pPr>
        <w:rPr>
          <w:sz w:val="28"/>
          <w:szCs w:val="28"/>
        </w:rPr>
      </w:pPr>
      <w:r w:rsidRPr="003C5EBB">
        <w:rPr>
          <w:sz w:val="28"/>
          <w:szCs w:val="28"/>
        </w:rPr>
        <w:t xml:space="preserve">4.3 </w:t>
      </w:r>
      <w:r w:rsidR="001B03A0" w:rsidRPr="003C5EBB">
        <w:rPr>
          <w:sz w:val="28"/>
          <w:szCs w:val="28"/>
        </w:rPr>
        <w:t>Итоги поступления выпускников 11 классов в высшие учебные заведения</w:t>
      </w:r>
      <w:r w:rsidRPr="003C5EBB">
        <w:rPr>
          <w:sz w:val="28"/>
          <w:szCs w:val="28"/>
        </w:rPr>
        <w:t xml:space="preserve"> </w:t>
      </w:r>
      <w:r w:rsidR="00F15BBF">
        <w:rPr>
          <w:sz w:val="28"/>
          <w:szCs w:val="28"/>
        </w:rPr>
        <w:t>………</w:t>
      </w:r>
      <w:r w:rsidRPr="003C5EBB">
        <w:rPr>
          <w:sz w:val="28"/>
          <w:szCs w:val="28"/>
        </w:rPr>
        <w:t>19</w:t>
      </w:r>
    </w:p>
    <w:p w:rsidR="00AB4BA6" w:rsidRPr="003C5EBB" w:rsidRDefault="00AB4BA6" w:rsidP="00F15BBF">
      <w:pPr>
        <w:rPr>
          <w:sz w:val="28"/>
          <w:szCs w:val="28"/>
        </w:rPr>
      </w:pPr>
      <w:r w:rsidRPr="003C5EBB">
        <w:rPr>
          <w:sz w:val="28"/>
          <w:szCs w:val="28"/>
        </w:rPr>
        <w:t xml:space="preserve">4.4 </w:t>
      </w:r>
      <w:r w:rsidRPr="003C5EBB">
        <w:rPr>
          <w:sz w:val="28"/>
          <w:szCs w:val="28"/>
        </w:rPr>
        <w:t>Достижения учащихся в олимпиадах</w:t>
      </w:r>
      <w:r w:rsidRPr="003C5EBB">
        <w:rPr>
          <w:sz w:val="28"/>
          <w:szCs w:val="28"/>
        </w:rPr>
        <w:t xml:space="preserve"> </w:t>
      </w:r>
      <w:r w:rsidR="00F15BBF">
        <w:rPr>
          <w:sz w:val="28"/>
          <w:szCs w:val="28"/>
        </w:rPr>
        <w:t>………………………………………………...</w:t>
      </w:r>
      <w:r w:rsidRPr="003C5EBB">
        <w:rPr>
          <w:sz w:val="28"/>
          <w:szCs w:val="28"/>
        </w:rPr>
        <w:t>21</w:t>
      </w:r>
    </w:p>
    <w:p w:rsidR="00664B79" w:rsidRPr="003C5EBB" w:rsidRDefault="00664B79" w:rsidP="00F15BBF">
      <w:pPr>
        <w:pStyle w:val="a7"/>
        <w:spacing w:after="0"/>
        <w:rPr>
          <w:sz w:val="28"/>
          <w:szCs w:val="28"/>
        </w:rPr>
      </w:pPr>
      <w:r w:rsidRPr="003C5EBB">
        <w:rPr>
          <w:sz w:val="28"/>
          <w:szCs w:val="28"/>
        </w:rPr>
        <w:t>4.5 Результаты учебно-исследовательской деятельности учащихся</w:t>
      </w:r>
      <w:r w:rsidRPr="003C5EBB">
        <w:rPr>
          <w:sz w:val="28"/>
          <w:szCs w:val="28"/>
        </w:rPr>
        <w:t xml:space="preserve"> </w:t>
      </w:r>
      <w:r w:rsidR="00F15BBF">
        <w:rPr>
          <w:sz w:val="28"/>
          <w:szCs w:val="28"/>
        </w:rPr>
        <w:t>…………………..</w:t>
      </w:r>
      <w:r w:rsidRPr="003C5EBB">
        <w:rPr>
          <w:sz w:val="28"/>
          <w:szCs w:val="28"/>
        </w:rPr>
        <w:t>23</w:t>
      </w:r>
    </w:p>
    <w:p w:rsidR="00A93709" w:rsidRPr="00F15BBF" w:rsidRDefault="00A93709" w:rsidP="00F15BBF">
      <w:pPr>
        <w:rPr>
          <w:b/>
          <w:sz w:val="28"/>
          <w:szCs w:val="28"/>
        </w:rPr>
      </w:pPr>
      <w:r w:rsidRPr="00F15BBF">
        <w:rPr>
          <w:b/>
          <w:sz w:val="28"/>
          <w:szCs w:val="28"/>
        </w:rPr>
        <w:t>5. Социальная активность и внешние связи учреждения</w:t>
      </w:r>
      <w:r w:rsidRPr="00F15BBF">
        <w:rPr>
          <w:b/>
          <w:sz w:val="28"/>
          <w:szCs w:val="28"/>
        </w:rPr>
        <w:t xml:space="preserve"> </w:t>
      </w:r>
      <w:r w:rsidR="00F15BBF">
        <w:rPr>
          <w:b/>
          <w:sz w:val="28"/>
          <w:szCs w:val="28"/>
        </w:rPr>
        <w:t>………………………….</w:t>
      </w:r>
      <w:r w:rsidRPr="00F15BBF">
        <w:rPr>
          <w:b/>
          <w:sz w:val="28"/>
          <w:szCs w:val="28"/>
        </w:rPr>
        <w:t>25</w:t>
      </w:r>
    </w:p>
    <w:p w:rsidR="00A93709" w:rsidRPr="003C5EBB" w:rsidRDefault="00A93709" w:rsidP="00F15BBF">
      <w:pPr>
        <w:ind w:left="360" w:hanging="360"/>
        <w:rPr>
          <w:sz w:val="28"/>
          <w:szCs w:val="28"/>
        </w:rPr>
      </w:pPr>
      <w:r w:rsidRPr="003C5EBB">
        <w:rPr>
          <w:sz w:val="28"/>
          <w:szCs w:val="28"/>
        </w:rPr>
        <w:t>5.1 Лицей в средствах массовой информации</w:t>
      </w:r>
      <w:r w:rsidRPr="003C5EBB">
        <w:rPr>
          <w:sz w:val="28"/>
          <w:szCs w:val="28"/>
        </w:rPr>
        <w:t xml:space="preserve"> </w:t>
      </w:r>
      <w:r w:rsidR="00F15BBF">
        <w:rPr>
          <w:sz w:val="28"/>
          <w:szCs w:val="28"/>
        </w:rPr>
        <w:t>…………………………………………..</w:t>
      </w:r>
      <w:r w:rsidRPr="003C5EBB">
        <w:rPr>
          <w:sz w:val="28"/>
          <w:szCs w:val="28"/>
        </w:rPr>
        <w:t>25</w:t>
      </w:r>
    </w:p>
    <w:p w:rsidR="003D0F6F" w:rsidRPr="003C5EBB" w:rsidRDefault="00A93709" w:rsidP="00F15BBF">
      <w:pPr>
        <w:rPr>
          <w:sz w:val="28"/>
          <w:szCs w:val="28"/>
        </w:rPr>
      </w:pPr>
      <w:r w:rsidRPr="003C5EBB">
        <w:rPr>
          <w:sz w:val="28"/>
          <w:szCs w:val="28"/>
        </w:rPr>
        <w:t>5.2 Проект «Лицей – вуз – предприятие»</w:t>
      </w:r>
      <w:r w:rsidRPr="003C5EBB">
        <w:rPr>
          <w:sz w:val="28"/>
          <w:szCs w:val="28"/>
        </w:rPr>
        <w:t xml:space="preserve"> </w:t>
      </w:r>
      <w:r w:rsidR="00F15BBF">
        <w:rPr>
          <w:sz w:val="28"/>
          <w:szCs w:val="28"/>
        </w:rPr>
        <w:t>………………………………………………..</w:t>
      </w:r>
      <w:r w:rsidRPr="003C5EBB">
        <w:rPr>
          <w:sz w:val="28"/>
          <w:szCs w:val="28"/>
        </w:rPr>
        <w:t>26</w:t>
      </w:r>
    </w:p>
    <w:p w:rsidR="00103A41" w:rsidRPr="00F15BBF" w:rsidRDefault="00103A41" w:rsidP="00F15BBF">
      <w:pPr>
        <w:rPr>
          <w:b/>
          <w:bCs/>
          <w:sz w:val="28"/>
          <w:szCs w:val="28"/>
        </w:rPr>
      </w:pPr>
      <w:r w:rsidRPr="00F15BBF">
        <w:rPr>
          <w:b/>
          <w:sz w:val="28"/>
          <w:szCs w:val="28"/>
        </w:rPr>
        <w:t xml:space="preserve">6. </w:t>
      </w:r>
      <w:r w:rsidRPr="00F15BBF">
        <w:rPr>
          <w:b/>
          <w:bCs/>
          <w:sz w:val="28"/>
          <w:szCs w:val="28"/>
        </w:rPr>
        <w:t>Технологическое обновление школьной инфраструктуры, совершенствование информационно-образовательной среды в рамках программы модернизации</w:t>
      </w:r>
      <w:r w:rsidRPr="00F15BBF">
        <w:rPr>
          <w:b/>
          <w:bCs/>
          <w:sz w:val="28"/>
          <w:szCs w:val="28"/>
        </w:rPr>
        <w:t xml:space="preserve"> </w:t>
      </w:r>
      <w:r w:rsidR="00F15BBF" w:rsidRPr="00F15BBF">
        <w:rPr>
          <w:b/>
          <w:bCs/>
          <w:sz w:val="28"/>
          <w:szCs w:val="28"/>
        </w:rPr>
        <w:t>…</w:t>
      </w:r>
      <w:r w:rsidRPr="00F15BBF">
        <w:rPr>
          <w:b/>
          <w:bCs/>
          <w:sz w:val="28"/>
          <w:szCs w:val="28"/>
        </w:rPr>
        <w:t>26</w:t>
      </w:r>
    </w:p>
    <w:p w:rsidR="00B1214D" w:rsidRPr="00F15BBF" w:rsidRDefault="00B1214D" w:rsidP="00F15BBF">
      <w:pPr>
        <w:tabs>
          <w:tab w:val="left" w:pos="3058"/>
        </w:tabs>
        <w:rPr>
          <w:b/>
          <w:sz w:val="28"/>
          <w:szCs w:val="28"/>
        </w:rPr>
      </w:pPr>
      <w:r w:rsidRPr="00F15BBF">
        <w:rPr>
          <w:b/>
          <w:sz w:val="28"/>
          <w:szCs w:val="28"/>
        </w:rPr>
        <w:t>7. Доноры, спонсоры учреждения, благотворительные фонды и фонды целевого капитала, с которыми работает учреждение</w:t>
      </w:r>
      <w:r w:rsidRPr="00F15BBF">
        <w:rPr>
          <w:b/>
          <w:sz w:val="28"/>
          <w:szCs w:val="28"/>
        </w:rPr>
        <w:t xml:space="preserve"> </w:t>
      </w:r>
      <w:r w:rsidR="00F15BBF">
        <w:rPr>
          <w:b/>
          <w:sz w:val="28"/>
          <w:szCs w:val="28"/>
        </w:rPr>
        <w:t>…………………………………………</w:t>
      </w:r>
      <w:r w:rsidRPr="00F15BBF">
        <w:rPr>
          <w:b/>
          <w:sz w:val="28"/>
          <w:szCs w:val="28"/>
        </w:rPr>
        <w:t>27</w:t>
      </w:r>
    </w:p>
    <w:p w:rsidR="00B1214D" w:rsidRPr="00F15BBF" w:rsidRDefault="00B1214D" w:rsidP="00F15BBF">
      <w:pPr>
        <w:rPr>
          <w:b/>
          <w:sz w:val="28"/>
          <w:szCs w:val="28"/>
        </w:rPr>
      </w:pPr>
      <w:r w:rsidRPr="00F15BBF">
        <w:rPr>
          <w:b/>
          <w:sz w:val="28"/>
          <w:szCs w:val="28"/>
        </w:rPr>
        <w:t>8. Ранговая оценка степени удовлетворенности родителей учащихся качеством образовательных услуг МАОУ «Лицей» № 38 Нижнего Новгорода</w:t>
      </w:r>
      <w:r w:rsidRPr="00F15BBF">
        <w:rPr>
          <w:b/>
          <w:sz w:val="28"/>
          <w:szCs w:val="28"/>
        </w:rPr>
        <w:t xml:space="preserve"> </w:t>
      </w:r>
      <w:r w:rsidR="00F15BBF">
        <w:rPr>
          <w:b/>
          <w:sz w:val="28"/>
          <w:szCs w:val="28"/>
        </w:rPr>
        <w:t>………………</w:t>
      </w:r>
      <w:r w:rsidRPr="00F15BBF">
        <w:rPr>
          <w:b/>
          <w:sz w:val="28"/>
          <w:szCs w:val="28"/>
        </w:rPr>
        <w:t>27</w:t>
      </w:r>
    </w:p>
    <w:p w:rsidR="00B1214D" w:rsidRDefault="00B1214D" w:rsidP="00F15BBF">
      <w:pPr>
        <w:jc w:val="center"/>
        <w:rPr>
          <w:sz w:val="28"/>
          <w:szCs w:val="28"/>
        </w:rPr>
      </w:pPr>
    </w:p>
    <w:p w:rsidR="00952F35" w:rsidRDefault="00952F35" w:rsidP="00952F35">
      <w:pPr>
        <w:jc w:val="center"/>
        <w:rPr>
          <w:sz w:val="28"/>
          <w:szCs w:val="28"/>
        </w:rPr>
      </w:pPr>
      <w:r>
        <w:rPr>
          <w:sz w:val="28"/>
          <w:szCs w:val="28"/>
        </w:rPr>
        <w:br w:type="page"/>
      </w:r>
    </w:p>
    <w:p w:rsidR="00BF2E8C" w:rsidRDefault="00BF2E8C" w:rsidP="00BF2E8C">
      <w:pPr>
        <w:jc w:val="center"/>
        <w:rPr>
          <w:b/>
          <w:sz w:val="28"/>
          <w:szCs w:val="28"/>
        </w:rPr>
      </w:pPr>
      <w:r>
        <w:rPr>
          <w:b/>
          <w:sz w:val="28"/>
          <w:szCs w:val="28"/>
        </w:rPr>
        <w:lastRenderedPageBreak/>
        <w:t>Контактные реквизиты</w:t>
      </w:r>
    </w:p>
    <w:p w:rsidR="00BF2E8C" w:rsidRDefault="00BF2E8C" w:rsidP="00BF2E8C">
      <w:pPr>
        <w:jc w:val="both"/>
        <w:rPr>
          <w:sz w:val="28"/>
          <w:szCs w:val="28"/>
        </w:rPr>
      </w:pPr>
    </w:p>
    <w:p w:rsidR="00BF2E8C" w:rsidRDefault="00BF2E8C" w:rsidP="00BF2E8C">
      <w:pPr>
        <w:jc w:val="both"/>
        <w:rPr>
          <w:sz w:val="28"/>
          <w:szCs w:val="28"/>
        </w:rPr>
      </w:pPr>
      <w:r>
        <w:rPr>
          <w:b/>
          <w:i/>
          <w:sz w:val="28"/>
          <w:szCs w:val="28"/>
        </w:rPr>
        <w:t>Адрес:</w:t>
      </w:r>
      <w:r>
        <w:rPr>
          <w:sz w:val="28"/>
          <w:szCs w:val="28"/>
        </w:rPr>
        <w:t xml:space="preserve"> </w:t>
      </w:r>
      <w:smartTag w:uri="urn:schemas-microsoft-com:office:smarttags" w:element="metricconverter">
        <w:smartTagPr>
          <w:attr w:name="ProductID" w:val="603105 г"/>
        </w:smartTagPr>
        <w:r>
          <w:rPr>
            <w:sz w:val="28"/>
            <w:szCs w:val="28"/>
          </w:rPr>
          <w:t>603105 г</w:t>
        </w:r>
      </w:smartTag>
      <w:r>
        <w:rPr>
          <w:sz w:val="28"/>
          <w:szCs w:val="28"/>
        </w:rPr>
        <w:t>. Нижний Новгород, ул. Ванеева, д. 7/57.</w:t>
      </w:r>
    </w:p>
    <w:p w:rsidR="00BF2E8C" w:rsidRDefault="00BF2E8C" w:rsidP="00BF2E8C">
      <w:pPr>
        <w:jc w:val="both"/>
        <w:rPr>
          <w:sz w:val="28"/>
          <w:szCs w:val="28"/>
        </w:rPr>
      </w:pPr>
      <w:r>
        <w:rPr>
          <w:b/>
          <w:i/>
          <w:sz w:val="28"/>
          <w:szCs w:val="28"/>
        </w:rPr>
        <w:t>Телефон/факс:</w:t>
      </w:r>
      <w:r>
        <w:rPr>
          <w:sz w:val="28"/>
          <w:szCs w:val="28"/>
        </w:rPr>
        <w:t xml:space="preserve"> (831) 428-83-06</w:t>
      </w:r>
    </w:p>
    <w:p w:rsidR="00BF2E8C" w:rsidRPr="00D9219F" w:rsidRDefault="00BF2E8C" w:rsidP="00BF2E8C">
      <w:pPr>
        <w:jc w:val="both"/>
        <w:rPr>
          <w:sz w:val="28"/>
          <w:szCs w:val="28"/>
        </w:rPr>
      </w:pPr>
      <w:proofErr w:type="gramStart"/>
      <w:r>
        <w:rPr>
          <w:b/>
          <w:i/>
          <w:sz w:val="28"/>
          <w:szCs w:val="28"/>
          <w:lang w:val="en-US"/>
        </w:rPr>
        <w:t>e</w:t>
      </w:r>
      <w:r w:rsidRPr="00D9219F">
        <w:rPr>
          <w:b/>
          <w:i/>
          <w:sz w:val="28"/>
          <w:szCs w:val="28"/>
        </w:rPr>
        <w:t>-</w:t>
      </w:r>
      <w:r>
        <w:rPr>
          <w:b/>
          <w:i/>
          <w:sz w:val="28"/>
          <w:szCs w:val="28"/>
          <w:lang w:val="en-US"/>
        </w:rPr>
        <w:t>mail</w:t>
      </w:r>
      <w:proofErr w:type="gramEnd"/>
      <w:r w:rsidRPr="00D9219F">
        <w:rPr>
          <w:b/>
          <w:i/>
          <w:sz w:val="28"/>
          <w:szCs w:val="28"/>
        </w:rPr>
        <w:t>:</w:t>
      </w:r>
      <w:r w:rsidRPr="00D9219F">
        <w:rPr>
          <w:sz w:val="28"/>
          <w:szCs w:val="28"/>
        </w:rPr>
        <w:t xml:space="preserve"> </w:t>
      </w:r>
      <w:proofErr w:type="spellStart"/>
      <w:r w:rsidR="00D9219F" w:rsidRPr="00D9219F">
        <w:rPr>
          <w:sz w:val="28"/>
          <w:szCs w:val="28"/>
          <w:lang w:val="en-US"/>
        </w:rPr>
        <w:t>techlicey</w:t>
      </w:r>
      <w:proofErr w:type="spellEnd"/>
      <w:r w:rsidR="00D9219F" w:rsidRPr="00D9219F">
        <w:rPr>
          <w:sz w:val="28"/>
          <w:szCs w:val="28"/>
        </w:rPr>
        <w:t>38@</w:t>
      </w:r>
      <w:r w:rsidR="00D9219F" w:rsidRPr="00D9219F">
        <w:rPr>
          <w:sz w:val="28"/>
          <w:szCs w:val="28"/>
          <w:lang w:val="en-US"/>
        </w:rPr>
        <w:t>mail</w:t>
      </w:r>
      <w:r w:rsidR="00D9219F" w:rsidRPr="00D9219F">
        <w:rPr>
          <w:sz w:val="28"/>
          <w:szCs w:val="28"/>
        </w:rPr>
        <w:t>.</w:t>
      </w:r>
      <w:proofErr w:type="spellStart"/>
      <w:r w:rsidR="00D9219F" w:rsidRPr="00D9219F">
        <w:rPr>
          <w:sz w:val="28"/>
          <w:szCs w:val="28"/>
          <w:lang w:val="en-US"/>
        </w:rPr>
        <w:t>ru</w:t>
      </w:r>
      <w:proofErr w:type="spellEnd"/>
    </w:p>
    <w:p w:rsidR="00BF2E8C" w:rsidRPr="00D9219F" w:rsidRDefault="00BF2E8C" w:rsidP="00BF2E8C">
      <w:pPr>
        <w:jc w:val="both"/>
        <w:rPr>
          <w:sz w:val="28"/>
          <w:szCs w:val="28"/>
        </w:rPr>
      </w:pPr>
    </w:p>
    <w:p w:rsidR="00BF2E8C" w:rsidRDefault="00BF2E8C" w:rsidP="00BF2E8C">
      <w:pPr>
        <w:jc w:val="center"/>
        <w:rPr>
          <w:b/>
          <w:sz w:val="28"/>
          <w:szCs w:val="28"/>
        </w:rPr>
      </w:pPr>
      <w:r>
        <w:rPr>
          <w:b/>
          <w:sz w:val="28"/>
          <w:szCs w:val="28"/>
        </w:rPr>
        <w:t>1. Общая характеристика учреждения</w:t>
      </w:r>
    </w:p>
    <w:p w:rsidR="00BF2E8C" w:rsidRDefault="00BF2E8C" w:rsidP="00BF2E8C">
      <w:pPr>
        <w:jc w:val="both"/>
        <w:rPr>
          <w:sz w:val="28"/>
          <w:szCs w:val="28"/>
        </w:rPr>
      </w:pPr>
      <w:r>
        <w:rPr>
          <w:b/>
          <w:sz w:val="28"/>
          <w:szCs w:val="28"/>
        </w:rPr>
        <w:t>Тип</w:t>
      </w:r>
      <w:r>
        <w:rPr>
          <w:sz w:val="28"/>
          <w:szCs w:val="28"/>
        </w:rPr>
        <w:t xml:space="preserve"> – общеобразовательное учреждение.</w:t>
      </w:r>
    </w:p>
    <w:p w:rsidR="00BF2E8C" w:rsidRDefault="00BF2E8C" w:rsidP="00BF2E8C">
      <w:pPr>
        <w:ind w:left="938" w:hanging="938"/>
        <w:jc w:val="both"/>
        <w:rPr>
          <w:sz w:val="28"/>
          <w:szCs w:val="28"/>
        </w:rPr>
      </w:pPr>
      <w:r>
        <w:rPr>
          <w:b/>
          <w:sz w:val="28"/>
          <w:szCs w:val="28"/>
        </w:rPr>
        <w:t>Вид</w:t>
      </w:r>
      <w:r>
        <w:rPr>
          <w:sz w:val="28"/>
          <w:szCs w:val="28"/>
        </w:rPr>
        <w:t xml:space="preserve"> – лицей (лицензия Серия 52 № 002405 от 13 февраля </w:t>
      </w:r>
      <w:smartTag w:uri="urn:schemas-microsoft-com:office:smarttags" w:element="metricconverter">
        <w:smartTagPr>
          <w:attr w:name="ProductID" w:val="2012 г"/>
        </w:smartTagPr>
        <w:r>
          <w:rPr>
            <w:sz w:val="28"/>
            <w:szCs w:val="28"/>
          </w:rPr>
          <w:t>2012 г</w:t>
        </w:r>
      </w:smartTag>
      <w:r>
        <w:rPr>
          <w:sz w:val="28"/>
          <w:szCs w:val="28"/>
        </w:rPr>
        <w:t>., свидетельство о государственной аккредитации № 1558 от 7 марта 2013 г.).</w:t>
      </w:r>
    </w:p>
    <w:p w:rsidR="00BF2E8C" w:rsidRDefault="00BF2E8C" w:rsidP="00BF2E8C">
      <w:pPr>
        <w:ind w:left="2184" w:hanging="2184"/>
        <w:jc w:val="both"/>
        <w:rPr>
          <w:sz w:val="28"/>
          <w:szCs w:val="28"/>
        </w:rPr>
      </w:pPr>
      <w:r>
        <w:rPr>
          <w:b/>
          <w:sz w:val="28"/>
          <w:szCs w:val="28"/>
        </w:rPr>
        <w:t>Учредитель</w:t>
      </w:r>
      <w:r>
        <w:rPr>
          <w:sz w:val="28"/>
          <w:szCs w:val="28"/>
        </w:rPr>
        <w:t xml:space="preserve"> – департамент образования и социально-правовой защиты детства администрации города Нижнего Новгорода.</w:t>
      </w:r>
    </w:p>
    <w:p w:rsidR="00BF2E8C" w:rsidRDefault="00BF2E8C" w:rsidP="00BF2E8C">
      <w:pPr>
        <w:jc w:val="both"/>
        <w:rPr>
          <w:sz w:val="28"/>
          <w:szCs w:val="28"/>
        </w:rPr>
      </w:pPr>
    </w:p>
    <w:p w:rsidR="00440801" w:rsidRPr="00511297" w:rsidRDefault="000022BE" w:rsidP="00BC711A">
      <w:pPr>
        <w:ind w:firstLine="720"/>
        <w:jc w:val="both"/>
        <w:rPr>
          <w:sz w:val="28"/>
          <w:szCs w:val="28"/>
        </w:rPr>
      </w:pPr>
      <w:r>
        <w:rPr>
          <w:sz w:val="28"/>
          <w:szCs w:val="28"/>
        </w:rPr>
        <w:t>В 2016</w:t>
      </w:r>
      <w:r w:rsidR="00511297">
        <w:rPr>
          <w:sz w:val="28"/>
          <w:szCs w:val="28"/>
        </w:rPr>
        <w:t xml:space="preserve"> году изменилось</w:t>
      </w:r>
      <w:r w:rsidR="00440801" w:rsidRPr="00440801">
        <w:rPr>
          <w:sz w:val="28"/>
          <w:szCs w:val="28"/>
        </w:rPr>
        <w:t xml:space="preserve"> название учреждения: муниципальное автономное </w:t>
      </w:r>
      <w:r>
        <w:rPr>
          <w:sz w:val="28"/>
          <w:szCs w:val="28"/>
        </w:rPr>
        <w:t>общеобразовательное учреждение «Л</w:t>
      </w:r>
      <w:r w:rsidR="00440801" w:rsidRPr="00440801">
        <w:rPr>
          <w:sz w:val="28"/>
          <w:szCs w:val="28"/>
        </w:rPr>
        <w:t>ицей № 38</w:t>
      </w:r>
      <w:r>
        <w:rPr>
          <w:sz w:val="28"/>
          <w:szCs w:val="28"/>
        </w:rPr>
        <w:t>»</w:t>
      </w:r>
      <w:r w:rsidR="00440801" w:rsidRPr="00440801">
        <w:rPr>
          <w:sz w:val="28"/>
          <w:szCs w:val="28"/>
        </w:rPr>
        <w:t xml:space="preserve"> </w:t>
      </w:r>
      <w:r w:rsidR="00440801" w:rsidRPr="00511297">
        <w:rPr>
          <w:sz w:val="28"/>
          <w:szCs w:val="28"/>
        </w:rPr>
        <w:t>(П</w:t>
      </w:r>
      <w:r w:rsidR="00511297">
        <w:rPr>
          <w:sz w:val="28"/>
          <w:szCs w:val="28"/>
        </w:rPr>
        <w:t>риказ департамента образования</w:t>
      </w:r>
      <w:r w:rsidR="00440801" w:rsidRPr="00511297">
        <w:rPr>
          <w:sz w:val="28"/>
          <w:szCs w:val="28"/>
        </w:rPr>
        <w:t xml:space="preserve"> </w:t>
      </w:r>
      <w:r w:rsidR="00511297">
        <w:rPr>
          <w:sz w:val="28"/>
          <w:szCs w:val="28"/>
        </w:rPr>
        <w:t>г. Нижнего Новгорода от 11.03.2016 № 225 «О внесении изменений в Устав МАОУ лицея № 38»).</w:t>
      </w:r>
    </w:p>
    <w:p w:rsidR="00BF2E8C" w:rsidRDefault="00BF2E8C" w:rsidP="00BC711A">
      <w:pPr>
        <w:ind w:firstLine="720"/>
        <w:jc w:val="both"/>
        <w:rPr>
          <w:sz w:val="28"/>
          <w:szCs w:val="28"/>
        </w:rPr>
      </w:pPr>
      <w:r>
        <w:rPr>
          <w:sz w:val="28"/>
          <w:szCs w:val="28"/>
        </w:rPr>
        <w:t xml:space="preserve">Муниципальное </w:t>
      </w:r>
      <w:r w:rsidR="00440801">
        <w:rPr>
          <w:sz w:val="28"/>
          <w:szCs w:val="28"/>
        </w:rPr>
        <w:t>автономное</w:t>
      </w:r>
      <w:r>
        <w:rPr>
          <w:sz w:val="28"/>
          <w:szCs w:val="28"/>
        </w:rPr>
        <w:t xml:space="preserve"> </w:t>
      </w:r>
      <w:r w:rsidR="00440801">
        <w:rPr>
          <w:sz w:val="28"/>
          <w:szCs w:val="28"/>
        </w:rPr>
        <w:t>обще</w:t>
      </w:r>
      <w:r w:rsidR="000022BE">
        <w:rPr>
          <w:sz w:val="28"/>
          <w:szCs w:val="28"/>
        </w:rPr>
        <w:t>образовательное учреждение «Л</w:t>
      </w:r>
      <w:r>
        <w:rPr>
          <w:sz w:val="28"/>
          <w:szCs w:val="28"/>
        </w:rPr>
        <w:t>ицей №</w:t>
      </w:r>
      <w:r w:rsidR="00440801">
        <w:rPr>
          <w:sz w:val="28"/>
          <w:szCs w:val="28"/>
        </w:rPr>
        <w:t xml:space="preserve"> </w:t>
      </w:r>
      <w:r>
        <w:rPr>
          <w:sz w:val="28"/>
          <w:szCs w:val="28"/>
        </w:rPr>
        <w:t>38</w:t>
      </w:r>
      <w:r w:rsidR="000022BE">
        <w:rPr>
          <w:sz w:val="28"/>
          <w:szCs w:val="28"/>
        </w:rPr>
        <w:t>»</w:t>
      </w:r>
      <w:r>
        <w:rPr>
          <w:sz w:val="28"/>
          <w:szCs w:val="28"/>
        </w:rPr>
        <w:t xml:space="preserve"> Советского района города Нижнего Новгорода </w:t>
      </w:r>
      <w:r w:rsidRPr="00474C8E">
        <w:rPr>
          <w:b/>
          <w:sz w:val="28"/>
          <w:szCs w:val="28"/>
        </w:rPr>
        <w:t xml:space="preserve">– </w:t>
      </w:r>
      <w:r w:rsidRPr="00215DB7">
        <w:rPr>
          <w:sz w:val="28"/>
          <w:szCs w:val="28"/>
        </w:rPr>
        <w:t>учебное заведение</w:t>
      </w:r>
      <w:r w:rsidR="00227F3F" w:rsidRPr="00215DB7">
        <w:rPr>
          <w:sz w:val="28"/>
          <w:szCs w:val="28"/>
        </w:rPr>
        <w:t xml:space="preserve">, реализующее </w:t>
      </w:r>
      <w:r w:rsidR="00BC711A" w:rsidRPr="00215DB7">
        <w:rPr>
          <w:sz w:val="28"/>
          <w:szCs w:val="28"/>
        </w:rPr>
        <w:t xml:space="preserve"> образовательные </w:t>
      </w:r>
      <w:r w:rsidR="00227F3F" w:rsidRPr="00215DB7">
        <w:rPr>
          <w:sz w:val="28"/>
          <w:szCs w:val="28"/>
        </w:rPr>
        <w:t xml:space="preserve">программы основного общего и </w:t>
      </w:r>
      <w:r w:rsidR="00C6090D" w:rsidRPr="00215DB7">
        <w:rPr>
          <w:sz w:val="28"/>
          <w:szCs w:val="28"/>
        </w:rPr>
        <w:t>среднего общего образования.</w:t>
      </w:r>
      <w:r w:rsidRPr="00215DB7">
        <w:rPr>
          <w:sz w:val="28"/>
          <w:szCs w:val="28"/>
        </w:rPr>
        <w:t xml:space="preserve"> </w:t>
      </w:r>
    </w:p>
    <w:p w:rsidR="00BF2E8C" w:rsidRDefault="00BF2E8C" w:rsidP="00BC711A">
      <w:pPr>
        <w:ind w:firstLine="708"/>
        <w:jc w:val="both"/>
        <w:rPr>
          <w:sz w:val="28"/>
          <w:szCs w:val="28"/>
        </w:rPr>
      </w:pPr>
      <w:r>
        <w:rPr>
          <w:sz w:val="28"/>
          <w:szCs w:val="28"/>
        </w:rPr>
        <w:t>Лицей был создан в 1991 году с целью получения учащимися качественного образования по программам повышенного уровня сложности, обеспечивающего их интеллектуальное развитие и конкурентоспособность для поступления в высшие учебные заведения и дальнейшего обучения в них.</w:t>
      </w:r>
    </w:p>
    <w:p w:rsidR="00BF2E8C" w:rsidRDefault="00D9219F" w:rsidP="00BC711A">
      <w:pPr>
        <w:ind w:firstLine="708"/>
        <w:jc w:val="both"/>
        <w:rPr>
          <w:sz w:val="28"/>
          <w:szCs w:val="28"/>
        </w:rPr>
      </w:pPr>
      <w:r>
        <w:rPr>
          <w:sz w:val="28"/>
          <w:szCs w:val="28"/>
        </w:rPr>
        <w:t>Прием в лицей в 8</w:t>
      </w:r>
      <w:r w:rsidR="00BF2E8C">
        <w:rPr>
          <w:sz w:val="28"/>
          <w:szCs w:val="28"/>
        </w:rPr>
        <w:t>-10 классы осуществляется из числа наиболее способных, склонных к изучению физики, математики и информатики учащихся из различных школ города (</w:t>
      </w:r>
      <w:r w:rsidR="00CC6F29">
        <w:rPr>
          <w:sz w:val="28"/>
          <w:szCs w:val="28"/>
        </w:rPr>
        <w:t>возможно</w:t>
      </w:r>
      <w:r w:rsidR="00BF2E8C">
        <w:rPr>
          <w:sz w:val="28"/>
          <w:szCs w:val="28"/>
        </w:rPr>
        <w:t xml:space="preserve"> с ориентацией на поступление их в определенный базовый вуз).</w:t>
      </w:r>
    </w:p>
    <w:p w:rsidR="00BF2E8C" w:rsidRPr="00321895" w:rsidRDefault="00FD64E1" w:rsidP="008448A8">
      <w:pPr>
        <w:ind w:firstLine="720"/>
        <w:jc w:val="both"/>
        <w:rPr>
          <w:sz w:val="28"/>
          <w:szCs w:val="28"/>
        </w:rPr>
      </w:pPr>
      <w:r w:rsidRPr="00321895">
        <w:rPr>
          <w:sz w:val="28"/>
          <w:szCs w:val="28"/>
        </w:rPr>
        <w:t>В 201</w:t>
      </w:r>
      <w:r w:rsidR="000022BE" w:rsidRPr="00321895">
        <w:rPr>
          <w:sz w:val="28"/>
          <w:szCs w:val="28"/>
        </w:rPr>
        <w:t>5</w:t>
      </w:r>
      <w:r w:rsidRPr="00321895">
        <w:rPr>
          <w:sz w:val="28"/>
          <w:szCs w:val="28"/>
        </w:rPr>
        <w:t>-201</w:t>
      </w:r>
      <w:r w:rsidR="000022BE" w:rsidRPr="00321895">
        <w:rPr>
          <w:sz w:val="28"/>
          <w:szCs w:val="28"/>
        </w:rPr>
        <w:t>6</w:t>
      </w:r>
      <w:r w:rsidR="00BF2E8C" w:rsidRPr="00321895">
        <w:rPr>
          <w:sz w:val="28"/>
          <w:szCs w:val="28"/>
        </w:rPr>
        <w:t xml:space="preserve"> учебном году лицей был </w:t>
      </w:r>
      <w:r w:rsidR="00CC6F29" w:rsidRPr="00321895">
        <w:rPr>
          <w:sz w:val="28"/>
          <w:szCs w:val="28"/>
        </w:rPr>
        <w:t>у</w:t>
      </w:r>
      <w:r w:rsidR="00BF2E8C" w:rsidRPr="00321895">
        <w:rPr>
          <w:sz w:val="28"/>
          <w:szCs w:val="28"/>
        </w:rPr>
        <w:t>комплектован учащимися: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1763"/>
        <w:gridCol w:w="1792"/>
        <w:gridCol w:w="1792"/>
        <w:gridCol w:w="1795"/>
        <w:gridCol w:w="1786"/>
      </w:tblGrid>
      <w:tr w:rsidR="00BF2E8C" w:rsidRPr="00BC7907" w:rsidTr="00BF2E8C">
        <w:tc>
          <w:tcPr>
            <w:tcW w:w="1831" w:type="dxa"/>
            <w:vMerge w:val="restart"/>
            <w:tcBorders>
              <w:top w:val="single" w:sz="4" w:space="0" w:color="auto"/>
              <w:left w:val="single" w:sz="4" w:space="0" w:color="auto"/>
              <w:bottom w:val="single" w:sz="4" w:space="0" w:color="auto"/>
              <w:right w:val="single" w:sz="4" w:space="0" w:color="auto"/>
            </w:tcBorders>
            <w:hideMark/>
          </w:tcPr>
          <w:p w:rsidR="00BF2E8C" w:rsidRPr="00BC7907" w:rsidRDefault="00BF2E8C">
            <w:pPr>
              <w:jc w:val="both"/>
              <w:rPr>
                <w:sz w:val="28"/>
                <w:szCs w:val="28"/>
              </w:rPr>
            </w:pPr>
            <w:r w:rsidRPr="00BC7907">
              <w:rPr>
                <w:sz w:val="28"/>
                <w:szCs w:val="28"/>
              </w:rPr>
              <w:t>Классы</w:t>
            </w:r>
          </w:p>
        </w:tc>
        <w:tc>
          <w:tcPr>
            <w:tcW w:w="1831" w:type="dxa"/>
            <w:vMerge w:val="restart"/>
            <w:tcBorders>
              <w:top w:val="single" w:sz="4" w:space="0" w:color="auto"/>
              <w:left w:val="single" w:sz="4" w:space="0" w:color="auto"/>
              <w:bottom w:val="single" w:sz="4" w:space="0" w:color="auto"/>
              <w:right w:val="single" w:sz="4" w:space="0" w:color="auto"/>
            </w:tcBorders>
            <w:hideMark/>
          </w:tcPr>
          <w:p w:rsidR="00BF2E8C" w:rsidRPr="00BC7907" w:rsidRDefault="00BF2E8C">
            <w:pPr>
              <w:jc w:val="both"/>
              <w:rPr>
                <w:sz w:val="28"/>
                <w:szCs w:val="28"/>
              </w:rPr>
            </w:pPr>
            <w:r w:rsidRPr="00BC7907">
              <w:rPr>
                <w:sz w:val="28"/>
                <w:szCs w:val="28"/>
              </w:rPr>
              <w:t>Кол-во групп</w:t>
            </w:r>
          </w:p>
        </w:tc>
        <w:tc>
          <w:tcPr>
            <w:tcW w:w="3662" w:type="dxa"/>
            <w:gridSpan w:val="2"/>
            <w:tcBorders>
              <w:top w:val="single" w:sz="4" w:space="0" w:color="auto"/>
              <w:left w:val="single" w:sz="4" w:space="0" w:color="auto"/>
              <w:bottom w:val="single" w:sz="4" w:space="0" w:color="auto"/>
              <w:right w:val="single" w:sz="4" w:space="0" w:color="auto"/>
            </w:tcBorders>
            <w:hideMark/>
          </w:tcPr>
          <w:p w:rsidR="00BF2E8C" w:rsidRPr="00BC7907" w:rsidRDefault="00BF2E8C">
            <w:pPr>
              <w:jc w:val="both"/>
              <w:rPr>
                <w:sz w:val="28"/>
                <w:szCs w:val="28"/>
              </w:rPr>
            </w:pPr>
            <w:r w:rsidRPr="00BC7907">
              <w:rPr>
                <w:sz w:val="28"/>
                <w:szCs w:val="28"/>
              </w:rPr>
              <w:t>Кол-во учащихся</w:t>
            </w:r>
          </w:p>
        </w:tc>
        <w:tc>
          <w:tcPr>
            <w:tcW w:w="3664" w:type="dxa"/>
            <w:gridSpan w:val="2"/>
            <w:tcBorders>
              <w:top w:val="single" w:sz="4" w:space="0" w:color="auto"/>
              <w:left w:val="single" w:sz="4" w:space="0" w:color="auto"/>
              <w:bottom w:val="single" w:sz="4" w:space="0" w:color="auto"/>
              <w:right w:val="single" w:sz="4" w:space="0" w:color="auto"/>
            </w:tcBorders>
            <w:hideMark/>
          </w:tcPr>
          <w:p w:rsidR="00BF2E8C" w:rsidRPr="00BC7907" w:rsidRDefault="00BF2E8C">
            <w:pPr>
              <w:jc w:val="both"/>
              <w:rPr>
                <w:sz w:val="28"/>
                <w:szCs w:val="28"/>
              </w:rPr>
            </w:pPr>
            <w:r w:rsidRPr="00BC7907">
              <w:rPr>
                <w:sz w:val="28"/>
                <w:szCs w:val="28"/>
              </w:rPr>
              <w:t>Движение учащихся</w:t>
            </w:r>
          </w:p>
        </w:tc>
      </w:tr>
      <w:tr w:rsidR="00BF2E8C" w:rsidRPr="00BC7907" w:rsidTr="00BF2E8C">
        <w:tc>
          <w:tcPr>
            <w:tcW w:w="0" w:type="auto"/>
            <w:vMerge/>
            <w:tcBorders>
              <w:top w:val="single" w:sz="4" w:space="0" w:color="auto"/>
              <w:left w:val="single" w:sz="4" w:space="0" w:color="auto"/>
              <w:bottom w:val="single" w:sz="4" w:space="0" w:color="auto"/>
              <w:right w:val="single" w:sz="4" w:space="0" w:color="auto"/>
            </w:tcBorders>
            <w:vAlign w:val="center"/>
            <w:hideMark/>
          </w:tcPr>
          <w:p w:rsidR="00BF2E8C" w:rsidRPr="00BC7907" w:rsidRDefault="00BF2E8C">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2E8C" w:rsidRPr="00BC7907" w:rsidRDefault="00BF2E8C">
            <w:pPr>
              <w:rPr>
                <w:sz w:val="28"/>
                <w:szCs w:val="28"/>
              </w:rPr>
            </w:pPr>
          </w:p>
        </w:tc>
        <w:tc>
          <w:tcPr>
            <w:tcW w:w="1831" w:type="dxa"/>
            <w:tcBorders>
              <w:top w:val="single" w:sz="4" w:space="0" w:color="auto"/>
              <w:left w:val="single" w:sz="4" w:space="0" w:color="auto"/>
              <w:bottom w:val="single" w:sz="4" w:space="0" w:color="auto"/>
              <w:right w:val="single" w:sz="4" w:space="0" w:color="auto"/>
            </w:tcBorders>
            <w:hideMark/>
          </w:tcPr>
          <w:p w:rsidR="00BF2E8C" w:rsidRPr="00BC7907" w:rsidRDefault="00BF2E8C">
            <w:pPr>
              <w:jc w:val="both"/>
              <w:rPr>
                <w:sz w:val="28"/>
                <w:szCs w:val="28"/>
              </w:rPr>
            </w:pPr>
            <w:r w:rsidRPr="00BC7907">
              <w:rPr>
                <w:sz w:val="28"/>
                <w:szCs w:val="28"/>
              </w:rPr>
              <w:t>На начало учебного года</w:t>
            </w:r>
          </w:p>
        </w:tc>
        <w:tc>
          <w:tcPr>
            <w:tcW w:w="1831" w:type="dxa"/>
            <w:tcBorders>
              <w:top w:val="single" w:sz="4" w:space="0" w:color="auto"/>
              <w:left w:val="single" w:sz="4" w:space="0" w:color="auto"/>
              <w:bottom w:val="single" w:sz="4" w:space="0" w:color="auto"/>
              <w:right w:val="single" w:sz="4" w:space="0" w:color="auto"/>
            </w:tcBorders>
            <w:hideMark/>
          </w:tcPr>
          <w:p w:rsidR="00BF2E8C" w:rsidRPr="00BC7907" w:rsidRDefault="00BF2E8C">
            <w:pPr>
              <w:jc w:val="both"/>
              <w:rPr>
                <w:sz w:val="28"/>
                <w:szCs w:val="28"/>
              </w:rPr>
            </w:pPr>
            <w:r w:rsidRPr="00BC7907">
              <w:rPr>
                <w:sz w:val="28"/>
                <w:szCs w:val="28"/>
              </w:rPr>
              <w:t>На конец учебного года</w:t>
            </w:r>
          </w:p>
        </w:tc>
        <w:tc>
          <w:tcPr>
            <w:tcW w:w="1832" w:type="dxa"/>
            <w:tcBorders>
              <w:top w:val="single" w:sz="4" w:space="0" w:color="auto"/>
              <w:left w:val="single" w:sz="4" w:space="0" w:color="auto"/>
              <w:bottom w:val="single" w:sz="4" w:space="0" w:color="auto"/>
              <w:right w:val="single" w:sz="4" w:space="0" w:color="auto"/>
            </w:tcBorders>
            <w:hideMark/>
          </w:tcPr>
          <w:p w:rsidR="00BF2E8C" w:rsidRPr="00BC7907" w:rsidRDefault="00BF2E8C">
            <w:pPr>
              <w:jc w:val="both"/>
              <w:rPr>
                <w:sz w:val="28"/>
                <w:szCs w:val="28"/>
              </w:rPr>
            </w:pPr>
            <w:r w:rsidRPr="00BC7907">
              <w:rPr>
                <w:sz w:val="28"/>
                <w:szCs w:val="28"/>
              </w:rPr>
              <w:t>Прибыли</w:t>
            </w:r>
          </w:p>
        </w:tc>
        <w:tc>
          <w:tcPr>
            <w:tcW w:w="1832" w:type="dxa"/>
            <w:tcBorders>
              <w:top w:val="single" w:sz="4" w:space="0" w:color="auto"/>
              <w:left w:val="single" w:sz="4" w:space="0" w:color="auto"/>
              <w:bottom w:val="single" w:sz="4" w:space="0" w:color="auto"/>
              <w:right w:val="single" w:sz="4" w:space="0" w:color="auto"/>
            </w:tcBorders>
            <w:hideMark/>
          </w:tcPr>
          <w:p w:rsidR="00BF2E8C" w:rsidRPr="00BC7907" w:rsidRDefault="00BF2E8C">
            <w:pPr>
              <w:jc w:val="both"/>
              <w:rPr>
                <w:sz w:val="28"/>
                <w:szCs w:val="28"/>
              </w:rPr>
            </w:pPr>
            <w:r w:rsidRPr="00BC7907">
              <w:rPr>
                <w:sz w:val="28"/>
                <w:szCs w:val="28"/>
              </w:rPr>
              <w:t>Выбыли</w:t>
            </w:r>
          </w:p>
        </w:tc>
      </w:tr>
      <w:tr w:rsidR="00035AE6" w:rsidRPr="00BC7907" w:rsidTr="004C62E6">
        <w:tc>
          <w:tcPr>
            <w:tcW w:w="1831" w:type="dxa"/>
            <w:tcBorders>
              <w:top w:val="single" w:sz="4" w:space="0" w:color="auto"/>
              <w:left w:val="single" w:sz="4" w:space="0" w:color="auto"/>
              <w:bottom w:val="single" w:sz="4" w:space="0" w:color="auto"/>
              <w:right w:val="single" w:sz="4" w:space="0" w:color="auto"/>
            </w:tcBorders>
          </w:tcPr>
          <w:p w:rsidR="00035AE6" w:rsidRPr="00BC7907" w:rsidRDefault="00035AE6">
            <w:pPr>
              <w:jc w:val="both"/>
              <w:rPr>
                <w:sz w:val="28"/>
                <w:szCs w:val="28"/>
              </w:rPr>
            </w:pPr>
            <w:r w:rsidRPr="00BC7907">
              <w:rPr>
                <w:sz w:val="28"/>
                <w:szCs w:val="28"/>
              </w:rPr>
              <w:t>8 класс</w:t>
            </w:r>
          </w:p>
        </w:tc>
        <w:tc>
          <w:tcPr>
            <w:tcW w:w="1831" w:type="dxa"/>
            <w:tcBorders>
              <w:top w:val="single" w:sz="4" w:space="0" w:color="auto"/>
              <w:left w:val="single" w:sz="4" w:space="0" w:color="auto"/>
              <w:bottom w:val="single" w:sz="4" w:space="0" w:color="auto"/>
              <w:right w:val="single" w:sz="4" w:space="0" w:color="auto"/>
            </w:tcBorders>
          </w:tcPr>
          <w:p w:rsidR="00035AE6" w:rsidRPr="00BC7907" w:rsidRDefault="00BF73BC">
            <w:pPr>
              <w:jc w:val="center"/>
              <w:rPr>
                <w:sz w:val="28"/>
                <w:szCs w:val="28"/>
              </w:rPr>
            </w:pPr>
            <w:r w:rsidRPr="00BC7907">
              <w:rPr>
                <w:sz w:val="28"/>
                <w:szCs w:val="28"/>
              </w:rPr>
              <w:t>2</w:t>
            </w:r>
          </w:p>
        </w:tc>
        <w:tc>
          <w:tcPr>
            <w:tcW w:w="1831" w:type="dxa"/>
            <w:tcBorders>
              <w:top w:val="single" w:sz="4" w:space="0" w:color="auto"/>
              <w:left w:val="single" w:sz="4" w:space="0" w:color="auto"/>
              <w:bottom w:val="single" w:sz="4" w:space="0" w:color="auto"/>
              <w:right w:val="single" w:sz="4" w:space="0" w:color="auto"/>
            </w:tcBorders>
          </w:tcPr>
          <w:p w:rsidR="00035AE6" w:rsidRPr="00BC7907" w:rsidRDefault="00BC7907">
            <w:pPr>
              <w:jc w:val="center"/>
              <w:rPr>
                <w:sz w:val="28"/>
                <w:szCs w:val="28"/>
              </w:rPr>
            </w:pPr>
            <w:r>
              <w:rPr>
                <w:sz w:val="28"/>
                <w:szCs w:val="28"/>
              </w:rPr>
              <w:t>57</w:t>
            </w:r>
          </w:p>
        </w:tc>
        <w:tc>
          <w:tcPr>
            <w:tcW w:w="1831" w:type="dxa"/>
            <w:tcBorders>
              <w:top w:val="single" w:sz="4" w:space="0" w:color="auto"/>
              <w:left w:val="single" w:sz="4" w:space="0" w:color="auto"/>
              <w:bottom w:val="single" w:sz="4" w:space="0" w:color="auto"/>
              <w:right w:val="single" w:sz="4" w:space="0" w:color="auto"/>
            </w:tcBorders>
          </w:tcPr>
          <w:p w:rsidR="00035AE6" w:rsidRPr="00BC7907" w:rsidRDefault="00BC7907" w:rsidP="004C62E6">
            <w:pPr>
              <w:jc w:val="center"/>
              <w:rPr>
                <w:sz w:val="28"/>
                <w:szCs w:val="28"/>
              </w:rPr>
            </w:pPr>
            <w:r>
              <w:rPr>
                <w:sz w:val="28"/>
                <w:szCs w:val="28"/>
              </w:rPr>
              <w:t>56</w:t>
            </w:r>
          </w:p>
        </w:tc>
        <w:tc>
          <w:tcPr>
            <w:tcW w:w="1832" w:type="dxa"/>
            <w:tcBorders>
              <w:top w:val="single" w:sz="4" w:space="0" w:color="auto"/>
              <w:left w:val="single" w:sz="4" w:space="0" w:color="auto"/>
              <w:bottom w:val="single" w:sz="4" w:space="0" w:color="auto"/>
              <w:right w:val="single" w:sz="4" w:space="0" w:color="auto"/>
            </w:tcBorders>
          </w:tcPr>
          <w:p w:rsidR="00035AE6" w:rsidRPr="00BC7907" w:rsidRDefault="00BA637D">
            <w:pPr>
              <w:jc w:val="center"/>
              <w:rPr>
                <w:sz w:val="28"/>
                <w:szCs w:val="28"/>
              </w:rPr>
            </w:pPr>
            <w:r>
              <w:rPr>
                <w:sz w:val="28"/>
                <w:szCs w:val="28"/>
              </w:rPr>
              <w:t>1</w:t>
            </w:r>
          </w:p>
        </w:tc>
        <w:tc>
          <w:tcPr>
            <w:tcW w:w="1832" w:type="dxa"/>
            <w:tcBorders>
              <w:top w:val="single" w:sz="4" w:space="0" w:color="auto"/>
              <w:left w:val="single" w:sz="4" w:space="0" w:color="auto"/>
              <w:bottom w:val="single" w:sz="4" w:space="0" w:color="auto"/>
              <w:right w:val="single" w:sz="4" w:space="0" w:color="auto"/>
            </w:tcBorders>
          </w:tcPr>
          <w:p w:rsidR="00035AE6" w:rsidRPr="00BC7907" w:rsidRDefault="00BA637D">
            <w:pPr>
              <w:jc w:val="center"/>
              <w:rPr>
                <w:sz w:val="28"/>
                <w:szCs w:val="28"/>
              </w:rPr>
            </w:pPr>
            <w:r>
              <w:rPr>
                <w:sz w:val="28"/>
                <w:szCs w:val="28"/>
              </w:rPr>
              <w:t>2</w:t>
            </w:r>
          </w:p>
        </w:tc>
      </w:tr>
      <w:tr w:rsidR="00BF2E8C" w:rsidRPr="00BC7907" w:rsidTr="000022BE">
        <w:tc>
          <w:tcPr>
            <w:tcW w:w="1831" w:type="dxa"/>
            <w:tcBorders>
              <w:top w:val="single" w:sz="4" w:space="0" w:color="auto"/>
              <w:left w:val="single" w:sz="4" w:space="0" w:color="auto"/>
              <w:bottom w:val="single" w:sz="4" w:space="0" w:color="auto"/>
              <w:right w:val="single" w:sz="4" w:space="0" w:color="auto"/>
            </w:tcBorders>
            <w:hideMark/>
          </w:tcPr>
          <w:p w:rsidR="00BF2E8C" w:rsidRPr="00BC7907" w:rsidRDefault="00BF2E8C">
            <w:pPr>
              <w:jc w:val="both"/>
              <w:rPr>
                <w:sz w:val="28"/>
                <w:szCs w:val="28"/>
              </w:rPr>
            </w:pPr>
            <w:r w:rsidRPr="00BC7907">
              <w:rPr>
                <w:sz w:val="28"/>
                <w:szCs w:val="28"/>
              </w:rPr>
              <w:t>9-е классы</w:t>
            </w:r>
          </w:p>
        </w:tc>
        <w:tc>
          <w:tcPr>
            <w:tcW w:w="1831" w:type="dxa"/>
            <w:tcBorders>
              <w:top w:val="single" w:sz="4" w:space="0" w:color="auto"/>
              <w:left w:val="single" w:sz="4" w:space="0" w:color="auto"/>
              <w:bottom w:val="single" w:sz="4" w:space="0" w:color="auto"/>
              <w:right w:val="single" w:sz="4" w:space="0" w:color="auto"/>
            </w:tcBorders>
          </w:tcPr>
          <w:p w:rsidR="00BF2E8C" w:rsidRPr="00BC7907" w:rsidRDefault="00BF73BC">
            <w:pPr>
              <w:jc w:val="center"/>
              <w:rPr>
                <w:sz w:val="28"/>
                <w:szCs w:val="28"/>
              </w:rPr>
            </w:pPr>
            <w:r w:rsidRPr="00BC7907">
              <w:rPr>
                <w:sz w:val="28"/>
                <w:szCs w:val="28"/>
              </w:rPr>
              <w:t>6</w:t>
            </w:r>
          </w:p>
        </w:tc>
        <w:tc>
          <w:tcPr>
            <w:tcW w:w="1831" w:type="dxa"/>
            <w:tcBorders>
              <w:top w:val="single" w:sz="4" w:space="0" w:color="auto"/>
              <w:left w:val="single" w:sz="4" w:space="0" w:color="auto"/>
              <w:bottom w:val="single" w:sz="4" w:space="0" w:color="auto"/>
              <w:right w:val="single" w:sz="4" w:space="0" w:color="auto"/>
            </w:tcBorders>
          </w:tcPr>
          <w:p w:rsidR="00BF2E8C" w:rsidRPr="00BC7907" w:rsidRDefault="00BC7907">
            <w:pPr>
              <w:jc w:val="center"/>
              <w:rPr>
                <w:sz w:val="28"/>
                <w:szCs w:val="28"/>
              </w:rPr>
            </w:pPr>
            <w:r>
              <w:rPr>
                <w:sz w:val="28"/>
                <w:szCs w:val="28"/>
              </w:rPr>
              <w:t>170</w:t>
            </w:r>
          </w:p>
        </w:tc>
        <w:tc>
          <w:tcPr>
            <w:tcW w:w="1831" w:type="dxa"/>
            <w:tcBorders>
              <w:top w:val="single" w:sz="4" w:space="0" w:color="auto"/>
              <w:left w:val="single" w:sz="4" w:space="0" w:color="auto"/>
              <w:bottom w:val="single" w:sz="4" w:space="0" w:color="auto"/>
              <w:right w:val="single" w:sz="4" w:space="0" w:color="auto"/>
            </w:tcBorders>
          </w:tcPr>
          <w:p w:rsidR="00BF2E8C" w:rsidRPr="00BC7907" w:rsidRDefault="00BC7907" w:rsidP="004C62E6">
            <w:pPr>
              <w:jc w:val="center"/>
              <w:rPr>
                <w:sz w:val="28"/>
                <w:szCs w:val="28"/>
              </w:rPr>
            </w:pPr>
            <w:r>
              <w:rPr>
                <w:sz w:val="28"/>
                <w:szCs w:val="28"/>
              </w:rPr>
              <w:t>169</w:t>
            </w:r>
          </w:p>
        </w:tc>
        <w:tc>
          <w:tcPr>
            <w:tcW w:w="1832" w:type="dxa"/>
            <w:tcBorders>
              <w:top w:val="single" w:sz="4" w:space="0" w:color="auto"/>
              <w:left w:val="single" w:sz="4" w:space="0" w:color="auto"/>
              <w:bottom w:val="single" w:sz="4" w:space="0" w:color="auto"/>
              <w:right w:val="single" w:sz="4" w:space="0" w:color="auto"/>
            </w:tcBorders>
          </w:tcPr>
          <w:p w:rsidR="00BF2E8C" w:rsidRPr="00BA637D" w:rsidRDefault="00BA637D">
            <w:pPr>
              <w:jc w:val="center"/>
              <w:rPr>
                <w:sz w:val="28"/>
                <w:szCs w:val="28"/>
              </w:rPr>
            </w:pPr>
            <w:r>
              <w:rPr>
                <w:sz w:val="28"/>
                <w:szCs w:val="28"/>
              </w:rPr>
              <w:t>-</w:t>
            </w:r>
          </w:p>
        </w:tc>
        <w:tc>
          <w:tcPr>
            <w:tcW w:w="1832" w:type="dxa"/>
            <w:tcBorders>
              <w:top w:val="single" w:sz="4" w:space="0" w:color="auto"/>
              <w:left w:val="single" w:sz="4" w:space="0" w:color="auto"/>
              <w:bottom w:val="single" w:sz="4" w:space="0" w:color="auto"/>
              <w:right w:val="single" w:sz="4" w:space="0" w:color="auto"/>
            </w:tcBorders>
          </w:tcPr>
          <w:p w:rsidR="00BF2E8C" w:rsidRPr="00BA637D" w:rsidRDefault="00BA637D">
            <w:pPr>
              <w:jc w:val="center"/>
              <w:rPr>
                <w:sz w:val="28"/>
                <w:szCs w:val="28"/>
              </w:rPr>
            </w:pPr>
            <w:r>
              <w:rPr>
                <w:sz w:val="28"/>
                <w:szCs w:val="28"/>
              </w:rPr>
              <w:t>1</w:t>
            </w:r>
          </w:p>
        </w:tc>
      </w:tr>
      <w:tr w:rsidR="00BF2E8C" w:rsidRPr="00BC7907" w:rsidTr="000022BE">
        <w:tc>
          <w:tcPr>
            <w:tcW w:w="1831" w:type="dxa"/>
            <w:tcBorders>
              <w:top w:val="single" w:sz="4" w:space="0" w:color="auto"/>
              <w:left w:val="single" w:sz="4" w:space="0" w:color="auto"/>
              <w:bottom w:val="single" w:sz="4" w:space="0" w:color="auto"/>
              <w:right w:val="single" w:sz="4" w:space="0" w:color="auto"/>
            </w:tcBorders>
            <w:hideMark/>
          </w:tcPr>
          <w:p w:rsidR="00BF2E8C" w:rsidRPr="00BC7907" w:rsidRDefault="00BF2E8C">
            <w:pPr>
              <w:jc w:val="both"/>
              <w:rPr>
                <w:sz w:val="28"/>
                <w:szCs w:val="28"/>
              </w:rPr>
            </w:pPr>
            <w:r w:rsidRPr="00BC7907">
              <w:rPr>
                <w:sz w:val="28"/>
                <w:szCs w:val="28"/>
              </w:rPr>
              <w:t>10-е классы</w:t>
            </w:r>
          </w:p>
        </w:tc>
        <w:tc>
          <w:tcPr>
            <w:tcW w:w="1831" w:type="dxa"/>
            <w:tcBorders>
              <w:top w:val="single" w:sz="4" w:space="0" w:color="auto"/>
              <w:left w:val="single" w:sz="4" w:space="0" w:color="auto"/>
              <w:bottom w:val="single" w:sz="4" w:space="0" w:color="auto"/>
              <w:right w:val="single" w:sz="4" w:space="0" w:color="auto"/>
            </w:tcBorders>
          </w:tcPr>
          <w:p w:rsidR="00BF2E8C" w:rsidRPr="00BC7907" w:rsidRDefault="00BF73BC">
            <w:pPr>
              <w:jc w:val="center"/>
              <w:rPr>
                <w:sz w:val="28"/>
                <w:szCs w:val="28"/>
              </w:rPr>
            </w:pPr>
            <w:r w:rsidRPr="00BC7907">
              <w:rPr>
                <w:sz w:val="28"/>
                <w:szCs w:val="28"/>
              </w:rPr>
              <w:t>8</w:t>
            </w:r>
          </w:p>
        </w:tc>
        <w:tc>
          <w:tcPr>
            <w:tcW w:w="1831" w:type="dxa"/>
            <w:tcBorders>
              <w:top w:val="single" w:sz="4" w:space="0" w:color="auto"/>
              <w:left w:val="single" w:sz="4" w:space="0" w:color="auto"/>
              <w:bottom w:val="single" w:sz="4" w:space="0" w:color="auto"/>
              <w:right w:val="single" w:sz="4" w:space="0" w:color="auto"/>
            </w:tcBorders>
          </w:tcPr>
          <w:p w:rsidR="00BF2E8C" w:rsidRPr="00BC7907" w:rsidRDefault="00BC7907">
            <w:pPr>
              <w:jc w:val="center"/>
              <w:rPr>
                <w:sz w:val="28"/>
                <w:szCs w:val="28"/>
              </w:rPr>
            </w:pPr>
            <w:r>
              <w:rPr>
                <w:sz w:val="28"/>
                <w:szCs w:val="28"/>
              </w:rPr>
              <w:t>221</w:t>
            </w:r>
          </w:p>
        </w:tc>
        <w:tc>
          <w:tcPr>
            <w:tcW w:w="1831" w:type="dxa"/>
            <w:tcBorders>
              <w:top w:val="single" w:sz="4" w:space="0" w:color="auto"/>
              <w:left w:val="single" w:sz="4" w:space="0" w:color="auto"/>
              <w:bottom w:val="single" w:sz="4" w:space="0" w:color="auto"/>
              <w:right w:val="single" w:sz="4" w:space="0" w:color="auto"/>
            </w:tcBorders>
          </w:tcPr>
          <w:p w:rsidR="00BF2E8C" w:rsidRPr="00BC7907" w:rsidRDefault="00BC7907">
            <w:pPr>
              <w:jc w:val="center"/>
              <w:rPr>
                <w:sz w:val="28"/>
                <w:szCs w:val="28"/>
              </w:rPr>
            </w:pPr>
            <w:r>
              <w:rPr>
                <w:sz w:val="28"/>
                <w:szCs w:val="28"/>
              </w:rPr>
              <w:t>217</w:t>
            </w:r>
          </w:p>
        </w:tc>
        <w:tc>
          <w:tcPr>
            <w:tcW w:w="1832" w:type="dxa"/>
            <w:tcBorders>
              <w:top w:val="single" w:sz="4" w:space="0" w:color="auto"/>
              <w:left w:val="single" w:sz="4" w:space="0" w:color="auto"/>
              <w:bottom w:val="single" w:sz="4" w:space="0" w:color="auto"/>
              <w:right w:val="single" w:sz="4" w:space="0" w:color="auto"/>
            </w:tcBorders>
          </w:tcPr>
          <w:p w:rsidR="00BF2E8C" w:rsidRPr="00BA637D" w:rsidRDefault="00BA637D">
            <w:pPr>
              <w:jc w:val="center"/>
              <w:rPr>
                <w:sz w:val="28"/>
                <w:szCs w:val="28"/>
              </w:rPr>
            </w:pPr>
            <w:r>
              <w:rPr>
                <w:sz w:val="28"/>
                <w:szCs w:val="28"/>
              </w:rPr>
              <w:t>2</w:t>
            </w:r>
          </w:p>
        </w:tc>
        <w:tc>
          <w:tcPr>
            <w:tcW w:w="1832" w:type="dxa"/>
            <w:tcBorders>
              <w:top w:val="single" w:sz="4" w:space="0" w:color="auto"/>
              <w:left w:val="single" w:sz="4" w:space="0" w:color="auto"/>
              <w:bottom w:val="single" w:sz="4" w:space="0" w:color="auto"/>
              <w:right w:val="single" w:sz="4" w:space="0" w:color="auto"/>
            </w:tcBorders>
          </w:tcPr>
          <w:p w:rsidR="00BF2E8C" w:rsidRPr="00BA637D" w:rsidRDefault="00BA637D">
            <w:pPr>
              <w:jc w:val="center"/>
              <w:rPr>
                <w:sz w:val="28"/>
                <w:szCs w:val="28"/>
              </w:rPr>
            </w:pPr>
            <w:r>
              <w:rPr>
                <w:sz w:val="28"/>
                <w:szCs w:val="28"/>
              </w:rPr>
              <w:t>6</w:t>
            </w:r>
          </w:p>
        </w:tc>
      </w:tr>
      <w:tr w:rsidR="00BF2E8C" w:rsidRPr="00BC7907" w:rsidTr="000022BE">
        <w:tc>
          <w:tcPr>
            <w:tcW w:w="1831" w:type="dxa"/>
            <w:tcBorders>
              <w:top w:val="single" w:sz="4" w:space="0" w:color="auto"/>
              <w:left w:val="single" w:sz="4" w:space="0" w:color="auto"/>
              <w:bottom w:val="single" w:sz="4" w:space="0" w:color="auto"/>
              <w:right w:val="single" w:sz="4" w:space="0" w:color="auto"/>
            </w:tcBorders>
            <w:hideMark/>
          </w:tcPr>
          <w:p w:rsidR="00BF2E8C" w:rsidRPr="00BC7907" w:rsidRDefault="00BF2E8C">
            <w:pPr>
              <w:jc w:val="both"/>
              <w:rPr>
                <w:sz w:val="28"/>
                <w:szCs w:val="28"/>
              </w:rPr>
            </w:pPr>
            <w:r w:rsidRPr="00BC7907">
              <w:rPr>
                <w:sz w:val="28"/>
                <w:szCs w:val="28"/>
              </w:rPr>
              <w:t>11-е классы</w:t>
            </w:r>
          </w:p>
        </w:tc>
        <w:tc>
          <w:tcPr>
            <w:tcW w:w="1831" w:type="dxa"/>
            <w:tcBorders>
              <w:top w:val="single" w:sz="4" w:space="0" w:color="auto"/>
              <w:left w:val="single" w:sz="4" w:space="0" w:color="auto"/>
              <w:bottom w:val="single" w:sz="4" w:space="0" w:color="auto"/>
              <w:right w:val="single" w:sz="4" w:space="0" w:color="auto"/>
            </w:tcBorders>
          </w:tcPr>
          <w:p w:rsidR="00BF2E8C" w:rsidRPr="00BC7907" w:rsidRDefault="00BF73BC">
            <w:pPr>
              <w:jc w:val="center"/>
              <w:rPr>
                <w:sz w:val="28"/>
                <w:szCs w:val="28"/>
              </w:rPr>
            </w:pPr>
            <w:r w:rsidRPr="00BC7907">
              <w:rPr>
                <w:sz w:val="28"/>
                <w:szCs w:val="28"/>
              </w:rPr>
              <w:t>7</w:t>
            </w:r>
          </w:p>
        </w:tc>
        <w:tc>
          <w:tcPr>
            <w:tcW w:w="1831" w:type="dxa"/>
            <w:tcBorders>
              <w:top w:val="single" w:sz="4" w:space="0" w:color="auto"/>
              <w:left w:val="single" w:sz="4" w:space="0" w:color="auto"/>
              <w:bottom w:val="single" w:sz="4" w:space="0" w:color="auto"/>
              <w:right w:val="single" w:sz="4" w:space="0" w:color="auto"/>
            </w:tcBorders>
          </w:tcPr>
          <w:p w:rsidR="00BF2E8C" w:rsidRPr="00BC7907" w:rsidRDefault="00BC7907">
            <w:pPr>
              <w:jc w:val="center"/>
              <w:rPr>
                <w:sz w:val="28"/>
                <w:szCs w:val="28"/>
              </w:rPr>
            </w:pPr>
            <w:r>
              <w:rPr>
                <w:sz w:val="28"/>
                <w:szCs w:val="28"/>
              </w:rPr>
              <w:t>184</w:t>
            </w:r>
          </w:p>
        </w:tc>
        <w:tc>
          <w:tcPr>
            <w:tcW w:w="1831" w:type="dxa"/>
            <w:tcBorders>
              <w:top w:val="single" w:sz="4" w:space="0" w:color="auto"/>
              <w:left w:val="single" w:sz="4" w:space="0" w:color="auto"/>
              <w:bottom w:val="single" w:sz="4" w:space="0" w:color="auto"/>
              <w:right w:val="single" w:sz="4" w:space="0" w:color="auto"/>
            </w:tcBorders>
          </w:tcPr>
          <w:p w:rsidR="00BF2E8C" w:rsidRPr="00BC7907" w:rsidRDefault="00BC7907">
            <w:pPr>
              <w:jc w:val="center"/>
              <w:rPr>
                <w:sz w:val="28"/>
                <w:szCs w:val="28"/>
              </w:rPr>
            </w:pPr>
            <w:r>
              <w:rPr>
                <w:sz w:val="28"/>
                <w:szCs w:val="28"/>
              </w:rPr>
              <w:t>184</w:t>
            </w:r>
          </w:p>
        </w:tc>
        <w:tc>
          <w:tcPr>
            <w:tcW w:w="1832" w:type="dxa"/>
            <w:tcBorders>
              <w:top w:val="single" w:sz="4" w:space="0" w:color="auto"/>
              <w:left w:val="single" w:sz="4" w:space="0" w:color="auto"/>
              <w:bottom w:val="single" w:sz="4" w:space="0" w:color="auto"/>
              <w:right w:val="single" w:sz="4" w:space="0" w:color="auto"/>
            </w:tcBorders>
          </w:tcPr>
          <w:p w:rsidR="00BF2E8C" w:rsidRPr="00BA637D" w:rsidRDefault="00BA637D">
            <w:pPr>
              <w:jc w:val="center"/>
              <w:rPr>
                <w:sz w:val="28"/>
                <w:szCs w:val="28"/>
              </w:rPr>
            </w:pPr>
            <w:r>
              <w:rPr>
                <w:sz w:val="28"/>
                <w:szCs w:val="28"/>
              </w:rPr>
              <w:t>-</w:t>
            </w:r>
          </w:p>
        </w:tc>
        <w:tc>
          <w:tcPr>
            <w:tcW w:w="1832" w:type="dxa"/>
            <w:tcBorders>
              <w:top w:val="single" w:sz="4" w:space="0" w:color="auto"/>
              <w:left w:val="single" w:sz="4" w:space="0" w:color="auto"/>
              <w:bottom w:val="single" w:sz="4" w:space="0" w:color="auto"/>
              <w:right w:val="single" w:sz="4" w:space="0" w:color="auto"/>
            </w:tcBorders>
          </w:tcPr>
          <w:p w:rsidR="00BF2E8C" w:rsidRPr="00BA637D" w:rsidRDefault="00BA637D">
            <w:pPr>
              <w:jc w:val="center"/>
              <w:rPr>
                <w:sz w:val="28"/>
                <w:szCs w:val="28"/>
              </w:rPr>
            </w:pPr>
            <w:r>
              <w:rPr>
                <w:sz w:val="28"/>
                <w:szCs w:val="28"/>
              </w:rPr>
              <w:t>-</w:t>
            </w:r>
          </w:p>
        </w:tc>
      </w:tr>
      <w:tr w:rsidR="00BF2E8C" w:rsidRPr="00BC7907" w:rsidTr="000022BE">
        <w:tc>
          <w:tcPr>
            <w:tcW w:w="1831" w:type="dxa"/>
            <w:tcBorders>
              <w:top w:val="single" w:sz="4" w:space="0" w:color="auto"/>
              <w:left w:val="single" w:sz="4" w:space="0" w:color="auto"/>
              <w:bottom w:val="single" w:sz="4" w:space="0" w:color="auto"/>
              <w:right w:val="single" w:sz="4" w:space="0" w:color="auto"/>
            </w:tcBorders>
            <w:hideMark/>
          </w:tcPr>
          <w:p w:rsidR="00BF2E8C" w:rsidRPr="00BC7907" w:rsidRDefault="00BF2E8C">
            <w:pPr>
              <w:jc w:val="both"/>
              <w:rPr>
                <w:sz w:val="28"/>
                <w:szCs w:val="28"/>
              </w:rPr>
            </w:pPr>
            <w:r w:rsidRPr="00BC7907">
              <w:rPr>
                <w:sz w:val="28"/>
                <w:szCs w:val="28"/>
              </w:rPr>
              <w:t>Всего</w:t>
            </w:r>
          </w:p>
        </w:tc>
        <w:tc>
          <w:tcPr>
            <w:tcW w:w="1831" w:type="dxa"/>
            <w:tcBorders>
              <w:top w:val="single" w:sz="4" w:space="0" w:color="auto"/>
              <w:left w:val="single" w:sz="4" w:space="0" w:color="auto"/>
              <w:bottom w:val="single" w:sz="4" w:space="0" w:color="auto"/>
              <w:right w:val="single" w:sz="4" w:space="0" w:color="auto"/>
            </w:tcBorders>
          </w:tcPr>
          <w:p w:rsidR="00BF2E8C" w:rsidRPr="00BC7907" w:rsidRDefault="00BF73BC">
            <w:pPr>
              <w:jc w:val="center"/>
              <w:rPr>
                <w:sz w:val="28"/>
                <w:szCs w:val="28"/>
              </w:rPr>
            </w:pPr>
            <w:r w:rsidRPr="00BC7907">
              <w:rPr>
                <w:sz w:val="28"/>
                <w:szCs w:val="28"/>
              </w:rPr>
              <w:t>23</w:t>
            </w:r>
          </w:p>
        </w:tc>
        <w:tc>
          <w:tcPr>
            <w:tcW w:w="1831" w:type="dxa"/>
            <w:tcBorders>
              <w:top w:val="single" w:sz="4" w:space="0" w:color="auto"/>
              <w:left w:val="single" w:sz="4" w:space="0" w:color="auto"/>
              <w:bottom w:val="single" w:sz="4" w:space="0" w:color="auto"/>
              <w:right w:val="single" w:sz="4" w:space="0" w:color="auto"/>
            </w:tcBorders>
          </w:tcPr>
          <w:p w:rsidR="00BF2E8C" w:rsidRPr="00BC7907" w:rsidRDefault="00BA637D">
            <w:pPr>
              <w:jc w:val="center"/>
              <w:rPr>
                <w:sz w:val="28"/>
                <w:szCs w:val="28"/>
              </w:rPr>
            </w:pPr>
            <w:r>
              <w:rPr>
                <w:sz w:val="28"/>
                <w:szCs w:val="28"/>
              </w:rPr>
              <w:t>632</w:t>
            </w:r>
          </w:p>
        </w:tc>
        <w:tc>
          <w:tcPr>
            <w:tcW w:w="1831" w:type="dxa"/>
            <w:tcBorders>
              <w:top w:val="single" w:sz="4" w:space="0" w:color="auto"/>
              <w:left w:val="single" w:sz="4" w:space="0" w:color="auto"/>
              <w:bottom w:val="single" w:sz="4" w:space="0" w:color="auto"/>
              <w:right w:val="single" w:sz="4" w:space="0" w:color="auto"/>
            </w:tcBorders>
          </w:tcPr>
          <w:p w:rsidR="00BF2E8C" w:rsidRPr="00BC7907" w:rsidRDefault="00BC7907">
            <w:pPr>
              <w:jc w:val="center"/>
              <w:rPr>
                <w:sz w:val="28"/>
                <w:szCs w:val="28"/>
              </w:rPr>
            </w:pPr>
            <w:r>
              <w:rPr>
                <w:sz w:val="28"/>
                <w:szCs w:val="28"/>
              </w:rPr>
              <w:t>626</w:t>
            </w:r>
          </w:p>
        </w:tc>
        <w:tc>
          <w:tcPr>
            <w:tcW w:w="1832" w:type="dxa"/>
            <w:tcBorders>
              <w:top w:val="single" w:sz="4" w:space="0" w:color="auto"/>
              <w:left w:val="single" w:sz="4" w:space="0" w:color="auto"/>
              <w:bottom w:val="single" w:sz="4" w:space="0" w:color="auto"/>
              <w:right w:val="single" w:sz="4" w:space="0" w:color="auto"/>
            </w:tcBorders>
          </w:tcPr>
          <w:p w:rsidR="00BF2E8C" w:rsidRPr="00BC7907" w:rsidRDefault="00BA637D">
            <w:pPr>
              <w:jc w:val="center"/>
              <w:rPr>
                <w:sz w:val="28"/>
                <w:szCs w:val="28"/>
              </w:rPr>
            </w:pPr>
            <w:r>
              <w:rPr>
                <w:sz w:val="28"/>
                <w:szCs w:val="28"/>
              </w:rPr>
              <w:t>3</w:t>
            </w:r>
          </w:p>
        </w:tc>
        <w:tc>
          <w:tcPr>
            <w:tcW w:w="1832" w:type="dxa"/>
            <w:tcBorders>
              <w:top w:val="single" w:sz="4" w:space="0" w:color="auto"/>
              <w:left w:val="single" w:sz="4" w:space="0" w:color="auto"/>
              <w:bottom w:val="single" w:sz="4" w:space="0" w:color="auto"/>
              <w:right w:val="single" w:sz="4" w:space="0" w:color="auto"/>
            </w:tcBorders>
          </w:tcPr>
          <w:p w:rsidR="00BF2E8C" w:rsidRPr="00BA637D" w:rsidRDefault="00BA637D">
            <w:pPr>
              <w:jc w:val="center"/>
              <w:rPr>
                <w:sz w:val="28"/>
                <w:szCs w:val="28"/>
              </w:rPr>
            </w:pPr>
            <w:r>
              <w:rPr>
                <w:sz w:val="28"/>
                <w:szCs w:val="28"/>
              </w:rPr>
              <w:t>9</w:t>
            </w:r>
          </w:p>
        </w:tc>
      </w:tr>
    </w:tbl>
    <w:p w:rsidR="00BF2E8C" w:rsidRPr="00BC7907" w:rsidRDefault="00BF2E8C" w:rsidP="00BF2E8C">
      <w:pPr>
        <w:jc w:val="right"/>
        <w:rPr>
          <w:b/>
          <w:i/>
        </w:rPr>
      </w:pPr>
      <w:r w:rsidRPr="00BC7907">
        <w:rPr>
          <w:b/>
          <w:i/>
        </w:rPr>
        <w:t>Табл. 1. Количество учащихся по параллелям</w:t>
      </w:r>
    </w:p>
    <w:p w:rsidR="00BF2E8C" w:rsidRPr="00BC7907" w:rsidRDefault="00BF2E8C" w:rsidP="00BF2E8C">
      <w:pPr>
        <w:jc w:val="both"/>
        <w:rPr>
          <w:sz w:val="28"/>
          <w:szCs w:val="28"/>
        </w:rPr>
      </w:pPr>
      <w:r w:rsidRPr="00BC7907">
        <w:rPr>
          <w:sz w:val="28"/>
          <w:szCs w:val="28"/>
        </w:rPr>
        <w:t>Причина выбытия учащихся в течение учебного года связана со сменой места жительства и</w:t>
      </w:r>
      <w:r w:rsidR="00CC6F29" w:rsidRPr="00BC7907">
        <w:rPr>
          <w:sz w:val="28"/>
          <w:szCs w:val="28"/>
        </w:rPr>
        <w:t>ли</w:t>
      </w:r>
      <w:r w:rsidRPr="00BC7907">
        <w:rPr>
          <w:sz w:val="28"/>
          <w:szCs w:val="28"/>
        </w:rPr>
        <w:t xml:space="preserve"> изменением профессиональных намерений учащихся.</w:t>
      </w:r>
    </w:p>
    <w:p w:rsidR="00CC3287" w:rsidRPr="00BC7907" w:rsidRDefault="00DF2759" w:rsidP="00BF2E8C">
      <w:pPr>
        <w:ind w:firstLine="720"/>
        <w:jc w:val="both"/>
        <w:rPr>
          <w:sz w:val="28"/>
          <w:szCs w:val="28"/>
        </w:rPr>
      </w:pPr>
      <w:r w:rsidRPr="00BC7907">
        <w:rPr>
          <w:sz w:val="28"/>
          <w:szCs w:val="28"/>
        </w:rPr>
        <w:t xml:space="preserve">В лицее </w:t>
      </w:r>
      <w:r w:rsidR="00775175" w:rsidRPr="00BC7907">
        <w:rPr>
          <w:sz w:val="28"/>
          <w:szCs w:val="28"/>
        </w:rPr>
        <w:t>в 2014-2015</w:t>
      </w:r>
      <w:r w:rsidR="004E355B" w:rsidRPr="00BC7907">
        <w:rPr>
          <w:sz w:val="28"/>
          <w:szCs w:val="28"/>
        </w:rPr>
        <w:t xml:space="preserve"> учебном году обучалось </w:t>
      </w:r>
      <w:r w:rsidR="00FB25BF" w:rsidRPr="00BC7907">
        <w:rPr>
          <w:sz w:val="28"/>
          <w:szCs w:val="28"/>
        </w:rPr>
        <w:t>40</w:t>
      </w:r>
      <w:r w:rsidR="004E355B" w:rsidRPr="00BC7907">
        <w:rPr>
          <w:sz w:val="28"/>
          <w:szCs w:val="28"/>
        </w:rPr>
        <w:t xml:space="preserve"> % девочек и </w:t>
      </w:r>
      <w:r w:rsidR="00FB25BF" w:rsidRPr="00BC7907">
        <w:rPr>
          <w:sz w:val="28"/>
          <w:szCs w:val="28"/>
        </w:rPr>
        <w:t>60</w:t>
      </w:r>
      <w:r w:rsidR="00CC3287" w:rsidRPr="00BC7907">
        <w:rPr>
          <w:sz w:val="28"/>
          <w:szCs w:val="28"/>
        </w:rPr>
        <w:t xml:space="preserve"> % юношей.</w:t>
      </w:r>
    </w:p>
    <w:p w:rsidR="00BF2E8C" w:rsidRPr="007978E3" w:rsidRDefault="00BF2E8C" w:rsidP="007978E3">
      <w:pPr>
        <w:ind w:firstLine="720"/>
        <w:jc w:val="both"/>
        <w:rPr>
          <w:sz w:val="28"/>
          <w:szCs w:val="28"/>
        </w:rPr>
      </w:pPr>
      <w:r w:rsidRPr="007978E3">
        <w:rPr>
          <w:sz w:val="28"/>
          <w:szCs w:val="28"/>
        </w:rPr>
        <w:t xml:space="preserve">В настоящее время реализуется проект «Лицей – вуз </w:t>
      </w:r>
      <w:r w:rsidRPr="007978E3">
        <w:rPr>
          <w:sz w:val="28"/>
          <w:szCs w:val="28"/>
        </w:rPr>
        <w:noBreakHyphen/>
        <w:t xml:space="preserve"> предприятие»: с целью профессиональной ориентации учащихся лицей сотрудничает с </w:t>
      </w:r>
      <w:r w:rsidR="007978E3" w:rsidRPr="007978E3">
        <w:rPr>
          <w:sz w:val="28"/>
          <w:szCs w:val="28"/>
        </w:rPr>
        <w:t>ведущими предприятиями в области энергетики:</w:t>
      </w:r>
      <w:r w:rsidR="007978E3">
        <w:rPr>
          <w:b/>
          <w:bCs/>
          <w:sz w:val="28"/>
          <w:szCs w:val="28"/>
        </w:rPr>
        <w:t xml:space="preserve"> </w:t>
      </w:r>
      <w:r w:rsidR="007978E3" w:rsidRPr="007978E3">
        <w:rPr>
          <w:bCs/>
          <w:sz w:val="28"/>
          <w:szCs w:val="28"/>
        </w:rPr>
        <w:t>Ниже</w:t>
      </w:r>
      <w:r w:rsidR="007524E9">
        <w:rPr>
          <w:bCs/>
          <w:sz w:val="28"/>
          <w:szCs w:val="28"/>
        </w:rPr>
        <w:t>городским филиалом ПАО “</w:t>
      </w:r>
      <w:proofErr w:type="spellStart"/>
      <w:r w:rsidR="007524E9">
        <w:rPr>
          <w:bCs/>
          <w:sz w:val="28"/>
          <w:szCs w:val="28"/>
        </w:rPr>
        <w:t>ТПлюс</w:t>
      </w:r>
      <w:proofErr w:type="spellEnd"/>
      <w:r w:rsidR="007978E3">
        <w:rPr>
          <w:bCs/>
          <w:sz w:val="28"/>
          <w:szCs w:val="28"/>
        </w:rPr>
        <w:t xml:space="preserve">”, </w:t>
      </w:r>
      <w:r w:rsidR="007978E3" w:rsidRPr="007978E3">
        <w:rPr>
          <w:bCs/>
          <w:sz w:val="28"/>
          <w:szCs w:val="28"/>
        </w:rPr>
        <w:lastRenderedPageBreak/>
        <w:t>филиало</w:t>
      </w:r>
      <w:r w:rsidR="007978E3">
        <w:rPr>
          <w:bCs/>
          <w:sz w:val="28"/>
          <w:szCs w:val="28"/>
        </w:rPr>
        <w:t xml:space="preserve">м «Нижновэнерго» ОАО «МРСК </w:t>
      </w:r>
      <w:r w:rsidR="007978E3" w:rsidRPr="007978E3">
        <w:rPr>
          <w:bCs/>
          <w:sz w:val="28"/>
          <w:szCs w:val="28"/>
        </w:rPr>
        <w:t xml:space="preserve">Центра </w:t>
      </w:r>
      <w:r w:rsidR="007978E3">
        <w:rPr>
          <w:bCs/>
          <w:sz w:val="28"/>
          <w:szCs w:val="28"/>
        </w:rPr>
        <w:t>и Приволжья»;</w:t>
      </w:r>
      <w:r w:rsidR="007978E3">
        <w:rPr>
          <w:sz w:val="28"/>
          <w:szCs w:val="28"/>
        </w:rPr>
        <w:t xml:space="preserve"> </w:t>
      </w:r>
      <w:r w:rsidR="007978E3" w:rsidRPr="007978E3">
        <w:rPr>
          <w:sz w:val="28"/>
          <w:szCs w:val="28"/>
        </w:rPr>
        <w:t>предприятиями радиоэлектронной промышленности:</w:t>
      </w:r>
      <w:r w:rsidR="007978E3">
        <w:rPr>
          <w:sz w:val="28"/>
          <w:szCs w:val="28"/>
        </w:rPr>
        <w:t xml:space="preserve"> </w:t>
      </w:r>
      <w:r w:rsidR="007978E3" w:rsidRPr="007978E3">
        <w:rPr>
          <w:bCs/>
          <w:sz w:val="28"/>
          <w:szCs w:val="28"/>
        </w:rPr>
        <w:t xml:space="preserve">ФГУП «ФНПЦ НИИИС им. Ю.Е. </w:t>
      </w:r>
      <w:proofErr w:type="spellStart"/>
      <w:r w:rsidR="007978E3" w:rsidRPr="007978E3">
        <w:rPr>
          <w:bCs/>
          <w:sz w:val="28"/>
          <w:szCs w:val="28"/>
        </w:rPr>
        <w:t>Седакова</w:t>
      </w:r>
      <w:proofErr w:type="spellEnd"/>
      <w:r w:rsidR="007978E3" w:rsidRPr="007978E3">
        <w:rPr>
          <w:bCs/>
          <w:sz w:val="28"/>
          <w:szCs w:val="28"/>
        </w:rPr>
        <w:t xml:space="preserve">», </w:t>
      </w:r>
      <w:r w:rsidR="007978E3">
        <w:rPr>
          <w:bCs/>
          <w:sz w:val="28"/>
          <w:szCs w:val="28"/>
        </w:rPr>
        <w:t>ОАО «ФНПЦ «ННИИРТ», ФГУП «НПП «Полет»;</w:t>
      </w:r>
      <w:r w:rsidR="007978E3">
        <w:rPr>
          <w:sz w:val="28"/>
          <w:szCs w:val="28"/>
        </w:rPr>
        <w:t xml:space="preserve"> </w:t>
      </w:r>
      <w:r w:rsidR="007978E3" w:rsidRPr="007978E3">
        <w:rPr>
          <w:sz w:val="28"/>
          <w:szCs w:val="28"/>
          <w:lang w:val="en-US"/>
        </w:rPr>
        <w:t>IT</w:t>
      </w:r>
      <w:r w:rsidR="007978E3" w:rsidRPr="007978E3">
        <w:rPr>
          <w:sz w:val="28"/>
          <w:szCs w:val="28"/>
        </w:rPr>
        <w:t>-компаниями</w:t>
      </w:r>
      <w:r w:rsidR="007978E3">
        <w:rPr>
          <w:bCs/>
          <w:sz w:val="28"/>
          <w:szCs w:val="28"/>
        </w:rPr>
        <w:t>: «М</w:t>
      </w:r>
      <w:r w:rsidR="007524E9">
        <w:rPr>
          <w:bCs/>
          <w:sz w:val="28"/>
          <w:szCs w:val="28"/>
        </w:rPr>
        <w:t>ера-НН», «Теком»; предприятиями</w:t>
      </w:r>
      <w:r w:rsidR="007978E3">
        <w:rPr>
          <w:bCs/>
          <w:sz w:val="28"/>
          <w:szCs w:val="28"/>
        </w:rPr>
        <w:t>:</w:t>
      </w:r>
      <w:r w:rsidR="007978E3">
        <w:rPr>
          <w:sz w:val="28"/>
          <w:szCs w:val="28"/>
        </w:rPr>
        <w:t xml:space="preserve"> </w:t>
      </w:r>
      <w:r w:rsidR="007978E3" w:rsidRPr="007978E3">
        <w:rPr>
          <w:bCs/>
          <w:sz w:val="28"/>
          <w:szCs w:val="28"/>
        </w:rPr>
        <w:t>НОАО «</w:t>
      </w:r>
      <w:proofErr w:type="spellStart"/>
      <w:r w:rsidR="007978E3" w:rsidRPr="007978E3">
        <w:rPr>
          <w:bCs/>
          <w:sz w:val="28"/>
          <w:szCs w:val="28"/>
        </w:rPr>
        <w:t>Гидромаш</w:t>
      </w:r>
      <w:proofErr w:type="spellEnd"/>
      <w:r w:rsidR="007978E3" w:rsidRPr="007978E3">
        <w:rPr>
          <w:bCs/>
          <w:sz w:val="28"/>
          <w:szCs w:val="28"/>
        </w:rPr>
        <w:t>», ОАО «НИТЕЛ», ОАО «Буревестник»</w:t>
      </w:r>
      <w:r w:rsidR="007524E9">
        <w:rPr>
          <w:bCs/>
          <w:sz w:val="28"/>
          <w:szCs w:val="28"/>
        </w:rPr>
        <w:t>; предприятием химической промышленности:</w:t>
      </w:r>
      <w:r w:rsidR="007524E9" w:rsidRPr="007524E9">
        <w:rPr>
          <w:bCs/>
          <w:sz w:val="28"/>
          <w:szCs w:val="28"/>
        </w:rPr>
        <w:t xml:space="preserve"> биохимический холдинг «</w:t>
      </w:r>
      <w:proofErr w:type="spellStart"/>
      <w:r w:rsidR="007524E9" w:rsidRPr="007524E9">
        <w:rPr>
          <w:bCs/>
          <w:sz w:val="28"/>
          <w:szCs w:val="28"/>
        </w:rPr>
        <w:t>Оргхим</w:t>
      </w:r>
      <w:proofErr w:type="spellEnd"/>
      <w:r w:rsidR="007524E9" w:rsidRPr="007524E9">
        <w:rPr>
          <w:bCs/>
          <w:sz w:val="28"/>
          <w:szCs w:val="28"/>
        </w:rPr>
        <w:t>»</w:t>
      </w:r>
      <w:r w:rsidR="007978E3">
        <w:rPr>
          <w:bCs/>
          <w:sz w:val="28"/>
          <w:szCs w:val="28"/>
        </w:rPr>
        <w:t>.</w:t>
      </w:r>
    </w:p>
    <w:p w:rsidR="00BF2E8C" w:rsidRDefault="00BF2E8C" w:rsidP="00BF2E8C">
      <w:pPr>
        <w:ind w:firstLine="708"/>
        <w:jc w:val="both"/>
        <w:rPr>
          <w:sz w:val="28"/>
          <w:szCs w:val="28"/>
        </w:rPr>
      </w:pPr>
      <w:r>
        <w:rPr>
          <w:sz w:val="28"/>
          <w:szCs w:val="28"/>
        </w:rPr>
        <w:t>В лицее создана материально-техническая база, соответствующая современным требованиям и способствующая эффективному решению образовательных задач. Все учебные кабинеты лицея в полном объеме оборудованы мебелью, учебно-наглядными пособиями, компьютерной и множительной техникой.</w:t>
      </w:r>
    </w:p>
    <w:p w:rsidR="00BF2E8C" w:rsidRDefault="00BF2E8C" w:rsidP="00BF2E8C">
      <w:pPr>
        <w:ind w:firstLine="708"/>
        <w:jc w:val="both"/>
        <w:rPr>
          <w:sz w:val="28"/>
          <w:szCs w:val="28"/>
        </w:rPr>
      </w:pPr>
    </w:p>
    <w:p w:rsidR="00BF2E8C" w:rsidRDefault="00BF2E8C" w:rsidP="00BF2E8C">
      <w:pPr>
        <w:jc w:val="center"/>
        <w:rPr>
          <w:b/>
          <w:sz w:val="28"/>
          <w:szCs w:val="28"/>
        </w:rPr>
      </w:pPr>
      <w:r>
        <w:rPr>
          <w:b/>
          <w:sz w:val="28"/>
          <w:szCs w:val="28"/>
        </w:rPr>
        <w:t>2. Основные направления деятельности</w:t>
      </w:r>
    </w:p>
    <w:p w:rsidR="00BF2E8C" w:rsidRDefault="00BF2E8C" w:rsidP="00BF2E8C">
      <w:pPr>
        <w:ind w:firstLine="709"/>
        <w:jc w:val="both"/>
        <w:rPr>
          <w:sz w:val="28"/>
          <w:szCs w:val="28"/>
        </w:rPr>
      </w:pPr>
      <w:r>
        <w:rPr>
          <w:sz w:val="28"/>
          <w:szCs w:val="28"/>
        </w:rPr>
        <w:t xml:space="preserve">Основные направления деятельности лицея определены в </w:t>
      </w:r>
      <w:r>
        <w:rPr>
          <w:b/>
          <w:i/>
          <w:sz w:val="28"/>
          <w:szCs w:val="28"/>
        </w:rPr>
        <w:t>Целевой</w:t>
      </w:r>
      <w:r w:rsidR="006E3BD2">
        <w:rPr>
          <w:b/>
          <w:i/>
          <w:sz w:val="28"/>
          <w:szCs w:val="28"/>
        </w:rPr>
        <w:t xml:space="preserve"> программе развития лицея на 2016-2020 </w:t>
      </w:r>
      <w:r>
        <w:rPr>
          <w:b/>
          <w:i/>
          <w:sz w:val="28"/>
          <w:szCs w:val="28"/>
        </w:rPr>
        <w:t>годы «</w:t>
      </w:r>
      <w:r w:rsidR="006E3BD2">
        <w:rPr>
          <w:b/>
          <w:i/>
          <w:sz w:val="28"/>
          <w:szCs w:val="28"/>
        </w:rPr>
        <w:t>Инновационная образовательная модель профессионально – кластерного самоопределения личности</w:t>
      </w:r>
      <w:r>
        <w:rPr>
          <w:b/>
          <w:i/>
          <w:sz w:val="28"/>
          <w:szCs w:val="28"/>
        </w:rPr>
        <w:t>»</w:t>
      </w:r>
      <w:r>
        <w:rPr>
          <w:sz w:val="28"/>
          <w:szCs w:val="28"/>
        </w:rPr>
        <w:t>.</w:t>
      </w:r>
    </w:p>
    <w:p w:rsidR="00BF2E8C" w:rsidRDefault="00BF2E8C" w:rsidP="00BF2E8C">
      <w:pPr>
        <w:jc w:val="both"/>
        <w:rPr>
          <w:sz w:val="28"/>
          <w:szCs w:val="28"/>
        </w:rPr>
      </w:pPr>
      <w:r>
        <w:rPr>
          <w:noProof/>
        </w:rPr>
        <mc:AlternateContent>
          <mc:Choice Requires="wps">
            <w:drawing>
              <wp:anchor distT="0" distB="0" distL="114300" distR="114300" simplePos="0" relativeHeight="251650560" behindDoc="0" locked="0" layoutInCell="1" allowOverlap="1">
                <wp:simplePos x="0" y="0"/>
                <wp:positionH relativeFrom="column">
                  <wp:posOffset>1905</wp:posOffset>
                </wp:positionH>
                <wp:positionV relativeFrom="paragraph">
                  <wp:posOffset>33020</wp:posOffset>
                </wp:positionV>
                <wp:extent cx="1677670" cy="487045"/>
                <wp:effectExtent l="11430" t="13970" r="15875" b="2286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670" cy="487045"/>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771F23" w:rsidRDefault="00771F23" w:rsidP="00BF2E8C">
                            <w:r>
                              <w:t>Образовательная программа лицея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9" o:spid="_x0000_s1026" type="#_x0000_t202" style="position:absolute;left:0;text-align:left;margin-left:.15pt;margin-top:2.6pt;width:132.1pt;height:38.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" fillcolor="#92cddc" strokecolor="#92cddc" strokeweight="1pt">
                <v:fill color2="#daeef3" angle="135" focus="50%" type="gradient"/>
                <v:shadow on="t" color="#205867" opacity=".5" offset="1pt"/>
                <v:textbox>
                  <w:txbxContent>
                    <w:p w:rsidR="00771F23" w:rsidRDefault="00771F23" w:rsidP="00BF2E8C">
                      <w:r>
                        <w:t>Образовательная программа лицея</w:t>
                      </w:r>
                    </w:p>
                  </w:txbxContent>
                </v:textbox>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1817370</wp:posOffset>
                </wp:positionH>
                <wp:positionV relativeFrom="paragraph">
                  <wp:posOffset>33020</wp:posOffset>
                </wp:positionV>
                <wp:extent cx="1743075" cy="487045"/>
                <wp:effectExtent l="7620" t="13970" r="11430" b="2286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487045"/>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771F23" w:rsidRDefault="00771F23" w:rsidP="00BF2E8C">
                            <w:r>
                              <w:t>Проект «Лицей – вуз – предприятие»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27" type="#_x0000_t202" style="position:absolute;left:0;text-align:left;margin-left:143.1pt;margin-top:2.6pt;width:137.25pt;height:38.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" fillcolor="#92cddc" strokecolor="#92cddc" strokeweight="1pt">
                <v:fill color2="#daeef3" angle="135" focus="50%" type="gradient"/>
                <v:shadow on="t" color="#205867" opacity=".5" offset="1pt"/>
                <v:textbox>
                  <w:txbxContent>
                    <w:p w:rsidR="00771F23" w:rsidRDefault="00771F23" w:rsidP="00BF2E8C">
                      <w:r>
                        <w:t>Проект «Лицей – вуз – предприятие»</w:t>
                      </w:r>
                    </w:p>
                  </w:txbxContent>
                </v:textbox>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3719195</wp:posOffset>
                </wp:positionH>
                <wp:positionV relativeFrom="paragraph">
                  <wp:posOffset>33020</wp:posOffset>
                </wp:positionV>
                <wp:extent cx="1492885" cy="487045"/>
                <wp:effectExtent l="13970" t="13970" r="17145" b="2286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885" cy="487045"/>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771F23" w:rsidRDefault="00771F23" w:rsidP="00BF2E8C">
                            <w:r>
                              <w:t>Проект «Одаренные дети»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28" type="#_x0000_t202" style="position:absolute;left:0;text-align:left;margin-left:292.85pt;margin-top:2.6pt;width:117.55pt;height:38.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" fillcolor="#92cddc" strokecolor="#92cddc" strokeweight="1pt">
                <v:fill color2="#daeef3" angle="135" focus="50%" type="gradient"/>
                <v:shadow on="t" color="#205867" opacity=".5" offset="1pt"/>
                <v:textbox>
                  <w:txbxContent>
                    <w:p w:rsidR="00771F23" w:rsidRDefault="00771F23" w:rsidP="00BF2E8C">
                      <w:r>
                        <w:t>Проект «Одаренные дети»</w:t>
                      </w:r>
                    </w:p>
                  </w:txbxContent>
                </v:textbox>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1817370</wp:posOffset>
                </wp:positionH>
                <wp:positionV relativeFrom="paragraph">
                  <wp:posOffset>612140</wp:posOffset>
                </wp:positionV>
                <wp:extent cx="1743075" cy="644525"/>
                <wp:effectExtent l="7620" t="12065" r="11430" b="2921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644525"/>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771F23" w:rsidRDefault="00771F23" w:rsidP="00BF2E8C">
                            <w:proofErr w:type="spellStart"/>
                            <w:r>
                              <w:t>Предпрофильная</w:t>
                            </w:r>
                            <w:proofErr w:type="spellEnd"/>
                            <w:r>
                              <w:t xml:space="preserve"> и профильная ориентация учащихся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29" type="#_x0000_t202" style="position:absolute;left:0;text-align:left;margin-left:143.1pt;margin-top:48.2pt;width:137.25pt;height:50.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" fillcolor="#92cddc" strokecolor="#92cddc" strokeweight="1pt">
                <v:fill color2="#daeef3" angle="135" focus="50%" type="gradient"/>
                <v:shadow on="t" color="#205867" opacity=".5" offset="1pt"/>
                <v:textbox>
                  <w:txbxContent>
                    <w:p w:rsidR="00771F23" w:rsidRDefault="00771F23" w:rsidP="00BF2E8C">
                      <w:proofErr w:type="spellStart"/>
                      <w:r>
                        <w:t>Предпрофильная</w:t>
                      </w:r>
                      <w:proofErr w:type="spellEnd"/>
                      <w:r>
                        <w:t xml:space="preserve"> и профильная ориентация учащихся</w:t>
                      </w:r>
                    </w:p>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1905</wp:posOffset>
                </wp:positionH>
                <wp:positionV relativeFrom="paragraph">
                  <wp:posOffset>1369695</wp:posOffset>
                </wp:positionV>
                <wp:extent cx="1677670" cy="624840"/>
                <wp:effectExtent l="11430" t="7620" r="15875" b="2476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670" cy="624840"/>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771F23" w:rsidRDefault="00771F23" w:rsidP="00BF2E8C">
                            <w:r>
                              <w:t>Безопасность образовательного процесса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0" type="#_x0000_t202" style="position:absolute;left:0;text-align:left;margin-left:.15pt;margin-top:107.85pt;width:132.1pt;height:49.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" fillcolor="#92cddc" strokecolor="#92cddc" strokeweight="1pt">
                <v:fill color2="#daeef3" angle="135" focus="50%" type="gradient"/>
                <v:shadow on="t" color="#205867" opacity=".5" offset="1pt"/>
                <v:textbox>
                  <w:txbxContent>
                    <w:p w:rsidR="00771F23" w:rsidRDefault="00771F23" w:rsidP="00BF2E8C">
                      <w:r>
                        <w:t>Безопасность образовательного процесса</w:t>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1817370</wp:posOffset>
                </wp:positionH>
                <wp:positionV relativeFrom="paragraph">
                  <wp:posOffset>1369695</wp:posOffset>
                </wp:positionV>
                <wp:extent cx="1711325" cy="624840"/>
                <wp:effectExtent l="7620" t="7620" r="14605" b="2476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624840"/>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771F23" w:rsidRDefault="00771F23" w:rsidP="00BF2E8C">
                            <w:r>
                              <w:t>Повышение профессионализма учителей лицея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1" type="#_x0000_t202" style="position:absolute;left:0;text-align:left;margin-left:143.1pt;margin-top:107.85pt;width:134.75pt;height:4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" fillcolor="#92cddc" strokecolor="#92cddc" strokeweight="1pt">
                <v:fill color2="#daeef3" angle="135" focus="50%" type="gradient"/>
                <v:shadow on="t" color="#205867" opacity=".5" offset="1pt"/>
                <v:textbox>
                  <w:txbxContent>
                    <w:p w:rsidR="00771F23" w:rsidRDefault="00771F23" w:rsidP="00BF2E8C">
                      <w:r>
                        <w:t>Повышение профессионализма учителей лицея</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2132965</wp:posOffset>
                </wp:positionH>
                <wp:positionV relativeFrom="paragraph">
                  <wp:posOffset>2148205</wp:posOffset>
                </wp:positionV>
                <wp:extent cx="2756535" cy="487045"/>
                <wp:effectExtent l="8890" t="14605" r="15875" b="2222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6535" cy="487045"/>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771F23" w:rsidRDefault="00771F23" w:rsidP="00BF2E8C">
                            <w:r>
                              <w:t>Создание условий для осуществления образовательной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2" type="#_x0000_t202" style="position:absolute;left:0;text-align:left;margin-left:167.95pt;margin-top:169.15pt;width:217.05pt;height:38.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" fillcolor="#92cddc" strokecolor="#92cddc" strokeweight="1pt">
                <v:fill color2="#daeef3" angle="135" focus="50%" type="gradient"/>
                <v:shadow on="t" color="#205867" opacity=".5" offset="1pt"/>
                <v:textbox>
                  <w:txbxContent>
                    <w:p w:rsidR="00771F23" w:rsidRDefault="00771F23" w:rsidP="00BF2E8C">
                      <w:r>
                        <w:t>Создание условий для осуществления образовательной деятельности</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3719195</wp:posOffset>
                </wp:positionH>
                <wp:positionV relativeFrom="paragraph">
                  <wp:posOffset>1369695</wp:posOffset>
                </wp:positionV>
                <wp:extent cx="1527175" cy="624840"/>
                <wp:effectExtent l="13970" t="7620" r="11430" b="2476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175" cy="624840"/>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771F23" w:rsidRDefault="00771F23" w:rsidP="00BF2E8C">
                            <w:r>
                              <w:t>Воспитательная система лицея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3" type="#_x0000_t202" style="position:absolute;left:0;text-align:left;margin-left:292.85pt;margin-top:107.85pt;width:120.25pt;height:4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" fillcolor="#92cddc" strokecolor="#92cddc" strokeweight="1pt">
                <v:fill color2="#daeef3" angle="135" focus="50%" type="gradient"/>
                <v:shadow on="t" color="#205867" opacity=".5" offset="1pt"/>
                <v:textbox>
                  <w:txbxContent>
                    <w:p w:rsidR="00771F23" w:rsidRDefault="00771F23" w:rsidP="00BF2E8C">
                      <w:r>
                        <w:t>Воспитательная система лицея</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5374005</wp:posOffset>
                </wp:positionH>
                <wp:positionV relativeFrom="paragraph">
                  <wp:posOffset>1369695</wp:posOffset>
                </wp:positionV>
                <wp:extent cx="1440815" cy="624840"/>
                <wp:effectExtent l="11430" t="7620" r="14605" b="2476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624840"/>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771F23" w:rsidRDefault="00771F23" w:rsidP="00BF2E8C">
                            <w:r>
                              <w:t>Здоровье учащихся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4" type="#_x0000_t202" style="position:absolute;left:0;text-align:left;margin-left:423.15pt;margin-top:107.85pt;width:113.45pt;height:4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" fillcolor="#92cddc" strokecolor="#92cddc" strokeweight="1pt">
                <v:fill color2="#daeef3" angle="135" focus="50%" type="gradient"/>
                <v:shadow on="t" color="#205867" opacity=".5" offset="1pt"/>
                <v:textbox>
                  <w:txbxContent>
                    <w:p w:rsidR="00771F23" w:rsidRDefault="00771F23" w:rsidP="00BF2E8C">
                      <w:r>
                        <w:t>Здоровье учащихся</w:t>
                      </w: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5349875</wp:posOffset>
                </wp:positionH>
                <wp:positionV relativeFrom="paragraph">
                  <wp:posOffset>612140</wp:posOffset>
                </wp:positionV>
                <wp:extent cx="1440815" cy="644525"/>
                <wp:effectExtent l="6350" t="12065" r="10160" b="2921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644525"/>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771F23" w:rsidRDefault="00771F23" w:rsidP="00BF2E8C">
                            <w:r>
                              <w:t>Ученическое самоуправление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5" type="#_x0000_t202" style="position:absolute;left:0;text-align:left;margin-left:421.25pt;margin-top:48.2pt;width:113.45pt;height:5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" fillcolor="#92cddc" strokecolor="#92cddc" strokeweight="1pt">
                <v:fill color2="#daeef3" angle="135" focus="50%" type="gradient"/>
                <v:shadow on="t" color="#205867" opacity=".5" offset="1pt"/>
                <v:textbox>
                  <w:txbxContent>
                    <w:p w:rsidR="00771F23" w:rsidRDefault="00771F23" w:rsidP="00BF2E8C">
                      <w:r>
                        <w:t>Ученическое самоуправление</w:t>
                      </w:r>
                    </w:p>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5349875</wp:posOffset>
                </wp:positionH>
                <wp:positionV relativeFrom="paragraph">
                  <wp:posOffset>33020</wp:posOffset>
                </wp:positionV>
                <wp:extent cx="1440815" cy="487045"/>
                <wp:effectExtent l="6350" t="13970" r="10160" b="2286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87045"/>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771F23" w:rsidRDefault="00771F23" w:rsidP="00BF2E8C">
                            <w:r>
                              <w:t>Информатизация лицея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6" type="#_x0000_t202" style="position:absolute;left:0;text-align:left;margin-left:421.25pt;margin-top:2.6pt;width:113.45pt;height:38.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" fillcolor="#92cddc" strokecolor="#92cddc" strokeweight="1pt">
                <v:fill color2="#daeef3" angle="135" focus="50%" type="gradient"/>
                <v:shadow on="t" color="#205867" opacity=".5" offset="1pt"/>
                <v:textbox>
                  <w:txbxContent>
                    <w:p w:rsidR="00771F23" w:rsidRDefault="00771F23" w:rsidP="00BF2E8C">
                      <w:r>
                        <w:t>Информатизация лицея</w:t>
                      </w:r>
                    </w:p>
                  </w:txbxContent>
                </v:textbox>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3719195</wp:posOffset>
                </wp:positionH>
                <wp:positionV relativeFrom="paragraph">
                  <wp:posOffset>612140</wp:posOffset>
                </wp:positionV>
                <wp:extent cx="1492885" cy="644525"/>
                <wp:effectExtent l="13970" t="12065" r="17145" b="2921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885" cy="644525"/>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771F23" w:rsidRDefault="00771F23" w:rsidP="00BF2E8C">
                            <w:r>
                              <w:t>Инновационная и экспериментальная деятельность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7" type="#_x0000_t202" style="position:absolute;left:0;text-align:left;margin-left:292.85pt;margin-top:48.2pt;width:117.55pt;height:5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" fillcolor="#92cddc" strokecolor="#92cddc" strokeweight="1pt">
                <v:fill color2="#daeef3" angle="135" focus="50%" type="gradient"/>
                <v:shadow on="t" color="#205867" opacity=".5" offset="1pt"/>
                <v:textbox>
                  <w:txbxContent>
                    <w:p w:rsidR="00771F23" w:rsidRDefault="00771F23" w:rsidP="00BF2E8C">
                      <w:r>
                        <w:t>Инновационная и экспериментальная деятельность</w:t>
                      </w:r>
                    </w:p>
                  </w:txbxContent>
                </v:textbox>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1905</wp:posOffset>
                </wp:positionH>
                <wp:positionV relativeFrom="paragraph">
                  <wp:posOffset>612140</wp:posOffset>
                </wp:positionV>
                <wp:extent cx="1677670" cy="644525"/>
                <wp:effectExtent l="11430" t="12065" r="15875" b="2921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670" cy="644525"/>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771F23" w:rsidRDefault="00771F23" w:rsidP="00BF2E8C">
                            <w:r>
                              <w:t>Совместная деятельность с вузами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8" type="#_x0000_t202" style="position:absolute;left:0;text-align:left;margin-left:.15pt;margin-top:48.2pt;width:132.1pt;height:50.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" fillcolor="#92cddc" strokecolor="#92cddc" strokeweight="1pt">
                <v:fill color2="#daeef3" angle="135" focus="50%" type="gradient"/>
                <v:shadow on="t" color="#205867" opacity=".5" offset="1pt"/>
                <v:textbox>
                  <w:txbxContent>
                    <w:p w:rsidR="00771F23" w:rsidRDefault="00771F23" w:rsidP="00BF2E8C">
                      <w:r>
                        <w:t>Совместная деятельность с вузами</w:t>
                      </w:r>
                    </w:p>
                  </w:txbxContent>
                </v:textbox>
              </v:shape>
            </w:pict>
          </mc:Fallback>
        </mc:AlternateContent>
      </w:r>
    </w:p>
    <w:p w:rsidR="00BF2E8C" w:rsidRDefault="00BF2E8C" w:rsidP="00BF2E8C">
      <w:pPr>
        <w:ind w:firstLine="708"/>
        <w:jc w:val="both"/>
        <w:rPr>
          <w:sz w:val="28"/>
          <w:szCs w:val="28"/>
        </w:rPr>
      </w:pPr>
    </w:p>
    <w:p w:rsidR="00BF2E8C" w:rsidRDefault="00BF2E8C" w:rsidP="00BF2E8C">
      <w:pPr>
        <w:ind w:firstLine="708"/>
        <w:jc w:val="both"/>
        <w:rPr>
          <w:sz w:val="28"/>
          <w:szCs w:val="28"/>
        </w:rPr>
      </w:pPr>
    </w:p>
    <w:p w:rsidR="00BF2E8C" w:rsidRDefault="00BF2E8C" w:rsidP="00BF2E8C">
      <w:pPr>
        <w:ind w:firstLine="708"/>
        <w:jc w:val="both"/>
        <w:rPr>
          <w:sz w:val="28"/>
          <w:szCs w:val="28"/>
        </w:rPr>
      </w:pPr>
    </w:p>
    <w:p w:rsidR="00BF2E8C" w:rsidRDefault="00BF2E8C" w:rsidP="00BF2E8C">
      <w:pPr>
        <w:ind w:firstLine="708"/>
        <w:jc w:val="both"/>
        <w:rPr>
          <w:sz w:val="28"/>
          <w:szCs w:val="28"/>
        </w:rPr>
      </w:pPr>
    </w:p>
    <w:p w:rsidR="00BF2E8C" w:rsidRDefault="00BF2E8C" w:rsidP="00BF2E8C">
      <w:pPr>
        <w:jc w:val="both"/>
        <w:rPr>
          <w:sz w:val="28"/>
          <w:szCs w:val="28"/>
        </w:rPr>
      </w:pPr>
    </w:p>
    <w:p w:rsidR="00BF2E8C" w:rsidRDefault="00BF2E8C" w:rsidP="00BF2E8C">
      <w:pPr>
        <w:ind w:firstLine="720"/>
        <w:jc w:val="both"/>
        <w:rPr>
          <w:sz w:val="28"/>
          <w:szCs w:val="28"/>
        </w:rPr>
      </w:pPr>
    </w:p>
    <w:p w:rsidR="00BF2E8C" w:rsidRDefault="00BF2E8C" w:rsidP="00BF2E8C">
      <w:pPr>
        <w:ind w:firstLine="720"/>
        <w:jc w:val="both"/>
        <w:rPr>
          <w:sz w:val="28"/>
          <w:szCs w:val="28"/>
        </w:rPr>
      </w:pPr>
    </w:p>
    <w:p w:rsidR="00BF2E8C" w:rsidRDefault="00BF2E8C" w:rsidP="00BF2E8C">
      <w:pPr>
        <w:ind w:firstLine="720"/>
        <w:jc w:val="both"/>
        <w:rPr>
          <w:sz w:val="28"/>
          <w:szCs w:val="28"/>
        </w:rPr>
      </w:pPr>
    </w:p>
    <w:p w:rsidR="00BF2E8C" w:rsidRDefault="00BF2E8C" w:rsidP="00BF2E8C">
      <w:pPr>
        <w:ind w:firstLine="720"/>
        <w:jc w:val="both"/>
        <w:rPr>
          <w:sz w:val="28"/>
          <w:szCs w:val="28"/>
        </w:rPr>
      </w:pPr>
    </w:p>
    <w:p w:rsidR="00BF2E8C" w:rsidRDefault="00BF2E8C" w:rsidP="00BF2E8C">
      <w:pPr>
        <w:ind w:firstLine="720"/>
        <w:jc w:val="both"/>
        <w:rPr>
          <w:sz w:val="28"/>
          <w:szCs w:val="28"/>
        </w:rPr>
      </w:pPr>
    </w:p>
    <w:p w:rsidR="00BF2E8C" w:rsidRDefault="00BF2E8C" w:rsidP="00BF2E8C">
      <w:pPr>
        <w:ind w:firstLine="720"/>
        <w:jc w:val="both"/>
        <w:rPr>
          <w:sz w:val="28"/>
          <w:szCs w:val="28"/>
        </w:rPr>
      </w:pPr>
    </w:p>
    <w:p w:rsidR="00BF2E8C" w:rsidRDefault="00BF2E8C" w:rsidP="00BF2E8C">
      <w:pPr>
        <w:ind w:firstLine="720"/>
        <w:jc w:val="both"/>
        <w:rPr>
          <w:sz w:val="28"/>
          <w:szCs w:val="28"/>
        </w:rPr>
      </w:pPr>
    </w:p>
    <w:p w:rsidR="00BF2E8C" w:rsidRDefault="00BF2E8C" w:rsidP="00BF2E8C">
      <w:pPr>
        <w:ind w:firstLine="720"/>
        <w:jc w:val="both"/>
        <w:rPr>
          <w:sz w:val="28"/>
          <w:szCs w:val="28"/>
        </w:rPr>
      </w:pPr>
    </w:p>
    <w:p w:rsidR="00BF2E8C" w:rsidRDefault="00364866" w:rsidP="00BF2E8C">
      <w:pPr>
        <w:jc w:val="center"/>
        <w:rPr>
          <w:b/>
          <w:sz w:val="28"/>
          <w:szCs w:val="28"/>
        </w:rPr>
      </w:pPr>
      <w:r>
        <w:rPr>
          <w:b/>
          <w:sz w:val="28"/>
          <w:szCs w:val="28"/>
        </w:rPr>
        <w:t xml:space="preserve">2.1 </w:t>
      </w:r>
      <w:r w:rsidR="00BF2E8C">
        <w:rPr>
          <w:b/>
          <w:sz w:val="28"/>
          <w:szCs w:val="28"/>
        </w:rPr>
        <w:t xml:space="preserve">Характеристика образовательных программ по </w:t>
      </w:r>
      <w:r w:rsidR="00474C8E">
        <w:rPr>
          <w:b/>
          <w:sz w:val="28"/>
          <w:szCs w:val="28"/>
        </w:rPr>
        <w:t xml:space="preserve">уровням </w:t>
      </w:r>
      <w:r w:rsidR="00BF2E8C">
        <w:rPr>
          <w:b/>
          <w:sz w:val="28"/>
          <w:szCs w:val="28"/>
        </w:rPr>
        <w:t>обучения.</w:t>
      </w:r>
    </w:p>
    <w:p w:rsidR="00BF2E8C" w:rsidRDefault="00BF2E8C" w:rsidP="00BF2E8C">
      <w:pPr>
        <w:ind w:firstLine="708"/>
        <w:jc w:val="both"/>
        <w:rPr>
          <w:sz w:val="28"/>
          <w:szCs w:val="28"/>
        </w:rPr>
      </w:pPr>
      <w:r>
        <w:rPr>
          <w:sz w:val="28"/>
          <w:szCs w:val="28"/>
        </w:rPr>
        <w:t>Лицей реализует программы основно</w:t>
      </w:r>
      <w:r w:rsidR="00E40EB2">
        <w:rPr>
          <w:sz w:val="28"/>
          <w:szCs w:val="28"/>
        </w:rPr>
        <w:t>го общего (</w:t>
      </w:r>
      <w:r w:rsidR="00A4238A">
        <w:rPr>
          <w:sz w:val="28"/>
          <w:szCs w:val="28"/>
        </w:rPr>
        <w:t xml:space="preserve">8, </w:t>
      </w:r>
      <w:r w:rsidR="00E40EB2">
        <w:rPr>
          <w:sz w:val="28"/>
          <w:szCs w:val="28"/>
        </w:rPr>
        <w:t xml:space="preserve">9 класс) и среднего </w:t>
      </w:r>
      <w:r>
        <w:rPr>
          <w:sz w:val="28"/>
          <w:szCs w:val="28"/>
        </w:rPr>
        <w:t>общего образования (10-11 классы).</w:t>
      </w:r>
    </w:p>
    <w:p w:rsidR="00BF2E8C" w:rsidRDefault="00474C8E" w:rsidP="00BF2E8C">
      <w:pPr>
        <w:ind w:firstLine="708"/>
        <w:jc w:val="both"/>
        <w:rPr>
          <w:sz w:val="28"/>
          <w:szCs w:val="28"/>
        </w:rPr>
      </w:pPr>
      <w:r>
        <w:rPr>
          <w:b/>
          <w:i/>
          <w:sz w:val="28"/>
          <w:szCs w:val="28"/>
        </w:rPr>
        <w:t>Основное общее образование</w:t>
      </w:r>
      <w:r w:rsidR="00BF2E8C">
        <w:rPr>
          <w:b/>
          <w:i/>
          <w:sz w:val="28"/>
          <w:szCs w:val="28"/>
        </w:rPr>
        <w:t>(</w:t>
      </w:r>
      <w:r w:rsidR="00A4238A">
        <w:rPr>
          <w:b/>
          <w:i/>
          <w:sz w:val="28"/>
          <w:szCs w:val="28"/>
        </w:rPr>
        <w:t xml:space="preserve">8, </w:t>
      </w:r>
      <w:r w:rsidR="00BF2E8C">
        <w:rPr>
          <w:b/>
          <w:i/>
          <w:sz w:val="28"/>
          <w:szCs w:val="28"/>
        </w:rPr>
        <w:t>9 классы)</w:t>
      </w:r>
      <w:r w:rsidR="00BF2E8C">
        <w:rPr>
          <w:sz w:val="28"/>
          <w:szCs w:val="28"/>
        </w:rPr>
        <w:t xml:space="preserve"> обеспечивает:</w:t>
      </w:r>
    </w:p>
    <w:p w:rsidR="00BF2E8C" w:rsidRDefault="00BF2E8C" w:rsidP="00BF2E8C">
      <w:pPr>
        <w:ind w:left="360" w:hanging="360"/>
        <w:jc w:val="both"/>
        <w:rPr>
          <w:sz w:val="28"/>
          <w:szCs w:val="28"/>
        </w:rPr>
      </w:pPr>
      <w:r>
        <w:rPr>
          <w:sz w:val="28"/>
          <w:szCs w:val="28"/>
        </w:rPr>
        <w:noBreakHyphen/>
      </w:r>
      <w:r>
        <w:rPr>
          <w:sz w:val="28"/>
          <w:szCs w:val="28"/>
        </w:rPr>
        <w:tab/>
        <w:t>основное общее образование через изучение общеобразовательных предметов,</w:t>
      </w:r>
    </w:p>
    <w:p w:rsidR="00BF2E8C" w:rsidRDefault="00BF2E8C" w:rsidP="00BF2E8C">
      <w:pPr>
        <w:ind w:left="360" w:hanging="360"/>
        <w:jc w:val="both"/>
        <w:rPr>
          <w:sz w:val="28"/>
          <w:szCs w:val="28"/>
        </w:rPr>
      </w:pPr>
      <w:r>
        <w:rPr>
          <w:sz w:val="28"/>
          <w:szCs w:val="28"/>
        </w:rPr>
        <w:noBreakHyphen/>
      </w:r>
      <w:r>
        <w:rPr>
          <w:sz w:val="28"/>
          <w:szCs w:val="28"/>
        </w:rPr>
        <w:tab/>
        <w:t>углубленную подготовку по физике, которая логически продолжается в 10-11 классах лицея,</w:t>
      </w:r>
    </w:p>
    <w:p w:rsidR="00BF2E8C" w:rsidRDefault="00BF2E8C" w:rsidP="00BF2E8C">
      <w:pPr>
        <w:ind w:left="360" w:hanging="360"/>
        <w:jc w:val="both"/>
        <w:rPr>
          <w:sz w:val="28"/>
          <w:szCs w:val="28"/>
        </w:rPr>
      </w:pPr>
      <w:r>
        <w:rPr>
          <w:sz w:val="28"/>
          <w:szCs w:val="28"/>
        </w:rPr>
        <w:noBreakHyphen/>
      </w:r>
      <w:r>
        <w:rPr>
          <w:sz w:val="28"/>
          <w:szCs w:val="28"/>
        </w:rPr>
        <w:tab/>
      </w:r>
      <w:proofErr w:type="spellStart"/>
      <w:r>
        <w:rPr>
          <w:sz w:val="28"/>
          <w:szCs w:val="28"/>
        </w:rPr>
        <w:t>профилизацию</w:t>
      </w:r>
      <w:proofErr w:type="spellEnd"/>
      <w:r>
        <w:rPr>
          <w:sz w:val="28"/>
          <w:szCs w:val="28"/>
        </w:rPr>
        <w:t xml:space="preserve"> за счёт расширения учебного предмета «Алгебра», изучения учебного предмета «Черчение».</w:t>
      </w:r>
    </w:p>
    <w:p w:rsidR="00BF2E8C" w:rsidRDefault="00BF2E8C" w:rsidP="00BF2E8C">
      <w:pPr>
        <w:ind w:firstLine="720"/>
        <w:jc w:val="both"/>
        <w:rPr>
          <w:sz w:val="28"/>
          <w:szCs w:val="28"/>
        </w:rPr>
      </w:pPr>
      <w:r>
        <w:rPr>
          <w:sz w:val="28"/>
          <w:szCs w:val="28"/>
        </w:rPr>
        <w:t xml:space="preserve">Структура учебного плана </w:t>
      </w:r>
      <w:r w:rsidR="00474C8E">
        <w:rPr>
          <w:sz w:val="28"/>
          <w:szCs w:val="28"/>
        </w:rPr>
        <w:t xml:space="preserve">среднего общего образования </w:t>
      </w:r>
      <w:r>
        <w:rPr>
          <w:b/>
          <w:i/>
          <w:sz w:val="28"/>
          <w:szCs w:val="28"/>
        </w:rPr>
        <w:t>(10-11 классы)</w:t>
      </w:r>
      <w:r>
        <w:rPr>
          <w:sz w:val="28"/>
          <w:szCs w:val="28"/>
        </w:rPr>
        <w:t xml:space="preserve"> состоит из трёх частей: базовые, профильные и элективные учебные предметы.</w:t>
      </w:r>
    </w:p>
    <w:p w:rsidR="00BF2E8C" w:rsidRDefault="00BF2E8C" w:rsidP="00BF2E8C">
      <w:pPr>
        <w:ind w:firstLine="708"/>
        <w:jc w:val="both"/>
        <w:rPr>
          <w:sz w:val="28"/>
          <w:szCs w:val="28"/>
        </w:rPr>
      </w:pPr>
      <w:r>
        <w:rPr>
          <w:sz w:val="28"/>
          <w:szCs w:val="28"/>
          <w:u w:val="single"/>
        </w:rPr>
        <w:t>Базовые общеобразовательные учебные предметы</w:t>
      </w:r>
      <w:r>
        <w:rPr>
          <w:sz w:val="28"/>
          <w:szCs w:val="28"/>
        </w:rPr>
        <w:t xml:space="preserve">. Основной целью этой части плана является сохранение единого образовательного пространства и логическое завершение общеобразовательной подготовки. Базовые предметы изучаются в объёме, указанном в региональном базисном учебном плане. К этой части плана отнесены образовательные области «Филология», «Обществознание», «Физическая культура». </w:t>
      </w:r>
    </w:p>
    <w:p w:rsidR="00BF2E8C" w:rsidRDefault="00BF2E8C" w:rsidP="00BF2E8C">
      <w:pPr>
        <w:ind w:firstLine="708"/>
        <w:jc w:val="both"/>
        <w:rPr>
          <w:sz w:val="28"/>
          <w:szCs w:val="28"/>
        </w:rPr>
      </w:pPr>
      <w:r>
        <w:rPr>
          <w:sz w:val="28"/>
          <w:szCs w:val="28"/>
          <w:u w:val="single"/>
        </w:rPr>
        <w:lastRenderedPageBreak/>
        <w:t>Профильные общеобразовательные учебные предметы</w:t>
      </w:r>
      <w:r>
        <w:rPr>
          <w:sz w:val="28"/>
          <w:szCs w:val="28"/>
        </w:rPr>
        <w:t xml:space="preserve"> также являются частью федерального компонента учебного плана. Основной целью этой части плана является сохранение единого образовательного пространства и логическое завершение общеобразовательной подготовки на повышенном уровне. Профильные предметы изучаются в объёме не менее того, который указан в региональном базисном учебном плане.</w:t>
      </w:r>
    </w:p>
    <w:p w:rsidR="00BF2E8C" w:rsidRDefault="00BF2E8C" w:rsidP="00BF2E8C">
      <w:pPr>
        <w:ind w:firstLine="708"/>
        <w:jc w:val="both"/>
        <w:rPr>
          <w:sz w:val="28"/>
          <w:szCs w:val="28"/>
        </w:rPr>
      </w:pPr>
      <w:r>
        <w:rPr>
          <w:sz w:val="28"/>
          <w:szCs w:val="28"/>
        </w:rPr>
        <w:t>К этой части плана отнесены образовательные области «Естествознание», «Математика», «Информатика». Учебный предмет «Физика» во всех классах лицея изучается на углубленном уровне.</w:t>
      </w:r>
    </w:p>
    <w:p w:rsidR="00BF2E8C" w:rsidRDefault="00BF2E8C" w:rsidP="00BF2E8C">
      <w:pPr>
        <w:ind w:firstLine="720"/>
        <w:jc w:val="both"/>
        <w:rPr>
          <w:sz w:val="28"/>
          <w:szCs w:val="28"/>
        </w:rPr>
      </w:pPr>
      <w:r>
        <w:rPr>
          <w:sz w:val="28"/>
          <w:szCs w:val="28"/>
          <w:u w:val="single"/>
        </w:rPr>
        <w:t>Элективные учебные предметы</w:t>
      </w:r>
      <w:r>
        <w:rPr>
          <w:sz w:val="28"/>
          <w:szCs w:val="28"/>
        </w:rPr>
        <w:t xml:space="preserve"> являются обязательными учебными предметами для изучения.</w:t>
      </w:r>
    </w:p>
    <w:p w:rsidR="00376827" w:rsidRDefault="00BF2E8C" w:rsidP="00376827">
      <w:pPr>
        <w:ind w:firstLine="708"/>
        <w:jc w:val="both"/>
        <w:rPr>
          <w:sz w:val="28"/>
          <w:szCs w:val="28"/>
        </w:rPr>
      </w:pPr>
      <w:proofErr w:type="gramStart"/>
      <w:r>
        <w:rPr>
          <w:sz w:val="28"/>
          <w:szCs w:val="28"/>
        </w:rPr>
        <w:t>Элективные предметы являются «надстройкой»</w:t>
      </w:r>
      <w:r w:rsidR="00376827">
        <w:rPr>
          <w:sz w:val="28"/>
          <w:szCs w:val="28"/>
        </w:rPr>
        <w:t xml:space="preserve"> профильного предмета «Физика»,</w:t>
      </w:r>
      <w:r>
        <w:rPr>
          <w:sz w:val="28"/>
          <w:szCs w:val="28"/>
        </w:rPr>
        <w:t xml:space="preserve"> предмет</w:t>
      </w:r>
      <w:r w:rsidR="00376827">
        <w:rPr>
          <w:sz w:val="28"/>
          <w:szCs w:val="28"/>
        </w:rPr>
        <w:t>ов образовательных областей «Информатика» и</w:t>
      </w:r>
      <w:r>
        <w:rPr>
          <w:sz w:val="28"/>
          <w:szCs w:val="28"/>
        </w:rPr>
        <w:t xml:space="preserve"> «</w:t>
      </w:r>
      <w:r w:rsidR="00376827">
        <w:rPr>
          <w:sz w:val="28"/>
          <w:szCs w:val="28"/>
        </w:rPr>
        <w:t>Математика»:</w:t>
      </w:r>
      <w:proofErr w:type="gramEnd"/>
    </w:p>
    <w:p w:rsidR="007F3D50" w:rsidRPr="007F3D50" w:rsidRDefault="007F3D50" w:rsidP="007F3D50">
      <w:pPr>
        <w:ind w:firstLine="720"/>
        <w:jc w:val="both"/>
        <w:rPr>
          <w:sz w:val="28"/>
          <w:szCs w:val="28"/>
        </w:rPr>
      </w:pPr>
      <w:r w:rsidRPr="007F3D50">
        <w:rPr>
          <w:sz w:val="28"/>
          <w:szCs w:val="28"/>
        </w:rPr>
        <w:noBreakHyphen/>
      </w:r>
      <w:r w:rsidRPr="007F3D50">
        <w:rPr>
          <w:sz w:val="28"/>
          <w:szCs w:val="28"/>
        </w:rPr>
        <w:tab/>
        <w:t>«Астрономия»;</w:t>
      </w:r>
    </w:p>
    <w:p w:rsidR="007F3D50" w:rsidRPr="007F3D50" w:rsidRDefault="007F3D50" w:rsidP="007F3D50">
      <w:pPr>
        <w:ind w:firstLine="720"/>
        <w:jc w:val="both"/>
        <w:rPr>
          <w:sz w:val="28"/>
          <w:szCs w:val="28"/>
        </w:rPr>
      </w:pPr>
      <w:r w:rsidRPr="007F3D50">
        <w:rPr>
          <w:sz w:val="28"/>
          <w:szCs w:val="28"/>
        </w:rPr>
        <w:noBreakHyphen/>
      </w:r>
      <w:r w:rsidRPr="007F3D50">
        <w:rPr>
          <w:sz w:val="28"/>
          <w:szCs w:val="28"/>
        </w:rPr>
        <w:tab/>
        <w:t>«Экспериментальная физика»;</w:t>
      </w:r>
    </w:p>
    <w:p w:rsidR="007F3D50" w:rsidRPr="007F3D50" w:rsidRDefault="007F3D50" w:rsidP="007F3D50">
      <w:pPr>
        <w:ind w:firstLine="720"/>
        <w:jc w:val="both"/>
        <w:rPr>
          <w:sz w:val="28"/>
          <w:szCs w:val="28"/>
        </w:rPr>
      </w:pPr>
      <w:r w:rsidRPr="007F3D50">
        <w:rPr>
          <w:sz w:val="28"/>
          <w:szCs w:val="28"/>
        </w:rPr>
        <w:noBreakHyphen/>
      </w:r>
      <w:r w:rsidRPr="007F3D50">
        <w:rPr>
          <w:sz w:val="28"/>
          <w:szCs w:val="28"/>
        </w:rPr>
        <w:tab/>
        <w:t>«Избранные вопросы математики»;</w:t>
      </w:r>
    </w:p>
    <w:p w:rsidR="007F3D50" w:rsidRPr="007F3D50" w:rsidRDefault="007F3D50" w:rsidP="007F3D50">
      <w:pPr>
        <w:ind w:firstLine="720"/>
        <w:jc w:val="both"/>
        <w:rPr>
          <w:sz w:val="28"/>
          <w:szCs w:val="28"/>
        </w:rPr>
      </w:pPr>
      <w:r w:rsidRPr="007F3D50">
        <w:rPr>
          <w:sz w:val="28"/>
          <w:szCs w:val="28"/>
        </w:rPr>
        <w:noBreakHyphen/>
      </w:r>
      <w:r w:rsidRPr="007F3D50">
        <w:rPr>
          <w:sz w:val="28"/>
          <w:szCs w:val="28"/>
        </w:rPr>
        <w:tab/>
        <w:t>«Методы исследования в математике» (в группах ННГУ);</w:t>
      </w:r>
    </w:p>
    <w:p w:rsidR="007F3D50" w:rsidRPr="007F3D50" w:rsidRDefault="007F3D50" w:rsidP="007F3D50">
      <w:pPr>
        <w:ind w:firstLine="720"/>
        <w:jc w:val="both"/>
        <w:rPr>
          <w:sz w:val="28"/>
          <w:szCs w:val="28"/>
        </w:rPr>
      </w:pPr>
      <w:r w:rsidRPr="007F3D50">
        <w:rPr>
          <w:sz w:val="28"/>
          <w:szCs w:val="28"/>
        </w:rPr>
        <w:noBreakHyphen/>
      </w:r>
      <w:r w:rsidRPr="007F3D50">
        <w:rPr>
          <w:sz w:val="28"/>
          <w:szCs w:val="28"/>
        </w:rPr>
        <w:tab/>
        <w:t>«Элементы компьютерных технологий» (в группах ННГУ);</w:t>
      </w:r>
    </w:p>
    <w:p w:rsidR="007F3D50" w:rsidRPr="007F3D50" w:rsidRDefault="007F3D50" w:rsidP="007F3D50">
      <w:pPr>
        <w:ind w:firstLine="720"/>
        <w:jc w:val="both"/>
        <w:rPr>
          <w:sz w:val="28"/>
          <w:szCs w:val="28"/>
        </w:rPr>
      </w:pPr>
      <w:r w:rsidRPr="007F3D50">
        <w:rPr>
          <w:sz w:val="28"/>
          <w:szCs w:val="28"/>
        </w:rPr>
        <w:noBreakHyphen/>
      </w:r>
      <w:r w:rsidRPr="007F3D50">
        <w:rPr>
          <w:sz w:val="28"/>
          <w:szCs w:val="28"/>
        </w:rPr>
        <w:tab/>
        <w:t>«Основы компьютерной графики» (в группах НГТУ);</w:t>
      </w:r>
    </w:p>
    <w:p w:rsidR="007F3D50" w:rsidRPr="007F3D50" w:rsidRDefault="007F3D50" w:rsidP="007F3D50">
      <w:pPr>
        <w:ind w:firstLine="720"/>
        <w:jc w:val="both"/>
        <w:rPr>
          <w:sz w:val="28"/>
          <w:szCs w:val="28"/>
        </w:rPr>
      </w:pPr>
      <w:r w:rsidRPr="007F3D50">
        <w:rPr>
          <w:sz w:val="28"/>
          <w:szCs w:val="28"/>
        </w:rPr>
        <w:noBreakHyphen/>
      </w:r>
      <w:r w:rsidRPr="007F3D50">
        <w:rPr>
          <w:sz w:val="28"/>
          <w:szCs w:val="28"/>
        </w:rPr>
        <w:tab/>
        <w:t>«Основы инженерной графики» (в группах НГТУ);</w:t>
      </w:r>
    </w:p>
    <w:p w:rsidR="007F3D50" w:rsidRPr="007F3D50" w:rsidRDefault="007F3D50" w:rsidP="007F3D50">
      <w:pPr>
        <w:ind w:firstLine="720"/>
        <w:jc w:val="both"/>
        <w:rPr>
          <w:sz w:val="28"/>
          <w:szCs w:val="28"/>
        </w:rPr>
      </w:pPr>
      <w:r w:rsidRPr="007F3D50">
        <w:rPr>
          <w:sz w:val="28"/>
          <w:szCs w:val="28"/>
        </w:rPr>
        <w:noBreakHyphen/>
      </w:r>
      <w:r w:rsidRPr="007F3D50">
        <w:rPr>
          <w:sz w:val="28"/>
          <w:szCs w:val="28"/>
        </w:rPr>
        <w:tab/>
        <w:t>«Основы строительного дела» (в группах ННГАСУ);</w:t>
      </w:r>
    </w:p>
    <w:p w:rsidR="007F3D50" w:rsidRPr="007F3D50" w:rsidRDefault="007F3D50" w:rsidP="007F3D50">
      <w:pPr>
        <w:ind w:firstLine="720"/>
        <w:jc w:val="both"/>
        <w:rPr>
          <w:sz w:val="28"/>
          <w:szCs w:val="28"/>
        </w:rPr>
      </w:pPr>
      <w:r w:rsidRPr="007F3D50">
        <w:rPr>
          <w:sz w:val="28"/>
          <w:szCs w:val="28"/>
        </w:rPr>
        <w:noBreakHyphen/>
      </w:r>
      <w:r w:rsidRPr="007F3D50">
        <w:rPr>
          <w:sz w:val="28"/>
          <w:szCs w:val="28"/>
        </w:rPr>
        <w:tab/>
        <w:t>«Инженерная графика» (в группах ННГАСУ);</w:t>
      </w:r>
    </w:p>
    <w:p w:rsidR="007F3D50" w:rsidRPr="007F3D50" w:rsidRDefault="007F3D50" w:rsidP="007F3D50">
      <w:pPr>
        <w:ind w:firstLine="720"/>
        <w:jc w:val="both"/>
        <w:rPr>
          <w:sz w:val="28"/>
          <w:szCs w:val="28"/>
        </w:rPr>
      </w:pPr>
      <w:r w:rsidRPr="007F3D50">
        <w:rPr>
          <w:sz w:val="28"/>
          <w:szCs w:val="28"/>
        </w:rPr>
        <w:noBreakHyphen/>
      </w:r>
      <w:r w:rsidRPr="007F3D50">
        <w:rPr>
          <w:sz w:val="28"/>
          <w:szCs w:val="28"/>
        </w:rPr>
        <w:tab/>
        <w:t>«Корпоративные информационные системы» (в группах ННГАСУ);</w:t>
      </w:r>
    </w:p>
    <w:p w:rsidR="007F3D50" w:rsidRPr="007F3D50" w:rsidRDefault="007F3D50" w:rsidP="007F3D50">
      <w:pPr>
        <w:ind w:firstLine="720"/>
        <w:jc w:val="both"/>
        <w:rPr>
          <w:sz w:val="28"/>
          <w:szCs w:val="28"/>
        </w:rPr>
      </w:pPr>
      <w:r w:rsidRPr="007F3D50">
        <w:rPr>
          <w:sz w:val="28"/>
          <w:szCs w:val="28"/>
        </w:rPr>
        <w:noBreakHyphen/>
      </w:r>
      <w:r w:rsidRPr="007F3D50">
        <w:rPr>
          <w:sz w:val="28"/>
          <w:szCs w:val="28"/>
        </w:rPr>
        <w:tab/>
        <w:t>«История архитектуры» (в группах ННГАСУ);</w:t>
      </w:r>
    </w:p>
    <w:p w:rsidR="007F3D50" w:rsidRPr="007F3D50" w:rsidRDefault="007F3D50" w:rsidP="007F3D50">
      <w:pPr>
        <w:ind w:firstLine="720"/>
        <w:jc w:val="both"/>
        <w:rPr>
          <w:sz w:val="28"/>
          <w:szCs w:val="28"/>
        </w:rPr>
      </w:pPr>
      <w:r w:rsidRPr="007F3D50">
        <w:rPr>
          <w:sz w:val="28"/>
          <w:szCs w:val="28"/>
        </w:rPr>
        <w:noBreakHyphen/>
      </w:r>
      <w:r w:rsidRPr="007F3D50">
        <w:rPr>
          <w:sz w:val="28"/>
          <w:szCs w:val="28"/>
        </w:rPr>
        <w:tab/>
        <w:t>«Основы специальности судовождения» (в группах ВГУВТ);</w:t>
      </w:r>
    </w:p>
    <w:p w:rsidR="007F3D50" w:rsidRPr="007F3D50" w:rsidRDefault="007F3D50" w:rsidP="007F3D50">
      <w:pPr>
        <w:ind w:firstLine="720"/>
        <w:jc w:val="both"/>
        <w:rPr>
          <w:sz w:val="28"/>
          <w:szCs w:val="28"/>
        </w:rPr>
      </w:pPr>
      <w:r w:rsidRPr="007F3D50">
        <w:rPr>
          <w:sz w:val="28"/>
          <w:szCs w:val="28"/>
        </w:rPr>
        <w:noBreakHyphen/>
      </w:r>
      <w:r w:rsidRPr="007F3D50">
        <w:rPr>
          <w:sz w:val="28"/>
          <w:szCs w:val="28"/>
        </w:rPr>
        <w:tab/>
        <w:t>«Эксплуатация судовых энергетических установок» (в группах ВГУВТ);</w:t>
      </w:r>
    </w:p>
    <w:p w:rsidR="007F3D50" w:rsidRPr="007F3D50" w:rsidRDefault="007F3D50" w:rsidP="007F3D50">
      <w:pPr>
        <w:ind w:firstLine="720"/>
        <w:jc w:val="both"/>
        <w:rPr>
          <w:sz w:val="28"/>
          <w:szCs w:val="28"/>
        </w:rPr>
      </w:pPr>
      <w:r w:rsidRPr="007F3D50">
        <w:rPr>
          <w:sz w:val="28"/>
          <w:szCs w:val="28"/>
        </w:rPr>
        <w:noBreakHyphen/>
      </w:r>
      <w:r w:rsidRPr="007F3D50">
        <w:rPr>
          <w:sz w:val="28"/>
          <w:szCs w:val="28"/>
        </w:rPr>
        <w:tab/>
        <w:t>«Общий курс транспорта» (в группах ВГУВТ);</w:t>
      </w:r>
    </w:p>
    <w:p w:rsidR="007F3D50" w:rsidRPr="007F3D50" w:rsidRDefault="007F3D50" w:rsidP="007F3D50">
      <w:pPr>
        <w:ind w:firstLine="720"/>
        <w:jc w:val="both"/>
        <w:rPr>
          <w:sz w:val="28"/>
          <w:szCs w:val="28"/>
        </w:rPr>
      </w:pPr>
      <w:r w:rsidRPr="007F3D50">
        <w:rPr>
          <w:sz w:val="28"/>
          <w:szCs w:val="28"/>
        </w:rPr>
        <w:noBreakHyphen/>
      </w:r>
      <w:r w:rsidRPr="007F3D50">
        <w:rPr>
          <w:sz w:val="28"/>
          <w:szCs w:val="28"/>
        </w:rPr>
        <w:tab/>
        <w:t>«Электрооборудование на судах» (в группах ВГУВТ).</w:t>
      </w:r>
    </w:p>
    <w:p w:rsidR="00BF2E8C" w:rsidRDefault="00BF2E8C" w:rsidP="00BF2E8C">
      <w:pPr>
        <w:ind w:firstLine="720"/>
        <w:jc w:val="both"/>
        <w:rPr>
          <w:sz w:val="28"/>
          <w:szCs w:val="28"/>
        </w:rPr>
      </w:pPr>
    </w:p>
    <w:p w:rsidR="00BF2E8C" w:rsidRDefault="00364866" w:rsidP="00BF2E8C">
      <w:pPr>
        <w:jc w:val="center"/>
        <w:rPr>
          <w:b/>
          <w:sz w:val="28"/>
          <w:szCs w:val="28"/>
        </w:rPr>
      </w:pPr>
      <w:r>
        <w:rPr>
          <w:b/>
          <w:sz w:val="28"/>
          <w:szCs w:val="28"/>
        </w:rPr>
        <w:t xml:space="preserve">2.2 </w:t>
      </w:r>
      <w:r w:rsidR="00BF2E8C">
        <w:rPr>
          <w:b/>
          <w:sz w:val="28"/>
          <w:szCs w:val="28"/>
        </w:rPr>
        <w:t>Дополнительные образовательные услуги</w:t>
      </w:r>
    </w:p>
    <w:p w:rsidR="00BF2E8C" w:rsidRDefault="00BF2E8C" w:rsidP="00D548D1">
      <w:pPr>
        <w:ind w:firstLine="567"/>
        <w:jc w:val="both"/>
        <w:rPr>
          <w:sz w:val="28"/>
          <w:szCs w:val="28"/>
        </w:rPr>
      </w:pPr>
      <w:r>
        <w:rPr>
          <w:sz w:val="28"/>
          <w:szCs w:val="28"/>
        </w:rPr>
        <w:t>Лицей оказывает дополнительные образ</w:t>
      </w:r>
      <w:r w:rsidR="00377C63">
        <w:rPr>
          <w:sz w:val="28"/>
          <w:szCs w:val="28"/>
        </w:rPr>
        <w:t>овательн</w:t>
      </w:r>
      <w:r w:rsidR="00D548D1">
        <w:rPr>
          <w:sz w:val="28"/>
          <w:szCs w:val="28"/>
        </w:rPr>
        <w:t>ые услуги по следующим 8</w:t>
      </w:r>
      <w:r>
        <w:rPr>
          <w:sz w:val="28"/>
          <w:szCs w:val="28"/>
        </w:rPr>
        <w:t xml:space="preserve"> направленностям:</w:t>
      </w:r>
    </w:p>
    <w:p w:rsidR="00771F23" w:rsidRPr="00D548D1" w:rsidRDefault="00771F23" w:rsidP="00D8340B">
      <w:pPr>
        <w:numPr>
          <w:ilvl w:val="0"/>
          <w:numId w:val="8"/>
        </w:numPr>
        <w:jc w:val="both"/>
        <w:rPr>
          <w:sz w:val="28"/>
          <w:szCs w:val="28"/>
        </w:rPr>
      </w:pPr>
      <w:r w:rsidRPr="00D548D1">
        <w:rPr>
          <w:bCs/>
          <w:sz w:val="28"/>
          <w:szCs w:val="28"/>
        </w:rPr>
        <w:t>Естественнонаучное</w:t>
      </w:r>
    </w:p>
    <w:p w:rsidR="00771F23" w:rsidRPr="00D548D1" w:rsidRDefault="00771F23" w:rsidP="00D8340B">
      <w:pPr>
        <w:numPr>
          <w:ilvl w:val="0"/>
          <w:numId w:val="8"/>
        </w:numPr>
        <w:jc w:val="both"/>
        <w:rPr>
          <w:sz w:val="28"/>
          <w:szCs w:val="28"/>
        </w:rPr>
      </w:pPr>
      <w:r w:rsidRPr="00D548D1">
        <w:rPr>
          <w:bCs/>
          <w:sz w:val="28"/>
          <w:szCs w:val="28"/>
        </w:rPr>
        <w:t>Научно-техническое</w:t>
      </w:r>
    </w:p>
    <w:p w:rsidR="00771F23" w:rsidRPr="00D548D1" w:rsidRDefault="00771F23" w:rsidP="00D8340B">
      <w:pPr>
        <w:numPr>
          <w:ilvl w:val="0"/>
          <w:numId w:val="8"/>
        </w:numPr>
        <w:jc w:val="both"/>
        <w:rPr>
          <w:sz w:val="28"/>
          <w:szCs w:val="28"/>
        </w:rPr>
      </w:pPr>
      <w:r w:rsidRPr="00D548D1">
        <w:rPr>
          <w:bCs/>
          <w:sz w:val="28"/>
          <w:szCs w:val="28"/>
        </w:rPr>
        <w:t>Эколого-биологическое</w:t>
      </w:r>
    </w:p>
    <w:p w:rsidR="00771F23" w:rsidRPr="00D548D1" w:rsidRDefault="00771F23" w:rsidP="00D8340B">
      <w:pPr>
        <w:numPr>
          <w:ilvl w:val="0"/>
          <w:numId w:val="8"/>
        </w:numPr>
        <w:jc w:val="both"/>
        <w:rPr>
          <w:sz w:val="28"/>
          <w:szCs w:val="28"/>
        </w:rPr>
      </w:pPr>
      <w:r w:rsidRPr="00D548D1">
        <w:rPr>
          <w:bCs/>
          <w:sz w:val="28"/>
          <w:szCs w:val="28"/>
        </w:rPr>
        <w:t>Художественное</w:t>
      </w:r>
    </w:p>
    <w:p w:rsidR="00771F23" w:rsidRPr="00D548D1" w:rsidRDefault="00771F23" w:rsidP="00D8340B">
      <w:pPr>
        <w:numPr>
          <w:ilvl w:val="0"/>
          <w:numId w:val="8"/>
        </w:numPr>
        <w:jc w:val="both"/>
        <w:rPr>
          <w:sz w:val="28"/>
          <w:szCs w:val="28"/>
        </w:rPr>
      </w:pPr>
      <w:r w:rsidRPr="00D548D1">
        <w:rPr>
          <w:bCs/>
          <w:sz w:val="28"/>
          <w:szCs w:val="28"/>
        </w:rPr>
        <w:t>Военно-патриотическое</w:t>
      </w:r>
    </w:p>
    <w:p w:rsidR="00771F23" w:rsidRPr="00D548D1" w:rsidRDefault="00771F23" w:rsidP="00D8340B">
      <w:pPr>
        <w:numPr>
          <w:ilvl w:val="0"/>
          <w:numId w:val="8"/>
        </w:numPr>
        <w:jc w:val="both"/>
        <w:rPr>
          <w:sz w:val="28"/>
          <w:szCs w:val="28"/>
        </w:rPr>
      </w:pPr>
      <w:r w:rsidRPr="00D548D1">
        <w:rPr>
          <w:bCs/>
          <w:sz w:val="28"/>
          <w:szCs w:val="28"/>
        </w:rPr>
        <w:t>Социально-экономическое</w:t>
      </w:r>
    </w:p>
    <w:p w:rsidR="00771F23" w:rsidRPr="00D548D1" w:rsidRDefault="00771F23" w:rsidP="00D8340B">
      <w:pPr>
        <w:numPr>
          <w:ilvl w:val="0"/>
          <w:numId w:val="8"/>
        </w:numPr>
        <w:jc w:val="both"/>
        <w:rPr>
          <w:sz w:val="28"/>
          <w:szCs w:val="28"/>
        </w:rPr>
      </w:pPr>
      <w:r w:rsidRPr="00D548D1">
        <w:rPr>
          <w:bCs/>
          <w:sz w:val="28"/>
          <w:szCs w:val="28"/>
        </w:rPr>
        <w:t>Краеведческое</w:t>
      </w:r>
    </w:p>
    <w:p w:rsidR="00771F23" w:rsidRPr="00D548D1" w:rsidRDefault="00771F23" w:rsidP="00D8340B">
      <w:pPr>
        <w:numPr>
          <w:ilvl w:val="0"/>
          <w:numId w:val="8"/>
        </w:numPr>
        <w:jc w:val="both"/>
        <w:rPr>
          <w:sz w:val="28"/>
          <w:szCs w:val="28"/>
        </w:rPr>
      </w:pPr>
      <w:r w:rsidRPr="00D548D1">
        <w:rPr>
          <w:bCs/>
          <w:sz w:val="28"/>
          <w:szCs w:val="28"/>
        </w:rPr>
        <w:t>Физкультурно-спортивное</w:t>
      </w:r>
    </w:p>
    <w:p w:rsidR="00D548D1" w:rsidRPr="00D548D1" w:rsidRDefault="00D548D1" w:rsidP="00D548D1">
      <w:pPr>
        <w:ind w:firstLine="567"/>
        <w:jc w:val="both"/>
        <w:rPr>
          <w:sz w:val="28"/>
          <w:szCs w:val="28"/>
        </w:rPr>
      </w:pPr>
      <w:r w:rsidRPr="00D548D1">
        <w:rPr>
          <w:bCs/>
          <w:sz w:val="28"/>
          <w:szCs w:val="28"/>
        </w:rPr>
        <w:t>Общая занятость в системе ДО – 543 чел. (86% от числа всех обучающихся лицея)</w:t>
      </w:r>
    </w:p>
    <w:p w:rsidR="009363CD" w:rsidRDefault="009363CD" w:rsidP="00D548D1">
      <w:pPr>
        <w:ind w:firstLine="567"/>
        <w:jc w:val="both"/>
        <w:rPr>
          <w:sz w:val="28"/>
          <w:szCs w:val="28"/>
        </w:rPr>
      </w:pPr>
      <w:r>
        <w:rPr>
          <w:sz w:val="28"/>
          <w:szCs w:val="28"/>
        </w:rPr>
        <w:t>В лицее оказываются п</w:t>
      </w:r>
      <w:r w:rsidR="00BF2E8C" w:rsidRPr="009363CD">
        <w:rPr>
          <w:sz w:val="28"/>
          <w:szCs w:val="28"/>
        </w:rPr>
        <w:t xml:space="preserve">латные </w:t>
      </w:r>
      <w:r>
        <w:rPr>
          <w:sz w:val="28"/>
          <w:szCs w:val="28"/>
        </w:rPr>
        <w:t xml:space="preserve">дополнительные </w:t>
      </w:r>
      <w:r w:rsidR="00BF2E8C" w:rsidRPr="009363CD">
        <w:rPr>
          <w:sz w:val="28"/>
          <w:szCs w:val="28"/>
        </w:rPr>
        <w:t>образовательные услуги</w:t>
      </w:r>
      <w:r w:rsidR="00CB4CB9">
        <w:rPr>
          <w:sz w:val="28"/>
          <w:szCs w:val="28"/>
        </w:rPr>
        <w:t xml:space="preserve">: </w:t>
      </w:r>
      <w:proofErr w:type="gramStart"/>
      <w:r w:rsidR="00CB4CB9">
        <w:rPr>
          <w:sz w:val="28"/>
          <w:szCs w:val="28"/>
        </w:rPr>
        <w:t>обучение по програм</w:t>
      </w:r>
      <w:r>
        <w:rPr>
          <w:sz w:val="28"/>
          <w:szCs w:val="28"/>
        </w:rPr>
        <w:t>ме</w:t>
      </w:r>
      <w:proofErr w:type="gramEnd"/>
      <w:r>
        <w:rPr>
          <w:sz w:val="28"/>
          <w:szCs w:val="28"/>
        </w:rPr>
        <w:t xml:space="preserve"> дополнительного образования «Школа будущего лицеиста»</w:t>
      </w:r>
      <w:r w:rsidR="00321895">
        <w:rPr>
          <w:sz w:val="28"/>
          <w:szCs w:val="28"/>
        </w:rPr>
        <w:t xml:space="preserve"> </w:t>
      </w:r>
      <w:r>
        <w:rPr>
          <w:sz w:val="28"/>
          <w:szCs w:val="28"/>
        </w:rPr>
        <w:t>(математика, физика)</w:t>
      </w:r>
      <w:r w:rsidR="00321895">
        <w:rPr>
          <w:sz w:val="28"/>
          <w:szCs w:val="28"/>
        </w:rPr>
        <w:t>.</w:t>
      </w:r>
    </w:p>
    <w:p w:rsidR="00BF2E8C" w:rsidRDefault="00BF2E8C" w:rsidP="00D548D1">
      <w:pPr>
        <w:ind w:firstLine="567"/>
        <w:jc w:val="both"/>
        <w:rPr>
          <w:sz w:val="28"/>
          <w:szCs w:val="28"/>
        </w:rPr>
      </w:pPr>
      <w:r w:rsidRPr="009363CD">
        <w:rPr>
          <w:sz w:val="28"/>
          <w:szCs w:val="28"/>
        </w:rPr>
        <w:lastRenderedPageBreak/>
        <w:t xml:space="preserve"> Результатом в данных видах деятельности является участие обучающихся в олимпиадах разных уровней, конкурсах, проектах, спортивных </w:t>
      </w:r>
      <w:r>
        <w:rPr>
          <w:sz w:val="28"/>
          <w:szCs w:val="28"/>
        </w:rPr>
        <w:t>соревнованиях.</w:t>
      </w:r>
    </w:p>
    <w:p w:rsidR="009D364A" w:rsidRPr="00F74B02" w:rsidRDefault="009D364A" w:rsidP="00F74B02">
      <w:pPr>
        <w:rPr>
          <w:b/>
          <w:sz w:val="28"/>
          <w:szCs w:val="28"/>
        </w:rPr>
      </w:pPr>
    </w:p>
    <w:p w:rsidR="00BF2E8C" w:rsidRDefault="00364866" w:rsidP="00BF2E8C">
      <w:pPr>
        <w:jc w:val="center"/>
        <w:rPr>
          <w:b/>
          <w:sz w:val="28"/>
          <w:szCs w:val="28"/>
        </w:rPr>
      </w:pPr>
      <w:r>
        <w:rPr>
          <w:b/>
          <w:sz w:val="28"/>
          <w:szCs w:val="28"/>
        </w:rPr>
        <w:t xml:space="preserve">2.3 </w:t>
      </w:r>
      <w:r w:rsidR="00BF2E8C">
        <w:rPr>
          <w:b/>
          <w:sz w:val="28"/>
          <w:szCs w:val="28"/>
        </w:rPr>
        <w:t>Инновационные образовательные программы и технологии</w:t>
      </w:r>
    </w:p>
    <w:p w:rsidR="00BF2E8C" w:rsidRDefault="00BF2E8C" w:rsidP="00BF2E8C">
      <w:pPr>
        <w:spacing w:before="120"/>
        <w:jc w:val="both"/>
        <w:rPr>
          <w:sz w:val="28"/>
          <w:szCs w:val="28"/>
          <w:u w:val="single"/>
        </w:rPr>
      </w:pPr>
      <w:r>
        <w:rPr>
          <w:sz w:val="28"/>
          <w:szCs w:val="28"/>
          <w:u w:val="single"/>
        </w:rPr>
        <w:t>Авторские программы:</w:t>
      </w:r>
    </w:p>
    <w:p w:rsidR="00CB791E" w:rsidRPr="00CB791E" w:rsidRDefault="00CB791E" w:rsidP="00CB791E">
      <w:pPr>
        <w:ind w:left="360" w:hanging="360"/>
        <w:jc w:val="both"/>
        <w:rPr>
          <w:sz w:val="28"/>
          <w:szCs w:val="28"/>
        </w:rPr>
      </w:pPr>
      <w:r w:rsidRPr="00CB791E">
        <w:rPr>
          <w:sz w:val="28"/>
          <w:szCs w:val="28"/>
        </w:rPr>
        <w:noBreakHyphen/>
      </w:r>
      <w:r w:rsidRPr="00CB791E">
        <w:rPr>
          <w:sz w:val="28"/>
          <w:szCs w:val="28"/>
        </w:rPr>
        <w:tab/>
        <w:t>программа углубленного изучения физики для 9-х классов (экспертное заключение НМЭС ГОУ ДПО НИРО</w:t>
      </w:r>
      <w:r w:rsidR="009552EF">
        <w:rPr>
          <w:sz w:val="28"/>
          <w:szCs w:val="28"/>
        </w:rPr>
        <w:t xml:space="preserve"> № 240 от 22 января 2013 г.);</w:t>
      </w:r>
    </w:p>
    <w:p w:rsidR="009552EF" w:rsidRPr="00CB791E" w:rsidRDefault="009552EF" w:rsidP="009552EF">
      <w:pPr>
        <w:ind w:left="360" w:hanging="360"/>
        <w:jc w:val="both"/>
        <w:rPr>
          <w:sz w:val="28"/>
          <w:szCs w:val="28"/>
        </w:rPr>
      </w:pPr>
      <w:r w:rsidRPr="00CB791E">
        <w:rPr>
          <w:sz w:val="28"/>
          <w:szCs w:val="28"/>
        </w:rPr>
        <w:noBreakHyphen/>
      </w:r>
      <w:r w:rsidRPr="00CB791E">
        <w:rPr>
          <w:sz w:val="28"/>
          <w:szCs w:val="28"/>
        </w:rPr>
        <w:tab/>
        <w:t>прог</w:t>
      </w:r>
      <w:r w:rsidR="0081713F">
        <w:rPr>
          <w:sz w:val="28"/>
          <w:szCs w:val="28"/>
        </w:rPr>
        <w:t>рамма по информатике и ИКТ для 8</w:t>
      </w:r>
      <w:r w:rsidRPr="00CB791E">
        <w:rPr>
          <w:sz w:val="28"/>
          <w:szCs w:val="28"/>
        </w:rPr>
        <w:t>-11 классов (экспертное заключение НМЭС ГОУ ДПО НИРО</w:t>
      </w:r>
      <w:r w:rsidR="0081713F">
        <w:rPr>
          <w:sz w:val="28"/>
          <w:szCs w:val="28"/>
        </w:rPr>
        <w:t xml:space="preserve"> № 28 от 21 апреля 2015</w:t>
      </w:r>
      <w:r>
        <w:rPr>
          <w:sz w:val="28"/>
          <w:szCs w:val="28"/>
        </w:rPr>
        <w:t xml:space="preserve"> г.);</w:t>
      </w:r>
    </w:p>
    <w:p w:rsidR="009552EF" w:rsidRDefault="009552EF" w:rsidP="009552EF">
      <w:pPr>
        <w:ind w:left="360" w:hanging="360"/>
        <w:jc w:val="both"/>
        <w:rPr>
          <w:sz w:val="28"/>
          <w:szCs w:val="28"/>
        </w:rPr>
      </w:pPr>
      <w:r w:rsidRPr="00CB791E">
        <w:rPr>
          <w:sz w:val="28"/>
          <w:szCs w:val="28"/>
        </w:rPr>
        <w:noBreakHyphen/>
      </w:r>
      <w:r w:rsidRPr="00CB791E">
        <w:rPr>
          <w:sz w:val="28"/>
          <w:szCs w:val="28"/>
        </w:rPr>
        <w:tab/>
        <w:t>программа учебного предмета «Астрономия» для 10-11 классов (экспертное заключение НМЭС ГОУ ДПО НИРО</w:t>
      </w:r>
      <w:r>
        <w:rPr>
          <w:sz w:val="28"/>
          <w:szCs w:val="28"/>
        </w:rPr>
        <w:t xml:space="preserve"> № 227 от 18 декабря 2012 г.</w:t>
      </w:r>
      <w:r w:rsidRPr="00CB791E">
        <w:rPr>
          <w:sz w:val="28"/>
          <w:szCs w:val="28"/>
        </w:rPr>
        <w:t>);</w:t>
      </w:r>
    </w:p>
    <w:p w:rsidR="00CB791E" w:rsidRPr="00CB791E" w:rsidRDefault="00CB791E" w:rsidP="00CB791E">
      <w:pPr>
        <w:ind w:left="360" w:hanging="360"/>
        <w:jc w:val="both"/>
        <w:rPr>
          <w:sz w:val="28"/>
          <w:szCs w:val="28"/>
        </w:rPr>
      </w:pPr>
      <w:r w:rsidRPr="00CB791E">
        <w:rPr>
          <w:sz w:val="28"/>
          <w:szCs w:val="28"/>
        </w:rPr>
        <w:noBreakHyphen/>
      </w:r>
      <w:r w:rsidRPr="00CB791E">
        <w:rPr>
          <w:sz w:val="28"/>
          <w:szCs w:val="28"/>
        </w:rPr>
        <w:tab/>
        <w:t>программа элективного курса «Избранные вопросы математики» (экспертное заключение НМЭС ГОУ ДПО НИРО</w:t>
      </w:r>
      <w:r w:rsidR="009552EF">
        <w:rPr>
          <w:sz w:val="28"/>
          <w:szCs w:val="28"/>
        </w:rPr>
        <w:t xml:space="preserve"> № 133 от 20 мая 2009 г.);</w:t>
      </w:r>
    </w:p>
    <w:p w:rsidR="008022AA" w:rsidRDefault="009552EF" w:rsidP="008022AA">
      <w:pPr>
        <w:ind w:left="360" w:hanging="360"/>
        <w:jc w:val="both"/>
        <w:rPr>
          <w:sz w:val="28"/>
          <w:szCs w:val="28"/>
        </w:rPr>
      </w:pPr>
      <w:r>
        <w:rPr>
          <w:sz w:val="28"/>
          <w:szCs w:val="28"/>
        </w:rPr>
        <w:noBreakHyphen/>
      </w:r>
      <w:r>
        <w:rPr>
          <w:sz w:val="28"/>
          <w:szCs w:val="28"/>
        </w:rPr>
        <w:tab/>
        <w:t xml:space="preserve">программа элективного учебного предмета «Методы исследования в математике» для учащихся 10-11 классов </w:t>
      </w:r>
      <w:r w:rsidRPr="00CB791E">
        <w:rPr>
          <w:sz w:val="28"/>
          <w:szCs w:val="28"/>
        </w:rPr>
        <w:t>(экспертное заключение НМЭС ГОУ ДПО НИРО</w:t>
      </w:r>
      <w:r>
        <w:rPr>
          <w:sz w:val="28"/>
          <w:szCs w:val="28"/>
        </w:rPr>
        <w:t xml:space="preserve"> № 234 от 22 января 2013 г.</w:t>
      </w:r>
      <w:r w:rsidRPr="00CB791E">
        <w:rPr>
          <w:sz w:val="28"/>
          <w:szCs w:val="28"/>
        </w:rPr>
        <w:t>);</w:t>
      </w:r>
    </w:p>
    <w:p w:rsidR="009552EF" w:rsidRDefault="008022AA" w:rsidP="008022AA">
      <w:pPr>
        <w:ind w:left="360" w:hanging="360"/>
        <w:jc w:val="both"/>
        <w:rPr>
          <w:sz w:val="28"/>
          <w:szCs w:val="28"/>
        </w:rPr>
      </w:pPr>
      <w:r w:rsidRPr="008022AA">
        <w:rPr>
          <w:sz w:val="28"/>
          <w:szCs w:val="28"/>
        </w:rPr>
        <w:t xml:space="preserve"> </w:t>
      </w:r>
      <w:r w:rsidRPr="00CB791E">
        <w:rPr>
          <w:sz w:val="28"/>
          <w:szCs w:val="28"/>
        </w:rPr>
        <w:noBreakHyphen/>
      </w:r>
      <w:r w:rsidRPr="00CB791E">
        <w:rPr>
          <w:sz w:val="28"/>
          <w:szCs w:val="28"/>
        </w:rPr>
        <w:tab/>
      </w:r>
      <w:r w:rsidRPr="009D364A">
        <w:rPr>
          <w:sz w:val="28"/>
          <w:szCs w:val="28"/>
        </w:rPr>
        <w:t>программа элективного курса «Экспериментальная физика» (экспертное заключение НМЭС ГОУ ДПО НИРО</w:t>
      </w:r>
      <w:r>
        <w:rPr>
          <w:sz w:val="28"/>
          <w:szCs w:val="28"/>
        </w:rPr>
        <w:t xml:space="preserve"> № 29 от 21 апреля 2015</w:t>
      </w:r>
      <w:r w:rsidRPr="009D364A">
        <w:rPr>
          <w:sz w:val="28"/>
          <w:szCs w:val="28"/>
        </w:rPr>
        <w:t xml:space="preserve"> г.);</w:t>
      </w:r>
    </w:p>
    <w:p w:rsidR="009552EF" w:rsidRPr="00CB791E" w:rsidRDefault="009552EF" w:rsidP="00CB791E">
      <w:pPr>
        <w:ind w:left="360" w:hanging="360"/>
        <w:jc w:val="both"/>
        <w:rPr>
          <w:sz w:val="28"/>
          <w:szCs w:val="28"/>
        </w:rPr>
      </w:pPr>
      <w:r>
        <w:rPr>
          <w:sz w:val="28"/>
          <w:szCs w:val="28"/>
        </w:rPr>
        <w:noBreakHyphen/>
      </w:r>
      <w:r>
        <w:rPr>
          <w:sz w:val="28"/>
          <w:szCs w:val="28"/>
        </w:rPr>
        <w:tab/>
        <w:t xml:space="preserve">программа элективного курса «Основы строительного дела» для учащихся 10-11 классов </w:t>
      </w:r>
      <w:r w:rsidRPr="00CB791E">
        <w:rPr>
          <w:sz w:val="28"/>
          <w:szCs w:val="28"/>
        </w:rPr>
        <w:t>(экспертное заключение НМЭС ГОУ ДПО НИРО</w:t>
      </w:r>
      <w:r>
        <w:rPr>
          <w:sz w:val="28"/>
          <w:szCs w:val="28"/>
        </w:rPr>
        <w:t xml:space="preserve"> № 238 от 22 января 2013 г.</w:t>
      </w:r>
      <w:r w:rsidRPr="00CB791E">
        <w:rPr>
          <w:sz w:val="28"/>
          <w:szCs w:val="28"/>
        </w:rPr>
        <w:t>);</w:t>
      </w:r>
    </w:p>
    <w:p w:rsidR="00CB791E" w:rsidRPr="00CB791E" w:rsidRDefault="00CB791E" w:rsidP="00CB791E">
      <w:pPr>
        <w:ind w:left="360" w:hanging="360"/>
        <w:jc w:val="both"/>
        <w:rPr>
          <w:sz w:val="28"/>
          <w:szCs w:val="28"/>
        </w:rPr>
      </w:pPr>
      <w:r w:rsidRPr="00CB791E">
        <w:rPr>
          <w:sz w:val="28"/>
          <w:szCs w:val="28"/>
        </w:rPr>
        <w:noBreakHyphen/>
      </w:r>
      <w:r w:rsidRPr="00CB791E">
        <w:rPr>
          <w:sz w:val="28"/>
          <w:szCs w:val="28"/>
        </w:rPr>
        <w:tab/>
        <w:t>программа по математике «</w:t>
      </w:r>
      <w:proofErr w:type="spellStart"/>
      <w:r w:rsidRPr="00CB791E">
        <w:rPr>
          <w:sz w:val="28"/>
          <w:szCs w:val="28"/>
        </w:rPr>
        <w:t>Деятельностное</w:t>
      </w:r>
      <w:proofErr w:type="spellEnd"/>
      <w:r w:rsidRPr="00CB791E">
        <w:rPr>
          <w:sz w:val="28"/>
          <w:szCs w:val="28"/>
        </w:rPr>
        <w:t xml:space="preserve"> содержание обучения математике» для 10-11 классов (автор-разработчик </w:t>
      </w:r>
      <w:proofErr w:type="spellStart"/>
      <w:r w:rsidRPr="00CB791E">
        <w:rPr>
          <w:sz w:val="28"/>
          <w:szCs w:val="28"/>
        </w:rPr>
        <w:t>Н.И.Харыбина</w:t>
      </w:r>
      <w:proofErr w:type="spellEnd"/>
      <w:r w:rsidRPr="00CB791E">
        <w:rPr>
          <w:sz w:val="28"/>
          <w:szCs w:val="28"/>
        </w:rPr>
        <w:t>, учитель математики, экспертное заключение НМЭС ГОУ ДПО НИРО</w:t>
      </w:r>
      <w:r w:rsidR="009552EF">
        <w:rPr>
          <w:sz w:val="28"/>
          <w:szCs w:val="28"/>
        </w:rPr>
        <w:t xml:space="preserve"> № 280 от 19 октября 2010 г.</w:t>
      </w:r>
      <w:r w:rsidRPr="00CB791E">
        <w:rPr>
          <w:sz w:val="28"/>
          <w:szCs w:val="28"/>
        </w:rPr>
        <w:t>),</w:t>
      </w:r>
    </w:p>
    <w:p w:rsidR="00CB791E" w:rsidRPr="00CB791E" w:rsidRDefault="00CB791E" w:rsidP="00CB791E">
      <w:pPr>
        <w:ind w:left="360" w:hanging="360"/>
        <w:jc w:val="both"/>
        <w:rPr>
          <w:sz w:val="28"/>
          <w:szCs w:val="28"/>
        </w:rPr>
      </w:pPr>
      <w:r w:rsidRPr="00CB791E">
        <w:rPr>
          <w:sz w:val="28"/>
          <w:szCs w:val="28"/>
        </w:rPr>
        <w:noBreakHyphen/>
      </w:r>
      <w:r w:rsidRPr="00CB791E">
        <w:rPr>
          <w:sz w:val="28"/>
          <w:szCs w:val="28"/>
        </w:rPr>
        <w:tab/>
        <w:t>дополнительная образовательная программа по русскому языку «Практический русский» для 10-11 классов (экспертное заключение НМЭС ГОУ ДПО НИРО</w:t>
      </w:r>
      <w:r w:rsidR="009552EF">
        <w:rPr>
          <w:sz w:val="28"/>
          <w:szCs w:val="28"/>
        </w:rPr>
        <w:t xml:space="preserve"> № 281 от 19 октября 2010 г.</w:t>
      </w:r>
      <w:r w:rsidRPr="00CB791E">
        <w:rPr>
          <w:sz w:val="28"/>
          <w:szCs w:val="28"/>
        </w:rPr>
        <w:t>),</w:t>
      </w:r>
    </w:p>
    <w:p w:rsidR="0099475A" w:rsidRPr="00CB791E" w:rsidRDefault="00CB791E" w:rsidP="008022AA">
      <w:pPr>
        <w:ind w:left="360" w:hanging="360"/>
        <w:jc w:val="both"/>
        <w:rPr>
          <w:sz w:val="28"/>
          <w:szCs w:val="28"/>
        </w:rPr>
      </w:pPr>
      <w:r w:rsidRPr="00CB791E">
        <w:rPr>
          <w:sz w:val="28"/>
          <w:szCs w:val="28"/>
        </w:rPr>
        <w:noBreakHyphen/>
      </w:r>
      <w:r w:rsidRPr="00CB791E">
        <w:rPr>
          <w:sz w:val="28"/>
          <w:szCs w:val="28"/>
        </w:rPr>
        <w:tab/>
        <w:t>дополнительная образовательная программа по обществознанию «Теоретические и практические аспекты обществознания» для 9-11 классов (экспертное заключение НМЭС ГОУ ДПО НИРО</w:t>
      </w:r>
      <w:r w:rsidR="009552EF">
        <w:rPr>
          <w:sz w:val="28"/>
          <w:szCs w:val="28"/>
        </w:rPr>
        <w:t xml:space="preserve"> № 282 от 19 октября 2010 г.</w:t>
      </w:r>
      <w:r w:rsidR="0099475A">
        <w:rPr>
          <w:sz w:val="28"/>
          <w:szCs w:val="28"/>
        </w:rPr>
        <w:t>)</w:t>
      </w:r>
      <w:r w:rsidR="008022AA">
        <w:rPr>
          <w:sz w:val="28"/>
          <w:szCs w:val="28"/>
        </w:rPr>
        <w:t>.</w:t>
      </w:r>
    </w:p>
    <w:p w:rsidR="00BF2E8C" w:rsidRDefault="00BF2E8C" w:rsidP="00BF2E8C">
      <w:pPr>
        <w:spacing w:before="120"/>
        <w:ind w:left="357" w:hanging="357"/>
        <w:jc w:val="both"/>
        <w:rPr>
          <w:sz w:val="28"/>
          <w:szCs w:val="28"/>
          <w:u w:val="single"/>
        </w:rPr>
      </w:pPr>
      <w:r>
        <w:rPr>
          <w:sz w:val="28"/>
          <w:szCs w:val="28"/>
          <w:u w:val="single"/>
        </w:rPr>
        <w:t>Экспериментальные площадки:</w:t>
      </w:r>
    </w:p>
    <w:p w:rsidR="00CB791E" w:rsidRPr="00CB791E" w:rsidRDefault="00CB791E" w:rsidP="00CB791E">
      <w:pPr>
        <w:pStyle w:val="a7"/>
        <w:ind w:left="342" w:hanging="342"/>
        <w:jc w:val="both"/>
        <w:rPr>
          <w:sz w:val="28"/>
          <w:szCs w:val="28"/>
        </w:rPr>
      </w:pPr>
      <w:r w:rsidRPr="00CB791E">
        <w:rPr>
          <w:sz w:val="28"/>
          <w:szCs w:val="28"/>
        </w:rPr>
        <w:noBreakHyphen/>
      </w:r>
      <w:r w:rsidRPr="00CB791E">
        <w:rPr>
          <w:sz w:val="28"/>
          <w:szCs w:val="28"/>
        </w:rPr>
        <w:tab/>
        <w:t>участник федеральной инновационной площадки «Проектно-сетевой институт инновационного образования» (приказ Министерства образования и науки Российской Федерации от 10 апреля 2012 года № 273);</w:t>
      </w:r>
    </w:p>
    <w:p w:rsidR="00CB791E" w:rsidRPr="00654309" w:rsidRDefault="00CB791E" w:rsidP="00CB791E">
      <w:pPr>
        <w:pStyle w:val="a7"/>
        <w:ind w:left="342" w:hanging="342"/>
        <w:jc w:val="both"/>
        <w:rPr>
          <w:sz w:val="28"/>
          <w:szCs w:val="28"/>
        </w:rPr>
      </w:pPr>
      <w:r w:rsidRPr="00654309">
        <w:rPr>
          <w:sz w:val="28"/>
          <w:szCs w:val="28"/>
        </w:rPr>
        <w:noBreakHyphen/>
      </w:r>
      <w:r w:rsidRPr="00654309">
        <w:rPr>
          <w:sz w:val="28"/>
          <w:szCs w:val="28"/>
        </w:rPr>
        <w:tab/>
        <w:t>экспериментальная площадка ГБОУ ДПО НИРО «Разработка комплексного контроля коммуникативных умений учащихся на родном и иностранном языках»</w:t>
      </w:r>
      <w:r w:rsidR="00EB4CB6" w:rsidRPr="00654309">
        <w:rPr>
          <w:sz w:val="28"/>
          <w:szCs w:val="28"/>
        </w:rPr>
        <w:t xml:space="preserve"> (приказ ГБОУ ДПО НИРО от 14.09.2012 № 169)</w:t>
      </w:r>
      <w:r w:rsidRPr="00654309">
        <w:rPr>
          <w:sz w:val="28"/>
          <w:szCs w:val="28"/>
        </w:rPr>
        <w:t>;</w:t>
      </w:r>
    </w:p>
    <w:p w:rsidR="0049578F" w:rsidRDefault="008E3CD1" w:rsidP="0049578F">
      <w:pPr>
        <w:spacing w:before="120"/>
        <w:ind w:firstLine="709"/>
        <w:jc w:val="both"/>
        <w:rPr>
          <w:sz w:val="28"/>
          <w:szCs w:val="28"/>
        </w:rPr>
      </w:pPr>
      <w:r>
        <w:rPr>
          <w:b/>
          <w:i/>
          <w:sz w:val="28"/>
          <w:szCs w:val="28"/>
        </w:rPr>
        <w:t>В</w:t>
      </w:r>
      <w:r w:rsidR="00EB4CB6" w:rsidRPr="008E3CD1">
        <w:rPr>
          <w:b/>
          <w:i/>
          <w:sz w:val="28"/>
          <w:szCs w:val="28"/>
        </w:rPr>
        <w:t xml:space="preserve"> рамках федеральной инновационной площадки</w:t>
      </w:r>
      <w:r>
        <w:rPr>
          <w:sz w:val="28"/>
          <w:szCs w:val="28"/>
        </w:rPr>
        <w:t xml:space="preserve"> по реализации инновационного проекта «Модель профессионально-кластерного самоопре</w:t>
      </w:r>
      <w:r w:rsidR="00775175">
        <w:rPr>
          <w:sz w:val="28"/>
          <w:szCs w:val="28"/>
        </w:rPr>
        <w:t>деления личности» в течение 20</w:t>
      </w:r>
      <w:r w:rsidR="008A1817">
        <w:rPr>
          <w:sz w:val="28"/>
          <w:szCs w:val="28"/>
        </w:rPr>
        <w:t>15-2016</w:t>
      </w:r>
      <w:r>
        <w:rPr>
          <w:sz w:val="28"/>
          <w:szCs w:val="28"/>
        </w:rPr>
        <w:t xml:space="preserve"> учебного года:</w:t>
      </w:r>
    </w:p>
    <w:p w:rsidR="00EB4CB6" w:rsidRDefault="00EB4CB6" w:rsidP="00EB4CB6">
      <w:pPr>
        <w:ind w:left="426" w:hanging="426"/>
        <w:jc w:val="both"/>
        <w:rPr>
          <w:sz w:val="28"/>
          <w:szCs w:val="28"/>
        </w:rPr>
      </w:pPr>
      <w:r>
        <w:rPr>
          <w:sz w:val="28"/>
          <w:szCs w:val="28"/>
        </w:rPr>
        <w:tab/>
      </w:r>
      <w:r w:rsidRPr="00EB4CB6">
        <w:rPr>
          <w:sz w:val="28"/>
          <w:szCs w:val="28"/>
        </w:rPr>
        <w:t xml:space="preserve">внесены коррективы в лицейский проект «Одаренные дети», к занятиям со старшеклассниками в рамках дополнительного образования привлечены преподаватели ННГУ им. Н.И.Лобачевского, НГТУ им. </w:t>
      </w:r>
      <w:proofErr w:type="spellStart"/>
      <w:r w:rsidRPr="00EB4CB6">
        <w:rPr>
          <w:sz w:val="28"/>
          <w:szCs w:val="28"/>
        </w:rPr>
        <w:t>Р.Е.Алексеева</w:t>
      </w:r>
      <w:proofErr w:type="spellEnd"/>
      <w:r w:rsidRPr="00EB4CB6">
        <w:rPr>
          <w:sz w:val="28"/>
          <w:szCs w:val="28"/>
        </w:rPr>
        <w:t>, ННГАСУ</w:t>
      </w:r>
      <w:r w:rsidR="008D41C8">
        <w:rPr>
          <w:sz w:val="28"/>
          <w:szCs w:val="28"/>
        </w:rPr>
        <w:t>;</w:t>
      </w:r>
    </w:p>
    <w:p w:rsidR="00DA7507" w:rsidRDefault="008D41C8" w:rsidP="00EB4CB6">
      <w:pPr>
        <w:ind w:left="426" w:hanging="426"/>
        <w:jc w:val="both"/>
        <w:rPr>
          <w:sz w:val="28"/>
          <w:szCs w:val="28"/>
        </w:rPr>
      </w:pPr>
      <w:r>
        <w:rPr>
          <w:sz w:val="28"/>
          <w:szCs w:val="28"/>
        </w:rPr>
        <w:lastRenderedPageBreak/>
        <w:tab/>
      </w:r>
      <w:r w:rsidR="008A1817">
        <w:rPr>
          <w:sz w:val="28"/>
          <w:szCs w:val="28"/>
        </w:rPr>
        <w:t>обновляется</w:t>
      </w:r>
      <w:r w:rsidRPr="008D41C8">
        <w:rPr>
          <w:sz w:val="28"/>
          <w:szCs w:val="28"/>
        </w:rPr>
        <w:t xml:space="preserve"> страница </w:t>
      </w:r>
      <w:r w:rsidR="008A1817">
        <w:rPr>
          <w:sz w:val="28"/>
          <w:szCs w:val="28"/>
        </w:rPr>
        <w:t xml:space="preserve">сайта - </w:t>
      </w:r>
      <w:r w:rsidRPr="008D41C8">
        <w:rPr>
          <w:sz w:val="28"/>
          <w:szCs w:val="28"/>
        </w:rPr>
        <w:t>ФИП, на которой размещена информац</w:t>
      </w:r>
      <w:r>
        <w:rPr>
          <w:sz w:val="28"/>
          <w:szCs w:val="28"/>
        </w:rPr>
        <w:t>ия о проекте и событиях проекта;</w:t>
      </w:r>
    </w:p>
    <w:p w:rsidR="00DA7507" w:rsidRDefault="00DA7507" w:rsidP="00EB4CB6">
      <w:pPr>
        <w:ind w:left="426" w:hanging="426"/>
        <w:jc w:val="both"/>
        <w:rPr>
          <w:sz w:val="28"/>
          <w:szCs w:val="28"/>
        </w:rPr>
      </w:pPr>
      <w:r>
        <w:rPr>
          <w:sz w:val="28"/>
          <w:szCs w:val="28"/>
        </w:rPr>
        <w:tab/>
        <w:t>проведена «событийная встреча» для заместителей директоров учебных заведений Нижегородской области (декабрь 2015;</w:t>
      </w:r>
    </w:p>
    <w:p w:rsidR="008D41C8" w:rsidRPr="008D41C8" w:rsidRDefault="008D41C8" w:rsidP="00EB4CB6">
      <w:pPr>
        <w:ind w:left="426" w:hanging="426"/>
        <w:jc w:val="both"/>
        <w:rPr>
          <w:sz w:val="28"/>
          <w:szCs w:val="28"/>
        </w:rPr>
      </w:pPr>
      <w:r>
        <w:rPr>
          <w:sz w:val="28"/>
          <w:szCs w:val="28"/>
        </w:rPr>
        <w:tab/>
        <w:t>проведена «</w:t>
      </w:r>
      <w:r w:rsidR="0049578F">
        <w:rPr>
          <w:sz w:val="28"/>
          <w:szCs w:val="28"/>
        </w:rPr>
        <w:t>Декада</w:t>
      </w:r>
      <w:r w:rsidR="00DA7507">
        <w:rPr>
          <w:sz w:val="28"/>
          <w:szCs w:val="28"/>
        </w:rPr>
        <w:t xml:space="preserve"> энергетики» (декабрь 2015</w:t>
      </w:r>
      <w:r>
        <w:rPr>
          <w:sz w:val="28"/>
          <w:szCs w:val="28"/>
        </w:rPr>
        <w:t xml:space="preserve"> г.) – </w:t>
      </w:r>
      <w:r w:rsidRPr="008D41C8">
        <w:rPr>
          <w:sz w:val="28"/>
          <w:szCs w:val="28"/>
        </w:rPr>
        <w:t xml:space="preserve">традиционно проводится при поддержке Нижегородского филиала ОАО «ТГК-6» и филиала «Нижновэнерго» ОАО «МРСК Центра и Приволжья». В рамках Декады </w:t>
      </w:r>
      <w:r>
        <w:rPr>
          <w:sz w:val="28"/>
          <w:szCs w:val="28"/>
        </w:rPr>
        <w:t>организованы</w:t>
      </w:r>
      <w:r w:rsidRPr="008D41C8">
        <w:rPr>
          <w:sz w:val="28"/>
          <w:szCs w:val="28"/>
        </w:rPr>
        <w:t xml:space="preserve"> экскурсии на предприятия энергетической отрасли Нижнего Новгорода, встречи с преподавателями института ядерной энергетики и технической физики НГТУ им. </w:t>
      </w:r>
      <w:proofErr w:type="spellStart"/>
      <w:r w:rsidRPr="008D41C8">
        <w:rPr>
          <w:sz w:val="28"/>
          <w:szCs w:val="28"/>
        </w:rPr>
        <w:t>Р.Е.Алексеева</w:t>
      </w:r>
      <w:proofErr w:type="spellEnd"/>
      <w:r w:rsidRPr="008D41C8">
        <w:rPr>
          <w:sz w:val="28"/>
          <w:szCs w:val="28"/>
        </w:rPr>
        <w:t>, конкурсы исследовательских работ</w:t>
      </w:r>
      <w:r>
        <w:rPr>
          <w:sz w:val="28"/>
          <w:szCs w:val="28"/>
        </w:rPr>
        <w:t xml:space="preserve"> и </w:t>
      </w:r>
      <w:r w:rsidRPr="008D41C8">
        <w:rPr>
          <w:sz w:val="28"/>
          <w:szCs w:val="28"/>
        </w:rPr>
        <w:t>презентаций</w:t>
      </w:r>
      <w:r>
        <w:rPr>
          <w:sz w:val="28"/>
          <w:szCs w:val="28"/>
        </w:rPr>
        <w:t xml:space="preserve"> учащихся по проблемам энергетики,</w:t>
      </w:r>
      <w:r w:rsidRPr="008D41C8">
        <w:rPr>
          <w:sz w:val="28"/>
          <w:szCs w:val="28"/>
        </w:rPr>
        <w:t xml:space="preserve"> круглые столы в Информационном центре по атомной энергии,</w:t>
      </w:r>
    </w:p>
    <w:p w:rsidR="008D41C8" w:rsidRDefault="008D41C8" w:rsidP="00EB4CB6">
      <w:pPr>
        <w:ind w:left="426" w:hanging="426"/>
        <w:jc w:val="both"/>
        <w:rPr>
          <w:sz w:val="28"/>
          <w:szCs w:val="28"/>
        </w:rPr>
      </w:pPr>
      <w:r>
        <w:rPr>
          <w:sz w:val="28"/>
          <w:szCs w:val="28"/>
        </w:rPr>
        <w:tab/>
        <w:t>проведен «</w:t>
      </w:r>
      <w:r w:rsidR="0049578F">
        <w:rPr>
          <w:sz w:val="28"/>
          <w:szCs w:val="28"/>
        </w:rPr>
        <w:t>Фест</w:t>
      </w:r>
      <w:r w:rsidR="00DA7507">
        <w:rPr>
          <w:sz w:val="28"/>
          <w:szCs w:val="28"/>
        </w:rPr>
        <w:t>иваль наук и искусств – 2016» (февраль 2016</w:t>
      </w:r>
      <w:r>
        <w:rPr>
          <w:sz w:val="28"/>
          <w:szCs w:val="28"/>
        </w:rPr>
        <w:t xml:space="preserve"> г.) – </w:t>
      </w:r>
      <w:proofErr w:type="spellStart"/>
      <w:r w:rsidRPr="008D41C8">
        <w:rPr>
          <w:sz w:val="28"/>
          <w:szCs w:val="28"/>
        </w:rPr>
        <w:t>внутрилицейские</w:t>
      </w:r>
      <w:proofErr w:type="spellEnd"/>
      <w:r w:rsidRPr="008D41C8">
        <w:rPr>
          <w:sz w:val="28"/>
          <w:szCs w:val="28"/>
        </w:rPr>
        <w:t xml:space="preserve"> мероприятия, экскурсионная программа, направленные на развитие познавательной мотивации учащихся, самостоятельного и ответственного профессионального самоопределения</w:t>
      </w:r>
      <w:r w:rsidR="008E3CD1">
        <w:rPr>
          <w:sz w:val="28"/>
          <w:szCs w:val="28"/>
        </w:rPr>
        <w:t>.</w:t>
      </w:r>
    </w:p>
    <w:p w:rsidR="0049578F" w:rsidRPr="0049578F" w:rsidRDefault="00043F46" w:rsidP="0049578F">
      <w:pPr>
        <w:ind w:firstLine="426"/>
        <w:jc w:val="both"/>
        <w:rPr>
          <w:sz w:val="28"/>
          <w:szCs w:val="28"/>
        </w:rPr>
      </w:pPr>
      <w:r w:rsidRPr="00043F46">
        <w:rPr>
          <w:sz w:val="28"/>
          <w:szCs w:val="28"/>
        </w:rPr>
        <w:t xml:space="preserve">С июля 2014 года подписано соглашение о сотрудничестве </w:t>
      </w:r>
      <w:proofErr w:type="gramStart"/>
      <w:r w:rsidRPr="00043F46">
        <w:rPr>
          <w:sz w:val="28"/>
          <w:szCs w:val="28"/>
        </w:rPr>
        <w:t>между</w:t>
      </w:r>
      <w:proofErr w:type="gramEnd"/>
      <w:r w:rsidRPr="00043F46">
        <w:rPr>
          <w:sz w:val="28"/>
          <w:szCs w:val="28"/>
        </w:rPr>
        <w:t xml:space="preserve"> </w:t>
      </w:r>
      <w:proofErr w:type="gramStart"/>
      <w:r w:rsidRPr="00043F46">
        <w:rPr>
          <w:sz w:val="28"/>
          <w:szCs w:val="28"/>
        </w:rPr>
        <w:t>Самсунг</w:t>
      </w:r>
      <w:proofErr w:type="gramEnd"/>
      <w:r w:rsidRPr="00043F46">
        <w:rPr>
          <w:sz w:val="28"/>
          <w:szCs w:val="28"/>
        </w:rPr>
        <w:t xml:space="preserve"> </w:t>
      </w:r>
      <w:proofErr w:type="spellStart"/>
      <w:r w:rsidRPr="00043F46">
        <w:rPr>
          <w:sz w:val="28"/>
          <w:szCs w:val="28"/>
        </w:rPr>
        <w:t>электроникс</w:t>
      </w:r>
      <w:proofErr w:type="spellEnd"/>
      <w:r w:rsidRPr="00043F46">
        <w:rPr>
          <w:sz w:val="28"/>
          <w:szCs w:val="28"/>
        </w:rPr>
        <w:t xml:space="preserve">, всемирным лидером в области цифровых технологий, лицеем № 38 и департаментом образования г. </w:t>
      </w:r>
      <w:proofErr w:type="spellStart"/>
      <w:r w:rsidRPr="00043F46">
        <w:rPr>
          <w:sz w:val="28"/>
          <w:szCs w:val="28"/>
        </w:rPr>
        <w:t>Н.Новгорода</w:t>
      </w:r>
      <w:proofErr w:type="spellEnd"/>
      <w:r w:rsidR="007726D8">
        <w:rPr>
          <w:sz w:val="28"/>
          <w:szCs w:val="28"/>
        </w:rPr>
        <w:t xml:space="preserve"> о реализации данного проекта. Второй год </w:t>
      </w:r>
      <w:r w:rsidRPr="00043F46">
        <w:rPr>
          <w:sz w:val="28"/>
          <w:szCs w:val="28"/>
        </w:rPr>
        <w:t>работы школы Самсунг подтвердил актуальность данного напр</w:t>
      </w:r>
      <w:r>
        <w:rPr>
          <w:sz w:val="28"/>
          <w:szCs w:val="28"/>
        </w:rPr>
        <w:t>авления работы.</w:t>
      </w:r>
    </w:p>
    <w:p w:rsidR="00BF2E8C" w:rsidRDefault="00BF2E8C" w:rsidP="00CB791E">
      <w:pPr>
        <w:spacing w:before="120"/>
        <w:ind w:left="357" w:hanging="357"/>
        <w:jc w:val="both"/>
        <w:rPr>
          <w:sz w:val="28"/>
          <w:szCs w:val="28"/>
          <w:u w:val="single"/>
        </w:rPr>
      </w:pPr>
      <w:r>
        <w:rPr>
          <w:sz w:val="28"/>
          <w:szCs w:val="28"/>
          <w:u w:val="single"/>
        </w:rPr>
        <w:t>Образовательные технологии</w:t>
      </w:r>
      <w:r w:rsidR="00EB4CB6">
        <w:rPr>
          <w:sz w:val="28"/>
          <w:szCs w:val="28"/>
          <w:u w:val="single"/>
        </w:rPr>
        <w:t>, использующиеся в образовательном процессе</w:t>
      </w:r>
      <w:r>
        <w:rPr>
          <w:sz w:val="28"/>
          <w:szCs w:val="28"/>
          <w:u w:val="single"/>
        </w:rPr>
        <w:t>:</w:t>
      </w:r>
    </w:p>
    <w:p w:rsidR="00BF2E8C" w:rsidRDefault="00BF2E8C" w:rsidP="00BF2E8C">
      <w:pPr>
        <w:ind w:left="360" w:hanging="360"/>
        <w:jc w:val="both"/>
        <w:rPr>
          <w:sz w:val="28"/>
          <w:szCs w:val="28"/>
        </w:rPr>
      </w:pPr>
      <w:r>
        <w:rPr>
          <w:sz w:val="28"/>
          <w:szCs w:val="28"/>
        </w:rPr>
        <w:noBreakHyphen/>
      </w:r>
      <w:r>
        <w:rPr>
          <w:sz w:val="28"/>
          <w:szCs w:val="28"/>
        </w:rPr>
        <w:tab/>
        <w:t>информационно-коммуникационные технологии,</w:t>
      </w:r>
    </w:p>
    <w:p w:rsidR="00BF2E8C" w:rsidRDefault="00BF2E8C" w:rsidP="00BF2E8C">
      <w:pPr>
        <w:ind w:left="360" w:hanging="360"/>
        <w:jc w:val="both"/>
        <w:rPr>
          <w:sz w:val="28"/>
          <w:szCs w:val="28"/>
        </w:rPr>
      </w:pPr>
      <w:r>
        <w:rPr>
          <w:sz w:val="28"/>
          <w:szCs w:val="28"/>
        </w:rPr>
        <w:noBreakHyphen/>
      </w:r>
      <w:r>
        <w:rPr>
          <w:sz w:val="28"/>
          <w:szCs w:val="28"/>
        </w:rPr>
        <w:tab/>
        <w:t>метод проектов,</w:t>
      </w:r>
    </w:p>
    <w:p w:rsidR="00BF2E8C" w:rsidRDefault="00BF2E8C" w:rsidP="00BF2E8C">
      <w:pPr>
        <w:ind w:left="360" w:hanging="360"/>
        <w:jc w:val="both"/>
        <w:rPr>
          <w:sz w:val="28"/>
          <w:szCs w:val="28"/>
        </w:rPr>
      </w:pPr>
      <w:r>
        <w:rPr>
          <w:sz w:val="28"/>
          <w:szCs w:val="28"/>
        </w:rPr>
        <w:noBreakHyphen/>
      </w:r>
      <w:r>
        <w:rPr>
          <w:sz w:val="28"/>
          <w:szCs w:val="28"/>
        </w:rPr>
        <w:tab/>
      </w:r>
      <w:proofErr w:type="spellStart"/>
      <w:r>
        <w:rPr>
          <w:sz w:val="28"/>
          <w:szCs w:val="28"/>
        </w:rPr>
        <w:t>здоровьесберегающие</w:t>
      </w:r>
      <w:proofErr w:type="spellEnd"/>
      <w:r>
        <w:rPr>
          <w:sz w:val="28"/>
          <w:szCs w:val="28"/>
        </w:rPr>
        <w:t xml:space="preserve"> технологии,</w:t>
      </w:r>
    </w:p>
    <w:p w:rsidR="00BF2E8C" w:rsidRDefault="00BF2E8C" w:rsidP="00BF2E8C">
      <w:pPr>
        <w:ind w:left="360" w:hanging="360"/>
        <w:jc w:val="both"/>
        <w:rPr>
          <w:sz w:val="28"/>
          <w:szCs w:val="28"/>
        </w:rPr>
      </w:pPr>
      <w:r>
        <w:rPr>
          <w:sz w:val="28"/>
          <w:szCs w:val="28"/>
        </w:rPr>
        <w:noBreakHyphen/>
      </w:r>
      <w:r>
        <w:rPr>
          <w:sz w:val="28"/>
          <w:szCs w:val="28"/>
        </w:rPr>
        <w:tab/>
        <w:t>методика работы с текстом,</w:t>
      </w:r>
    </w:p>
    <w:p w:rsidR="00BF2E8C" w:rsidRDefault="00BF2E8C" w:rsidP="00BF2E8C">
      <w:pPr>
        <w:ind w:left="360" w:hanging="360"/>
        <w:jc w:val="both"/>
        <w:rPr>
          <w:sz w:val="28"/>
          <w:szCs w:val="28"/>
        </w:rPr>
      </w:pPr>
      <w:r>
        <w:rPr>
          <w:sz w:val="28"/>
          <w:szCs w:val="28"/>
        </w:rPr>
        <w:noBreakHyphen/>
      </w:r>
      <w:r>
        <w:rPr>
          <w:sz w:val="28"/>
          <w:szCs w:val="28"/>
        </w:rPr>
        <w:tab/>
        <w:t>технология критического мышления,</w:t>
      </w:r>
    </w:p>
    <w:p w:rsidR="009D364A" w:rsidRDefault="00BF2E8C" w:rsidP="009D364A">
      <w:pPr>
        <w:ind w:left="360" w:hanging="360"/>
        <w:jc w:val="both"/>
        <w:rPr>
          <w:sz w:val="28"/>
          <w:szCs w:val="28"/>
        </w:rPr>
      </w:pPr>
      <w:r>
        <w:rPr>
          <w:sz w:val="28"/>
          <w:szCs w:val="28"/>
        </w:rPr>
        <w:noBreakHyphen/>
      </w:r>
      <w:r>
        <w:rPr>
          <w:sz w:val="28"/>
          <w:szCs w:val="28"/>
        </w:rPr>
        <w:tab/>
        <w:t>групповые, игровые технологии, технология уровневой дифференциации и др.</w:t>
      </w:r>
    </w:p>
    <w:p w:rsidR="00043F46" w:rsidRPr="009D364A" w:rsidRDefault="00043F46" w:rsidP="009D364A">
      <w:pPr>
        <w:ind w:left="360" w:hanging="360"/>
        <w:jc w:val="both"/>
        <w:rPr>
          <w:sz w:val="28"/>
          <w:szCs w:val="28"/>
        </w:rPr>
      </w:pPr>
    </w:p>
    <w:p w:rsidR="00215DB7" w:rsidRDefault="00B96887" w:rsidP="00043F46">
      <w:pPr>
        <w:jc w:val="center"/>
        <w:rPr>
          <w:b/>
          <w:sz w:val="28"/>
          <w:szCs w:val="28"/>
        </w:rPr>
      </w:pPr>
      <w:r>
        <w:rPr>
          <w:b/>
          <w:sz w:val="28"/>
          <w:szCs w:val="28"/>
        </w:rPr>
        <w:t xml:space="preserve">2.4 </w:t>
      </w:r>
      <w:r w:rsidR="00043F46">
        <w:rPr>
          <w:b/>
          <w:sz w:val="28"/>
          <w:szCs w:val="28"/>
        </w:rPr>
        <w:t>Кадровый состав</w:t>
      </w:r>
    </w:p>
    <w:p w:rsidR="00BF2E8C" w:rsidRDefault="00BF2E8C" w:rsidP="00BF2E8C">
      <w:pPr>
        <w:ind w:firstLine="720"/>
        <w:jc w:val="both"/>
        <w:rPr>
          <w:sz w:val="28"/>
          <w:szCs w:val="28"/>
        </w:rPr>
      </w:pPr>
      <w:r>
        <w:rPr>
          <w:sz w:val="28"/>
          <w:szCs w:val="28"/>
        </w:rPr>
        <w:t>В 201</w:t>
      </w:r>
      <w:r w:rsidR="002E320E">
        <w:rPr>
          <w:sz w:val="28"/>
          <w:szCs w:val="28"/>
        </w:rPr>
        <w:t>5</w:t>
      </w:r>
      <w:r>
        <w:rPr>
          <w:sz w:val="28"/>
          <w:szCs w:val="28"/>
        </w:rPr>
        <w:t>-201</w:t>
      </w:r>
      <w:r w:rsidR="002E320E">
        <w:rPr>
          <w:sz w:val="28"/>
          <w:szCs w:val="28"/>
        </w:rPr>
        <w:t>6</w:t>
      </w:r>
      <w:r>
        <w:rPr>
          <w:sz w:val="28"/>
          <w:szCs w:val="28"/>
        </w:rPr>
        <w:t xml:space="preserve"> учебном году в лицее работали </w:t>
      </w:r>
      <w:r w:rsidR="00043F46">
        <w:rPr>
          <w:sz w:val="28"/>
          <w:szCs w:val="28"/>
        </w:rPr>
        <w:t>46</w:t>
      </w:r>
      <w:r>
        <w:rPr>
          <w:sz w:val="28"/>
          <w:szCs w:val="28"/>
        </w:rPr>
        <w:t xml:space="preserve"> </w:t>
      </w:r>
      <w:r w:rsidR="00A1634F">
        <w:rPr>
          <w:sz w:val="28"/>
          <w:szCs w:val="28"/>
        </w:rPr>
        <w:t>членов педагогического коллектива</w:t>
      </w:r>
      <w:r>
        <w:rPr>
          <w:sz w:val="28"/>
          <w:szCs w:val="28"/>
        </w:rPr>
        <w:t xml:space="preserve">, </w:t>
      </w:r>
      <w:r w:rsidR="00CB791E" w:rsidRPr="00CB791E">
        <w:rPr>
          <w:sz w:val="28"/>
          <w:szCs w:val="28"/>
        </w:rPr>
        <w:t>в том числе педагог-психолог, социаль</w:t>
      </w:r>
      <w:r w:rsidR="00043F46">
        <w:rPr>
          <w:sz w:val="28"/>
          <w:szCs w:val="28"/>
        </w:rPr>
        <w:t>ный педагог, зав. библиотекой, 1 педагог</w:t>
      </w:r>
      <w:r w:rsidR="00CB791E" w:rsidRPr="00CB791E">
        <w:rPr>
          <w:sz w:val="28"/>
          <w:szCs w:val="28"/>
        </w:rPr>
        <w:t xml:space="preserve"> дополнительного образования</w:t>
      </w:r>
      <w:r>
        <w:rPr>
          <w:sz w:val="28"/>
          <w:szCs w:val="28"/>
        </w:rPr>
        <w:t>. Все педагогические работники имеют высшее профессиональное образование.</w:t>
      </w:r>
    </w:p>
    <w:p w:rsidR="00BF2E8C" w:rsidRPr="00010EB4" w:rsidRDefault="00BF2E8C" w:rsidP="00BF2E8C">
      <w:pPr>
        <w:jc w:val="both"/>
        <w:rPr>
          <w:b/>
          <w:i/>
          <w:sz w:val="28"/>
          <w:szCs w:val="28"/>
        </w:rPr>
      </w:pPr>
      <w:r w:rsidRPr="00010EB4">
        <w:rPr>
          <w:b/>
          <w:i/>
          <w:sz w:val="28"/>
          <w:szCs w:val="28"/>
        </w:rPr>
        <w:t>Уровень квалификации:</w:t>
      </w:r>
    </w:p>
    <w:p w:rsidR="00BF2E8C" w:rsidRDefault="00BF2E8C" w:rsidP="00BF2E8C">
      <w:pPr>
        <w:ind w:left="360" w:hanging="360"/>
        <w:jc w:val="both"/>
        <w:rPr>
          <w:sz w:val="28"/>
          <w:szCs w:val="28"/>
        </w:rPr>
      </w:pPr>
      <w:r>
        <w:rPr>
          <w:sz w:val="28"/>
          <w:szCs w:val="28"/>
        </w:rPr>
        <w:noBreakHyphen/>
      </w:r>
      <w:r>
        <w:rPr>
          <w:sz w:val="28"/>
          <w:szCs w:val="28"/>
        </w:rPr>
        <w:tab/>
        <w:t>высшая квалификационная категория</w:t>
      </w:r>
      <w:r w:rsidR="00A1634F">
        <w:rPr>
          <w:sz w:val="28"/>
          <w:szCs w:val="28"/>
        </w:rPr>
        <w:t xml:space="preserve"> педагогических работников</w:t>
      </w:r>
      <w:r>
        <w:rPr>
          <w:sz w:val="28"/>
          <w:szCs w:val="28"/>
        </w:rPr>
        <w:t xml:space="preserve"> – 3</w:t>
      </w:r>
      <w:r w:rsidR="00043F46">
        <w:rPr>
          <w:sz w:val="28"/>
          <w:szCs w:val="28"/>
        </w:rPr>
        <w:t>2</w:t>
      </w:r>
      <w:r>
        <w:rPr>
          <w:sz w:val="28"/>
          <w:szCs w:val="28"/>
        </w:rPr>
        <w:t xml:space="preserve"> чел.;</w:t>
      </w:r>
    </w:p>
    <w:p w:rsidR="00BF2E8C" w:rsidRDefault="00BF2E8C" w:rsidP="00BF2E8C">
      <w:pPr>
        <w:ind w:left="360" w:hanging="360"/>
        <w:jc w:val="both"/>
        <w:rPr>
          <w:sz w:val="28"/>
          <w:szCs w:val="28"/>
        </w:rPr>
      </w:pPr>
      <w:r>
        <w:rPr>
          <w:sz w:val="28"/>
          <w:szCs w:val="28"/>
        </w:rPr>
        <w:noBreakHyphen/>
      </w:r>
      <w:r>
        <w:rPr>
          <w:sz w:val="28"/>
          <w:szCs w:val="28"/>
        </w:rPr>
        <w:tab/>
        <w:t xml:space="preserve">первая квалификационная категория </w:t>
      </w:r>
      <w:r w:rsidR="00A1634F" w:rsidRPr="00A1634F">
        <w:rPr>
          <w:sz w:val="28"/>
          <w:szCs w:val="28"/>
        </w:rPr>
        <w:t xml:space="preserve">педагогических работников </w:t>
      </w:r>
      <w:r>
        <w:rPr>
          <w:sz w:val="28"/>
          <w:szCs w:val="28"/>
        </w:rPr>
        <w:t xml:space="preserve">– </w:t>
      </w:r>
      <w:r w:rsidR="00FE65C1">
        <w:rPr>
          <w:sz w:val="28"/>
          <w:szCs w:val="28"/>
        </w:rPr>
        <w:t>7</w:t>
      </w:r>
      <w:r>
        <w:rPr>
          <w:sz w:val="28"/>
          <w:szCs w:val="28"/>
        </w:rPr>
        <w:t xml:space="preserve"> чел.</w:t>
      </w:r>
      <w:r w:rsidR="00CB791E">
        <w:rPr>
          <w:sz w:val="28"/>
          <w:szCs w:val="28"/>
        </w:rPr>
        <w:t>;</w:t>
      </w:r>
    </w:p>
    <w:p w:rsidR="00CB791E" w:rsidRDefault="00581C0B" w:rsidP="00BF2E8C">
      <w:pPr>
        <w:ind w:left="360" w:hanging="360"/>
        <w:jc w:val="both"/>
        <w:rPr>
          <w:sz w:val="28"/>
          <w:szCs w:val="28"/>
        </w:rPr>
      </w:pPr>
      <w:r>
        <w:rPr>
          <w:sz w:val="28"/>
          <w:szCs w:val="28"/>
        </w:rPr>
        <w:noBreakHyphen/>
      </w:r>
      <w:r>
        <w:rPr>
          <w:sz w:val="28"/>
          <w:szCs w:val="28"/>
        </w:rPr>
        <w:tab/>
        <w:t xml:space="preserve">молодой специалист </w:t>
      </w:r>
      <w:r>
        <w:rPr>
          <w:sz w:val="28"/>
          <w:szCs w:val="28"/>
        </w:rPr>
        <w:softHyphen/>
      </w:r>
      <w:r w:rsidR="00CB791E">
        <w:rPr>
          <w:sz w:val="28"/>
          <w:szCs w:val="28"/>
        </w:rPr>
        <w:t xml:space="preserve"> 1 чел.</w:t>
      </w:r>
    </w:p>
    <w:p w:rsidR="00A1634F" w:rsidRPr="00A1634F" w:rsidRDefault="00A1634F" w:rsidP="00A1634F">
      <w:pPr>
        <w:ind w:firstLine="709"/>
        <w:jc w:val="both"/>
        <w:rPr>
          <w:sz w:val="28"/>
          <w:szCs w:val="28"/>
        </w:rPr>
      </w:pPr>
      <w:r w:rsidRPr="00A1634F">
        <w:rPr>
          <w:sz w:val="28"/>
          <w:szCs w:val="28"/>
        </w:rPr>
        <w:t>В течение 2015-2016 учебного года было подано 9 заявлений от педагогических работников: 7– на подтверждение высшей категории, 1 – на установление высшей квалификационной категории, 1 – на установление соответствия занимаемой должности.</w:t>
      </w:r>
    </w:p>
    <w:p w:rsidR="00A1634F" w:rsidRPr="00A1634F" w:rsidRDefault="00A1634F" w:rsidP="00A1634F">
      <w:pPr>
        <w:ind w:firstLine="709"/>
        <w:jc w:val="both"/>
        <w:rPr>
          <w:sz w:val="28"/>
          <w:szCs w:val="28"/>
        </w:rPr>
      </w:pPr>
      <w:proofErr w:type="gramStart"/>
      <w:r w:rsidRPr="00A1634F">
        <w:rPr>
          <w:sz w:val="28"/>
          <w:szCs w:val="28"/>
        </w:rPr>
        <w:t xml:space="preserve">По итогам аттестации 7 учителей подтвердили высшую квалификационную категорию (Кузнецов А.В. </w:t>
      </w:r>
      <w:r w:rsidRPr="00A1634F">
        <w:rPr>
          <w:sz w:val="28"/>
          <w:szCs w:val="28"/>
        </w:rPr>
        <w:softHyphen/>
        <w:t xml:space="preserve"> учитель биологии и географии, Лосева М.Н. – учитель английского языка, </w:t>
      </w:r>
      <w:proofErr w:type="spellStart"/>
      <w:r w:rsidRPr="00A1634F">
        <w:rPr>
          <w:sz w:val="28"/>
          <w:szCs w:val="28"/>
        </w:rPr>
        <w:t>Маклакова</w:t>
      </w:r>
      <w:proofErr w:type="spellEnd"/>
      <w:r w:rsidRPr="00A1634F">
        <w:rPr>
          <w:sz w:val="28"/>
          <w:szCs w:val="28"/>
        </w:rPr>
        <w:t xml:space="preserve"> Т.Л. – педагог - психолог, Власова Н.Н. – учитель </w:t>
      </w:r>
      <w:r w:rsidRPr="00A1634F">
        <w:rPr>
          <w:sz w:val="28"/>
          <w:szCs w:val="28"/>
        </w:rPr>
        <w:lastRenderedPageBreak/>
        <w:t xml:space="preserve">физики, </w:t>
      </w:r>
      <w:proofErr w:type="spellStart"/>
      <w:r w:rsidRPr="00A1634F">
        <w:rPr>
          <w:sz w:val="28"/>
          <w:szCs w:val="28"/>
        </w:rPr>
        <w:t>Просвирнова</w:t>
      </w:r>
      <w:proofErr w:type="spellEnd"/>
      <w:r w:rsidRPr="00A1634F">
        <w:rPr>
          <w:sz w:val="28"/>
          <w:szCs w:val="28"/>
        </w:rPr>
        <w:t xml:space="preserve"> А.Л. – учитель физической культуры, </w:t>
      </w:r>
      <w:proofErr w:type="spellStart"/>
      <w:r w:rsidRPr="00A1634F">
        <w:rPr>
          <w:sz w:val="28"/>
          <w:szCs w:val="28"/>
        </w:rPr>
        <w:t>Лапшова</w:t>
      </w:r>
      <w:proofErr w:type="spellEnd"/>
      <w:r w:rsidRPr="00A1634F">
        <w:rPr>
          <w:sz w:val="28"/>
          <w:szCs w:val="28"/>
        </w:rPr>
        <w:t xml:space="preserve"> О.В. – учитель русского языка и литературы, </w:t>
      </w:r>
      <w:proofErr w:type="spellStart"/>
      <w:r w:rsidRPr="00A1634F">
        <w:rPr>
          <w:sz w:val="28"/>
          <w:szCs w:val="28"/>
        </w:rPr>
        <w:t>Жималова</w:t>
      </w:r>
      <w:proofErr w:type="spellEnd"/>
      <w:r w:rsidRPr="00A1634F">
        <w:rPr>
          <w:sz w:val="28"/>
          <w:szCs w:val="28"/>
        </w:rPr>
        <w:t xml:space="preserve"> Н.Б. – учитель русского языка и литературы);</w:t>
      </w:r>
      <w:proofErr w:type="gramEnd"/>
      <w:r w:rsidRPr="00A1634F">
        <w:rPr>
          <w:sz w:val="28"/>
          <w:szCs w:val="28"/>
        </w:rPr>
        <w:t xml:space="preserve"> 1 учитель прошел аттестацию на высшую квалификационную категорию (</w:t>
      </w:r>
      <w:proofErr w:type="spellStart"/>
      <w:r w:rsidRPr="00A1634F">
        <w:rPr>
          <w:sz w:val="28"/>
          <w:szCs w:val="28"/>
        </w:rPr>
        <w:t>Кучерова</w:t>
      </w:r>
      <w:proofErr w:type="spellEnd"/>
      <w:r w:rsidRPr="00A1634F">
        <w:rPr>
          <w:sz w:val="28"/>
          <w:szCs w:val="28"/>
        </w:rPr>
        <w:t xml:space="preserve"> И.Д. – учитель истории и обществознания), 1 учитель подтвердил соответствие занимаемой должности (</w:t>
      </w:r>
      <w:proofErr w:type="spellStart"/>
      <w:r w:rsidRPr="00A1634F">
        <w:rPr>
          <w:sz w:val="28"/>
          <w:szCs w:val="28"/>
        </w:rPr>
        <w:t>Зименков</w:t>
      </w:r>
      <w:proofErr w:type="spellEnd"/>
      <w:r w:rsidRPr="00A1634F">
        <w:rPr>
          <w:sz w:val="28"/>
          <w:szCs w:val="28"/>
        </w:rPr>
        <w:t xml:space="preserve"> А.М. – учитель физической культуры).</w:t>
      </w:r>
    </w:p>
    <w:p w:rsidR="009E0283" w:rsidRPr="00443BB5" w:rsidRDefault="009E0283" w:rsidP="00FE65C1">
      <w:pPr>
        <w:ind w:firstLine="709"/>
        <w:jc w:val="both"/>
        <w:rPr>
          <w:b/>
          <w:i/>
          <w:sz w:val="28"/>
          <w:szCs w:val="28"/>
        </w:rPr>
      </w:pPr>
      <w:r w:rsidRPr="00443BB5">
        <w:rPr>
          <w:b/>
          <w:i/>
          <w:sz w:val="28"/>
          <w:szCs w:val="28"/>
        </w:rPr>
        <w:t>Имеют звания:</w:t>
      </w:r>
    </w:p>
    <w:p w:rsidR="00A1634F" w:rsidRPr="00A1634F" w:rsidRDefault="00A1634F" w:rsidP="00D8340B">
      <w:pPr>
        <w:numPr>
          <w:ilvl w:val="0"/>
          <w:numId w:val="4"/>
        </w:numPr>
        <w:jc w:val="both"/>
        <w:rPr>
          <w:sz w:val="28"/>
          <w:szCs w:val="28"/>
        </w:rPr>
      </w:pPr>
      <w:r w:rsidRPr="00A1634F">
        <w:rPr>
          <w:sz w:val="28"/>
          <w:szCs w:val="28"/>
        </w:rPr>
        <w:t>Заслуженный учитель РФ – 4 человека (</w:t>
      </w:r>
      <w:proofErr w:type="spellStart"/>
      <w:r w:rsidRPr="00A1634F">
        <w:rPr>
          <w:sz w:val="28"/>
          <w:szCs w:val="28"/>
        </w:rPr>
        <w:t>Венкова</w:t>
      </w:r>
      <w:proofErr w:type="spellEnd"/>
      <w:r w:rsidRPr="00A1634F">
        <w:rPr>
          <w:sz w:val="28"/>
          <w:szCs w:val="28"/>
        </w:rPr>
        <w:t xml:space="preserve"> С.И., </w:t>
      </w:r>
      <w:proofErr w:type="spellStart"/>
      <w:r w:rsidRPr="00A1634F">
        <w:rPr>
          <w:sz w:val="28"/>
          <w:szCs w:val="28"/>
        </w:rPr>
        <w:t>Жималова</w:t>
      </w:r>
      <w:proofErr w:type="spellEnd"/>
      <w:r w:rsidRPr="00A1634F">
        <w:rPr>
          <w:sz w:val="28"/>
          <w:szCs w:val="28"/>
        </w:rPr>
        <w:t xml:space="preserve"> Н.Б., Коршунова Л.Н., Турков А.Ф.);</w:t>
      </w:r>
    </w:p>
    <w:p w:rsidR="00A1634F" w:rsidRPr="00A1634F" w:rsidRDefault="00A1634F" w:rsidP="00D8340B">
      <w:pPr>
        <w:numPr>
          <w:ilvl w:val="0"/>
          <w:numId w:val="5"/>
        </w:numPr>
        <w:jc w:val="both"/>
        <w:rPr>
          <w:sz w:val="28"/>
          <w:szCs w:val="28"/>
        </w:rPr>
      </w:pPr>
      <w:proofErr w:type="gramStart"/>
      <w:r w:rsidRPr="00A1634F">
        <w:rPr>
          <w:sz w:val="28"/>
          <w:szCs w:val="28"/>
        </w:rPr>
        <w:t xml:space="preserve">Отличник просвещения РФ, Почетный работник общего образования РФ – 14 человек (Балакин М.А., </w:t>
      </w:r>
      <w:proofErr w:type="spellStart"/>
      <w:r w:rsidRPr="00A1634F">
        <w:rPr>
          <w:sz w:val="28"/>
          <w:szCs w:val="28"/>
        </w:rPr>
        <w:t>Бовкун</w:t>
      </w:r>
      <w:proofErr w:type="spellEnd"/>
      <w:r w:rsidRPr="00A1634F">
        <w:rPr>
          <w:sz w:val="28"/>
          <w:szCs w:val="28"/>
        </w:rPr>
        <w:t xml:space="preserve"> И.Л., Евстигнеева Г.П., </w:t>
      </w:r>
      <w:proofErr w:type="spellStart"/>
      <w:r w:rsidRPr="00A1634F">
        <w:rPr>
          <w:sz w:val="28"/>
          <w:szCs w:val="28"/>
        </w:rPr>
        <w:t>Еделев</w:t>
      </w:r>
      <w:proofErr w:type="spellEnd"/>
      <w:r w:rsidRPr="00A1634F">
        <w:rPr>
          <w:sz w:val="28"/>
          <w:szCs w:val="28"/>
        </w:rPr>
        <w:t xml:space="preserve"> А.Ю., Котов А.П., </w:t>
      </w:r>
      <w:proofErr w:type="spellStart"/>
      <w:r w:rsidRPr="00A1634F">
        <w:rPr>
          <w:sz w:val="28"/>
          <w:szCs w:val="28"/>
        </w:rPr>
        <w:t>Кучерова</w:t>
      </w:r>
      <w:proofErr w:type="spellEnd"/>
      <w:r w:rsidRPr="00A1634F">
        <w:rPr>
          <w:sz w:val="28"/>
          <w:szCs w:val="28"/>
        </w:rPr>
        <w:t xml:space="preserve"> И.Д., </w:t>
      </w:r>
      <w:proofErr w:type="spellStart"/>
      <w:r w:rsidRPr="00A1634F">
        <w:rPr>
          <w:sz w:val="28"/>
          <w:szCs w:val="28"/>
        </w:rPr>
        <w:t>Лапшова</w:t>
      </w:r>
      <w:proofErr w:type="spellEnd"/>
      <w:r w:rsidRPr="00A1634F">
        <w:rPr>
          <w:sz w:val="28"/>
          <w:szCs w:val="28"/>
        </w:rPr>
        <w:t xml:space="preserve"> О.В., Ларина Е.А., Лосева М.Н., </w:t>
      </w:r>
      <w:proofErr w:type="spellStart"/>
      <w:r w:rsidRPr="00A1634F">
        <w:rPr>
          <w:sz w:val="28"/>
          <w:szCs w:val="28"/>
        </w:rPr>
        <w:t>Сергеевская</w:t>
      </w:r>
      <w:proofErr w:type="spellEnd"/>
      <w:r w:rsidRPr="00A1634F">
        <w:rPr>
          <w:sz w:val="28"/>
          <w:szCs w:val="28"/>
        </w:rPr>
        <w:t xml:space="preserve"> Н.И., Синицына Е.В., Спорышева К.Г., </w:t>
      </w:r>
      <w:proofErr w:type="spellStart"/>
      <w:r w:rsidRPr="00A1634F">
        <w:rPr>
          <w:sz w:val="28"/>
          <w:szCs w:val="28"/>
        </w:rPr>
        <w:t>Хитайленко</w:t>
      </w:r>
      <w:proofErr w:type="spellEnd"/>
      <w:r w:rsidRPr="00A1634F">
        <w:rPr>
          <w:sz w:val="28"/>
          <w:szCs w:val="28"/>
        </w:rPr>
        <w:t xml:space="preserve"> Т.В., Худяков А.Б.);</w:t>
      </w:r>
      <w:proofErr w:type="gramEnd"/>
    </w:p>
    <w:p w:rsidR="00A1634F" w:rsidRPr="00A1634F" w:rsidRDefault="00A1634F" w:rsidP="00D8340B">
      <w:pPr>
        <w:numPr>
          <w:ilvl w:val="0"/>
          <w:numId w:val="5"/>
        </w:numPr>
        <w:jc w:val="both"/>
      </w:pPr>
      <w:r w:rsidRPr="00A1634F">
        <w:rPr>
          <w:sz w:val="28"/>
          <w:szCs w:val="28"/>
        </w:rPr>
        <w:t>Почетная грамота Министерства образования РФ – 4 человека (</w:t>
      </w:r>
      <w:proofErr w:type="spellStart"/>
      <w:r w:rsidRPr="00A1634F">
        <w:rPr>
          <w:sz w:val="28"/>
          <w:szCs w:val="28"/>
        </w:rPr>
        <w:t>Битюрина</w:t>
      </w:r>
      <w:proofErr w:type="spellEnd"/>
      <w:r w:rsidRPr="00A1634F">
        <w:rPr>
          <w:sz w:val="28"/>
          <w:szCs w:val="28"/>
        </w:rPr>
        <w:t xml:space="preserve"> В.Ю., Казакова Н.П., Наговицына Е.А., </w:t>
      </w:r>
      <w:proofErr w:type="spellStart"/>
      <w:r w:rsidRPr="00A1634F">
        <w:rPr>
          <w:sz w:val="28"/>
          <w:szCs w:val="28"/>
        </w:rPr>
        <w:t>Тукова</w:t>
      </w:r>
      <w:proofErr w:type="spellEnd"/>
      <w:r w:rsidRPr="00A1634F">
        <w:rPr>
          <w:sz w:val="28"/>
          <w:szCs w:val="28"/>
        </w:rPr>
        <w:t xml:space="preserve"> Н.Б.).</w:t>
      </w:r>
    </w:p>
    <w:p w:rsidR="009E0283" w:rsidRPr="00443BB5" w:rsidRDefault="009E0283" w:rsidP="009E0283">
      <w:pPr>
        <w:pStyle w:val="21"/>
        <w:spacing w:after="0" w:line="240" w:lineRule="auto"/>
        <w:ind w:hanging="283"/>
        <w:jc w:val="both"/>
        <w:rPr>
          <w:b/>
          <w:sz w:val="28"/>
          <w:szCs w:val="28"/>
        </w:rPr>
      </w:pPr>
      <w:r w:rsidRPr="00443BB5">
        <w:rPr>
          <w:b/>
          <w:i/>
          <w:sz w:val="28"/>
          <w:szCs w:val="28"/>
        </w:rPr>
        <w:t xml:space="preserve">В </w:t>
      </w:r>
      <w:r w:rsidR="00A1634F">
        <w:rPr>
          <w:b/>
          <w:i/>
          <w:sz w:val="28"/>
          <w:szCs w:val="28"/>
        </w:rPr>
        <w:t>2015-2016</w:t>
      </w:r>
      <w:r w:rsidRPr="00443BB5">
        <w:rPr>
          <w:b/>
          <w:i/>
          <w:sz w:val="28"/>
          <w:szCs w:val="28"/>
        </w:rPr>
        <w:t xml:space="preserve"> учебном году </w:t>
      </w:r>
      <w:proofErr w:type="gramStart"/>
      <w:r w:rsidRPr="00443BB5">
        <w:rPr>
          <w:b/>
          <w:i/>
          <w:sz w:val="28"/>
          <w:szCs w:val="28"/>
        </w:rPr>
        <w:t>награждены</w:t>
      </w:r>
      <w:proofErr w:type="gramEnd"/>
      <w:r w:rsidRPr="00443BB5">
        <w:rPr>
          <w:b/>
          <w:i/>
          <w:sz w:val="28"/>
          <w:szCs w:val="28"/>
        </w:rPr>
        <w:t>:</w:t>
      </w:r>
    </w:p>
    <w:p w:rsidR="00A1634F" w:rsidRPr="00A1634F" w:rsidRDefault="00A1634F" w:rsidP="00D8340B">
      <w:pPr>
        <w:numPr>
          <w:ilvl w:val="0"/>
          <w:numId w:val="6"/>
        </w:numPr>
        <w:ind w:left="284" w:hanging="284"/>
        <w:jc w:val="both"/>
        <w:rPr>
          <w:sz w:val="28"/>
          <w:szCs w:val="28"/>
        </w:rPr>
      </w:pPr>
      <w:r w:rsidRPr="00A1634F">
        <w:rPr>
          <w:sz w:val="28"/>
          <w:szCs w:val="28"/>
        </w:rPr>
        <w:t>Нагрудным знаком «Почетный работник общего образования Российской федерации» Лосева М.Н.;</w:t>
      </w:r>
    </w:p>
    <w:p w:rsidR="00A1634F" w:rsidRPr="00A1634F" w:rsidRDefault="00A1634F" w:rsidP="00D8340B">
      <w:pPr>
        <w:numPr>
          <w:ilvl w:val="0"/>
          <w:numId w:val="6"/>
        </w:numPr>
        <w:ind w:left="284" w:hanging="284"/>
        <w:jc w:val="both"/>
        <w:rPr>
          <w:sz w:val="28"/>
          <w:szCs w:val="28"/>
        </w:rPr>
      </w:pPr>
      <w:r w:rsidRPr="00A1634F">
        <w:rPr>
          <w:sz w:val="28"/>
          <w:szCs w:val="28"/>
        </w:rPr>
        <w:t xml:space="preserve">почетной грамотой министерства образования Нижегородской области </w:t>
      </w:r>
      <w:proofErr w:type="spellStart"/>
      <w:r w:rsidRPr="00A1634F">
        <w:rPr>
          <w:sz w:val="28"/>
          <w:szCs w:val="28"/>
        </w:rPr>
        <w:t>Святкина</w:t>
      </w:r>
      <w:proofErr w:type="spellEnd"/>
      <w:r w:rsidRPr="00A1634F">
        <w:rPr>
          <w:sz w:val="28"/>
          <w:szCs w:val="28"/>
        </w:rPr>
        <w:t xml:space="preserve"> С.В., учитель химии и биологии;</w:t>
      </w:r>
    </w:p>
    <w:p w:rsidR="00A1634F" w:rsidRPr="00A1634F" w:rsidRDefault="00A1634F" w:rsidP="00D8340B">
      <w:pPr>
        <w:numPr>
          <w:ilvl w:val="0"/>
          <w:numId w:val="6"/>
        </w:numPr>
        <w:ind w:left="284" w:hanging="284"/>
        <w:jc w:val="both"/>
        <w:rPr>
          <w:sz w:val="28"/>
          <w:szCs w:val="28"/>
        </w:rPr>
      </w:pPr>
      <w:r w:rsidRPr="00A1634F">
        <w:rPr>
          <w:sz w:val="28"/>
          <w:szCs w:val="28"/>
        </w:rPr>
        <w:t>почетными грамотами департамента образования и социально-правовой защиты детства администрации города Нижнего Новгорода, управления образования администрации Советского района г. Нижнего Новгорода 23 педагогических работников лицея.</w:t>
      </w:r>
    </w:p>
    <w:p w:rsidR="00581C0B" w:rsidRPr="00F74B02" w:rsidRDefault="009E0283" w:rsidP="00F74B02">
      <w:pPr>
        <w:ind w:firstLine="709"/>
        <w:jc w:val="both"/>
        <w:rPr>
          <w:sz w:val="28"/>
          <w:szCs w:val="28"/>
        </w:rPr>
      </w:pPr>
      <w:r w:rsidRPr="00443BB5">
        <w:rPr>
          <w:sz w:val="28"/>
          <w:szCs w:val="28"/>
        </w:rPr>
        <w:t>Все перечисленное позволяет с уверенностью говорить о высоком творческом потенциале педагогического коллектива</w:t>
      </w:r>
      <w:r>
        <w:rPr>
          <w:sz w:val="28"/>
          <w:szCs w:val="28"/>
        </w:rPr>
        <w:t xml:space="preserve"> лицея</w:t>
      </w:r>
      <w:r w:rsidRPr="00443BB5">
        <w:rPr>
          <w:sz w:val="28"/>
          <w:szCs w:val="28"/>
        </w:rPr>
        <w:t>, его стремлении и далее повышать сво</w:t>
      </w:r>
      <w:r>
        <w:rPr>
          <w:sz w:val="28"/>
          <w:szCs w:val="28"/>
        </w:rPr>
        <w:t>е мастерство и профессионализм.</w:t>
      </w:r>
    </w:p>
    <w:p w:rsidR="00010EB4" w:rsidRPr="00010EB4" w:rsidRDefault="00010EB4" w:rsidP="00010EB4">
      <w:pPr>
        <w:jc w:val="both"/>
        <w:rPr>
          <w:b/>
          <w:i/>
          <w:sz w:val="28"/>
          <w:szCs w:val="28"/>
        </w:rPr>
      </w:pPr>
      <w:r w:rsidRPr="00010EB4">
        <w:rPr>
          <w:b/>
          <w:i/>
          <w:sz w:val="28"/>
          <w:szCs w:val="28"/>
        </w:rPr>
        <w:t>Участие в профессиональных конкурсах</w:t>
      </w:r>
    </w:p>
    <w:p w:rsidR="00010EB4" w:rsidRPr="00010EB4" w:rsidRDefault="00010EB4" w:rsidP="00010EB4">
      <w:pPr>
        <w:ind w:firstLine="720"/>
        <w:jc w:val="both"/>
        <w:rPr>
          <w:sz w:val="28"/>
          <w:szCs w:val="28"/>
        </w:rPr>
      </w:pPr>
      <w:r w:rsidRPr="00010EB4">
        <w:rPr>
          <w:sz w:val="28"/>
          <w:szCs w:val="28"/>
        </w:rPr>
        <w:t xml:space="preserve">Одним из стимулов к развитию творческой активности педагогов стал конкурс лучших учителей Нижегородской области в рамках приоритетного национального проекта «Образование». </w:t>
      </w:r>
    </w:p>
    <w:p w:rsidR="005B74B2" w:rsidRDefault="005B74B2" w:rsidP="00010EB4">
      <w:pPr>
        <w:ind w:firstLine="720"/>
        <w:jc w:val="both"/>
        <w:rPr>
          <w:sz w:val="28"/>
          <w:szCs w:val="28"/>
        </w:rPr>
      </w:pPr>
      <w:r>
        <w:rPr>
          <w:sz w:val="28"/>
          <w:szCs w:val="28"/>
        </w:rPr>
        <w:t>В 2015</w:t>
      </w:r>
      <w:r w:rsidR="00010EB4" w:rsidRPr="00010EB4">
        <w:rPr>
          <w:sz w:val="28"/>
          <w:szCs w:val="28"/>
        </w:rPr>
        <w:t>-2</w:t>
      </w:r>
      <w:r>
        <w:rPr>
          <w:sz w:val="28"/>
          <w:szCs w:val="28"/>
        </w:rPr>
        <w:t>016</w:t>
      </w:r>
      <w:r w:rsidR="00010EB4" w:rsidRPr="00010EB4">
        <w:rPr>
          <w:sz w:val="28"/>
          <w:szCs w:val="28"/>
        </w:rPr>
        <w:t xml:space="preserve"> учебном году в конкурсе при</w:t>
      </w:r>
      <w:r w:rsidR="00C9018C">
        <w:rPr>
          <w:sz w:val="28"/>
          <w:szCs w:val="28"/>
        </w:rPr>
        <w:t xml:space="preserve">нял участие </w:t>
      </w:r>
      <w:r w:rsidR="00990C1D">
        <w:rPr>
          <w:sz w:val="28"/>
          <w:szCs w:val="28"/>
        </w:rPr>
        <w:t xml:space="preserve">1 учитель лицея и стал победителем </w:t>
      </w:r>
      <w:r w:rsidR="00C9018C">
        <w:rPr>
          <w:sz w:val="28"/>
          <w:szCs w:val="28"/>
        </w:rPr>
        <w:t xml:space="preserve"> конкурса и обладателям</w:t>
      </w:r>
      <w:r w:rsidR="00010EB4" w:rsidRPr="00010EB4">
        <w:rPr>
          <w:sz w:val="28"/>
          <w:szCs w:val="28"/>
        </w:rPr>
        <w:t xml:space="preserve"> гранта </w:t>
      </w:r>
      <w:r>
        <w:rPr>
          <w:sz w:val="28"/>
          <w:szCs w:val="28"/>
        </w:rPr>
        <w:t>губернатора Нижегородской области</w:t>
      </w:r>
    </w:p>
    <w:p w:rsidR="00010EB4" w:rsidRPr="00010EB4" w:rsidRDefault="00990C1D" w:rsidP="005B74B2">
      <w:pPr>
        <w:jc w:val="both"/>
        <w:rPr>
          <w:sz w:val="28"/>
          <w:szCs w:val="28"/>
        </w:rPr>
      </w:pPr>
      <w:r>
        <w:rPr>
          <w:sz w:val="28"/>
          <w:szCs w:val="28"/>
        </w:rPr>
        <w:t>(</w:t>
      </w:r>
      <w:proofErr w:type="spellStart"/>
      <w:r w:rsidR="005B74B2">
        <w:rPr>
          <w:sz w:val="28"/>
          <w:szCs w:val="28"/>
        </w:rPr>
        <w:t>Святкина</w:t>
      </w:r>
      <w:proofErr w:type="spellEnd"/>
      <w:r w:rsidR="005B74B2">
        <w:rPr>
          <w:sz w:val="28"/>
          <w:szCs w:val="28"/>
        </w:rPr>
        <w:t xml:space="preserve"> С.В. </w:t>
      </w:r>
      <w:r>
        <w:rPr>
          <w:sz w:val="28"/>
          <w:szCs w:val="28"/>
        </w:rPr>
        <w:softHyphen/>
        <w:t xml:space="preserve"> учитель химии</w:t>
      </w:r>
      <w:r w:rsidR="005B74B2">
        <w:rPr>
          <w:sz w:val="28"/>
          <w:szCs w:val="28"/>
        </w:rPr>
        <w:t xml:space="preserve"> и биологии</w:t>
      </w:r>
      <w:r w:rsidR="00C9018C">
        <w:rPr>
          <w:sz w:val="28"/>
          <w:szCs w:val="28"/>
        </w:rPr>
        <w:t>)</w:t>
      </w:r>
      <w:r w:rsidR="00010EB4" w:rsidRPr="00010EB4">
        <w:rPr>
          <w:sz w:val="28"/>
          <w:szCs w:val="28"/>
        </w:rPr>
        <w:t>.</w:t>
      </w:r>
    </w:p>
    <w:p w:rsidR="00010EB4" w:rsidRPr="00010EB4" w:rsidRDefault="005B74B2" w:rsidP="00010EB4">
      <w:pPr>
        <w:ind w:firstLine="720"/>
        <w:jc w:val="both"/>
        <w:rPr>
          <w:sz w:val="28"/>
          <w:szCs w:val="28"/>
        </w:rPr>
      </w:pPr>
      <w:r>
        <w:rPr>
          <w:sz w:val="28"/>
          <w:szCs w:val="28"/>
        </w:rPr>
        <w:t>Таким образом, на начало 2016-2017</w:t>
      </w:r>
      <w:r w:rsidR="00010EB4" w:rsidRPr="00010EB4">
        <w:rPr>
          <w:sz w:val="28"/>
          <w:szCs w:val="28"/>
        </w:rPr>
        <w:t xml:space="preserve"> учебного года в </w:t>
      </w:r>
      <w:r w:rsidR="00990C1D">
        <w:rPr>
          <w:sz w:val="28"/>
          <w:szCs w:val="28"/>
        </w:rPr>
        <w:t>лицее работают 13 победителей и 7 лауреатов</w:t>
      </w:r>
      <w:r w:rsidR="00010EB4" w:rsidRPr="00010EB4">
        <w:rPr>
          <w:sz w:val="28"/>
          <w:szCs w:val="28"/>
        </w:rPr>
        <w:t xml:space="preserve"> конкурса лучших учителей Нижегородской области в рамках ПНП «Образование».</w:t>
      </w:r>
    </w:p>
    <w:p w:rsidR="008D4405" w:rsidRPr="008D4405" w:rsidRDefault="008D4405" w:rsidP="008D4405">
      <w:pPr>
        <w:jc w:val="both"/>
        <w:rPr>
          <w:b/>
          <w:i/>
          <w:sz w:val="28"/>
          <w:szCs w:val="28"/>
        </w:rPr>
      </w:pPr>
      <w:r w:rsidRPr="008D4405">
        <w:rPr>
          <w:b/>
          <w:i/>
          <w:sz w:val="28"/>
          <w:szCs w:val="28"/>
        </w:rPr>
        <w:t>Учителя, показавшие наибольшую результативность в реализации проекта «Одаренные дети»</w:t>
      </w:r>
    </w:p>
    <w:p w:rsidR="00990C1D" w:rsidRPr="008D4405" w:rsidRDefault="00990C1D" w:rsidP="00D8340B">
      <w:pPr>
        <w:numPr>
          <w:ilvl w:val="0"/>
          <w:numId w:val="7"/>
        </w:numPr>
        <w:jc w:val="both"/>
        <w:rPr>
          <w:sz w:val="28"/>
          <w:szCs w:val="28"/>
        </w:rPr>
      </w:pPr>
      <w:proofErr w:type="spellStart"/>
      <w:r w:rsidRPr="008D4405">
        <w:rPr>
          <w:sz w:val="28"/>
          <w:szCs w:val="28"/>
        </w:rPr>
        <w:t>Тукова</w:t>
      </w:r>
      <w:proofErr w:type="spellEnd"/>
      <w:r w:rsidRPr="008D4405">
        <w:rPr>
          <w:sz w:val="28"/>
          <w:szCs w:val="28"/>
        </w:rPr>
        <w:t xml:space="preserve"> Надежда Борисовна (подготовка призеров и победителей муниципального этапа Всероссийской олимпиады школьников, дипломантов и лауреатов конференций НОУ различного уровня, победителей городской технической олимпиады, дипломантов </w:t>
      </w:r>
      <w:proofErr w:type="gramStart"/>
      <w:r w:rsidRPr="008D4405">
        <w:rPr>
          <w:sz w:val="28"/>
          <w:szCs w:val="28"/>
        </w:rPr>
        <w:t>интернет-проектов</w:t>
      </w:r>
      <w:proofErr w:type="gramEnd"/>
      <w:r w:rsidRPr="008D4405">
        <w:rPr>
          <w:sz w:val="28"/>
          <w:szCs w:val="28"/>
        </w:rPr>
        <w:t>);</w:t>
      </w:r>
    </w:p>
    <w:p w:rsidR="008D4405" w:rsidRPr="008D4405" w:rsidRDefault="003430B4" w:rsidP="00D8340B">
      <w:pPr>
        <w:numPr>
          <w:ilvl w:val="0"/>
          <w:numId w:val="7"/>
        </w:numPr>
        <w:jc w:val="both"/>
        <w:rPr>
          <w:sz w:val="28"/>
          <w:szCs w:val="28"/>
        </w:rPr>
      </w:pPr>
      <w:proofErr w:type="spellStart"/>
      <w:r w:rsidRPr="008D4405">
        <w:rPr>
          <w:sz w:val="28"/>
          <w:szCs w:val="28"/>
        </w:rPr>
        <w:t>Венкова</w:t>
      </w:r>
      <w:proofErr w:type="spellEnd"/>
      <w:r w:rsidRPr="008D4405">
        <w:rPr>
          <w:sz w:val="28"/>
          <w:szCs w:val="28"/>
        </w:rPr>
        <w:t xml:space="preserve"> Светлана Ивановна</w:t>
      </w:r>
      <w:r w:rsidR="008D4405" w:rsidRPr="008D4405">
        <w:rPr>
          <w:sz w:val="28"/>
          <w:szCs w:val="28"/>
        </w:rPr>
        <w:t xml:space="preserve"> (подготовка призеров и победителей муниципального этапа Всероссийской олимпиады школьников, призеров </w:t>
      </w:r>
      <w:r w:rsidR="008D4405" w:rsidRPr="008D4405">
        <w:rPr>
          <w:sz w:val="28"/>
          <w:szCs w:val="28"/>
        </w:rPr>
        <w:lastRenderedPageBreak/>
        <w:t>межрегиональной олимпиады «Будущие исследователи – будущее науки», дипломантов и лауреатов конференций НОУ различного уровня);</w:t>
      </w:r>
    </w:p>
    <w:p w:rsidR="008D4405" w:rsidRPr="008D4405" w:rsidRDefault="008D4405" w:rsidP="00D8340B">
      <w:pPr>
        <w:numPr>
          <w:ilvl w:val="0"/>
          <w:numId w:val="7"/>
        </w:numPr>
        <w:jc w:val="both"/>
        <w:rPr>
          <w:sz w:val="28"/>
          <w:szCs w:val="28"/>
        </w:rPr>
      </w:pPr>
      <w:r w:rsidRPr="008D4405">
        <w:rPr>
          <w:sz w:val="28"/>
          <w:szCs w:val="28"/>
        </w:rPr>
        <w:t xml:space="preserve">Балакин Михаил Александрович (подготовка призеров муниципального этапа Всероссийской олимпиады школьников, дипломантов и лауреатов конференций НОУ различного уровня, победителей городской технической олимпиады, дипломантов </w:t>
      </w:r>
      <w:proofErr w:type="gramStart"/>
      <w:r w:rsidRPr="008D4405">
        <w:rPr>
          <w:sz w:val="28"/>
          <w:szCs w:val="28"/>
        </w:rPr>
        <w:t>интернет-проектов</w:t>
      </w:r>
      <w:proofErr w:type="gramEnd"/>
      <w:r w:rsidRPr="008D4405">
        <w:rPr>
          <w:sz w:val="28"/>
          <w:szCs w:val="28"/>
        </w:rPr>
        <w:t>);</w:t>
      </w:r>
    </w:p>
    <w:p w:rsidR="00010EB4" w:rsidRPr="00010EB4" w:rsidRDefault="00010EB4" w:rsidP="00010EB4">
      <w:pPr>
        <w:jc w:val="both"/>
        <w:rPr>
          <w:b/>
          <w:i/>
          <w:sz w:val="28"/>
          <w:szCs w:val="28"/>
        </w:rPr>
      </w:pPr>
      <w:r w:rsidRPr="00010EB4">
        <w:rPr>
          <w:b/>
          <w:i/>
          <w:sz w:val="28"/>
          <w:szCs w:val="28"/>
        </w:rPr>
        <w:t>Распространение опыта педагогов лицея</w:t>
      </w:r>
    </w:p>
    <w:p w:rsidR="008571D8" w:rsidRPr="008571D8" w:rsidRDefault="00010EB4" w:rsidP="008571D8">
      <w:pPr>
        <w:ind w:firstLine="851"/>
        <w:jc w:val="both"/>
        <w:rPr>
          <w:sz w:val="28"/>
          <w:szCs w:val="28"/>
        </w:rPr>
      </w:pPr>
      <w:r>
        <w:rPr>
          <w:sz w:val="28"/>
          <w:szCs w:val="28"/>
        </w:rPr>
        <w:t>Учителя лицея признаны педагогическим сообществом.</w:t>
      </w:r>
      <w:r w:rsidR="008571D8">
        <w:rPr>
          <w:sz w:val="28"/>
          <w:szCs w:val="28"/>
        </w:rPr>
        <w:t xml:space="preserve"> </w:t>
      </w:r>
      <w:r w:rsidR="008571D8" w:rsidRPr="008571D8">
        <w:rPr>
          <w:sz w:val="28"/>
          <w:szCs w:val="28"/>
        </w:rPr>
        <w:t>Учителя естественно-математического цикла являются руководителями районных методических объединений:</w:t>
      </w:r>
      <w:r w:rsidR="008571D8">
        <w:rPr>
          <w:sz w:val="28"/>
          <w:szCs w:val="28"/>
        </w:rPr>
        <w:t xml:space="preserve"> </w:t>
      </w:r>
      <w:r w:rsidR="008571D8" w:rsidRPr="008571D8">
        <w:rPr>
          <w:sz w:val="28"/>
          <w:szCs w:val="28"/>
        </w:rPr>
        <w:t>Коршунова Л.Н. – учителей математики;</w:t>
      </w:r>
      <w:r w:rsidR="008571D8">
        <w:rPr>
          <w:sz w:val="28"/>
          <w:szCs w:val="28"/>
        </w:rPr>
        <w:t xml:space="preserve"> </w:t>
      </w:r>
      <w:proofErr w:type="spellStart"/>
      <w:r w:rsidR="008571D8" w:rsidRPr="008571D8">
        <w:rPr>
          <w:sz w:val="28"/>
          <w:szCs w:val="28"/>
        </w:rPr>
        <w:t>Венкова</w:t>
      </w:r>
      <w:proofErr w:type="spellEnd"/>
      <w:r w:rsidR="008571D8" w:rsidRPr="008571D8">
        <w:rPr>
          <w:sz w:val="28"/>
          <w:szCs w:val="28"/>
        </w:rPr>
        <w:t xml:space="preserve"> С.И. – учителей химии;</w:t>
      </w:r>
      <w:r w:rsidR="008571D8">
        <w:rPr>
          <w:sz w:val="28"/>
          <w:szCs w:val="28"/>
        </w:rPr>
        <w:t xml:space="preserve"> </w:t>
      </w:r>
      <w:proofErr w:type="spellStart"/>
      <w:r w:rsidR="008571D8" w:rsidRPr="008571D8">
        <w:rPr>
          <w:sz w:val="28"/>
          <w:szCs w:val="28"/>
        </w:rPr>
        <w:t>Битюрина</w:t>
      </w:r>
      <w:proofErr w:type="spellEnd"/>
      <w:r w:rsidR="008571D8" w:rsidRPr="008571D8">
        <w:rPr>
          <w:sz w:val="28"/>
          <w:szCs w:val="28"/>
        </w:rPr>
        <w:t xml:space="preserve"> В.Ю. – учителей физики.</w:t>
      </w:r>
    </w:p>
    <w:p w:rsidR="00010EB4" w:rsidRDefault="00010EB4" w:rsidP="000A56D8">
      <w:pPr>
        <w:ind w:firstLine="284"/>
        <w:jc w:val="both"/>
        <w:rPr>
          <w:sz w:val="28"/>
          <w:szCs w:val="28"/>
        </w:rPr>
      </w:pPr>
      <w:r w:rsidRPr="00010EB4">
        <w:rPr>
          <w:sz w:val="28"/>
          <w:szCs w:val="28"/>
        </w:rPr>
        <w:t xml:space="preserve">Учителя лицея представляют собственные разработки </w:t>
      </w:r>
      <w:r>
        <w:rPr>
          <w:sz w:val="28"/>
          <w:szCs w:val="28"/>
        </w:rPr>
        <w:t>и опыт работы на разных уровнях:</w:t>
      </w:r>
    </w:p>
    <w:p w:rsidR="000A56D8" w:rsidRPr="000A56D8" w:rsidRDefault="000A56D8" w:rsidP="00D8340B">
      <w:pPr>
        <w:numPr>
          <w:ilvl w:val="0"/>
          <w:numId w:val="9"/>
        </w:numPr>
        <w:kinsoku w:val="0"/>
        <w:overflowPunct w:val="0"/>
        <w:spacing w:line="192" w:lineRule="auto"/>
        <w:ind w:left="0" w:firstLine="0"/>
        <w:contextualSpacing/>
        <w:textAlignment w:val="baseline"/>
        <w:rPr>
          <w:i/>
          <w:color w:val="000000"/>
          <w:sz w:val="28"/>
          <w:szCs w:val="28"/>
        </w:rPr>
      </w:pPr>
      <w:r w:rsidRPr="000A56D8">
        <w:rPr>
          <w:rFonts w:eastAsia="DejaVu Sans"/>
          <w:bCs/>
          <w:i/>
          <w:color w:val="000000"/>
          <w:sz w:val="28"/>
          <w:szCs w:val="28"/>
        </w:rPr>
        <w:t>Международная научно  - практическая конференция «Развитие науки и образования в современном мире</w:t>
      </w:r>
      <w:proofErr w:type="gramStart"/>
      <w:r w:rsidRPr="000A56D8">
        <w:rPr>
          <w:rFonts w:eastAsia="DejaVu Sans"/>
          <w:bCs/>
          <w:i/>
          <w:color w:val="000000"/>
          <w:sz w:val="28"/>
          <w:szCs w:val="28"/>
        </w:rPr>
        <w:t>»(</w:t>
      </w:r>
      <w:proofErr w:type="gramEnd"/>
      <w:r w:rsidRPr="000A56D8">
        <w:rPr>
          <w:rFonts w:eastAsia="DejaVu Sans"/>
          <w:bCs/>
          <w:i/>
          <w:color w:val="000000"/>
          <w:sz w:val="28"/>
          <w:szCs w:val="28"/>
        </w:rPr>
        <w:t>Москва, 2016)</w:t>
      </w:r>
      <w:r w:rsidRPr="000A56D8">
        <w:rPr>
          <w:rFonts w:eastAsia="DejaVu Sans"/>
          <w:i/>
          <w:color w:val="000000"/>
          <w:sz w:val="28"/>
          <w:szCs w:val="28"/>
        </w:rPr>
        <w:t xml:space="preserve"> </w:t>
      </w:r>
    </w:p>
    <w:p w:rsidR="000A56D8" w:rsidRPr="000A56D8" w:rsidRDefault="000A56D8" w:rsidP="000A56D8">
      <w:pPr>
        <w:pStyle w:val="ab"/>
        <w:kinsoku w:val="0"/>
        <w:overflowPunct w:val="0"/>
        <w:spacing w:before="160" w:line="192" w:lineRule="auto"/>
        <w:ind w:left="0"/>
        <w:textAlignment w:val="baseline"/>
        <w:rPr>
          <w:sz w:val="28"/>
          <w:szCs w:val="28"/>
        </w:rPr>
      </w:pPr>
      <w:r w:rsidRPr="000A56D8">
        <w:rPr>
          <w:rFonts w:eastAsia="DejaVu Sans"/>
          <w:color w:val="000000"/>
          <w:sz w:val="28"/>
          <w:szCs w:val="28"/>
        </w:rPr>
        <w:t xml:space="preserve">Шабанова Т.Л., </w:t>
      </w:r>
      <w:proofErr w:type="spellStart"/>
      <w:r w:rsidRPr="000A56D8">
        <w:rPr>
          <w:rFonts w:eastAsia="DejaVu Sans"/>
          <w:color w:val="000000"/>
          <w:sz w:val="28"/>
          <w:szCs w:val="28"/>
        </w:rPr>
        <w:t>Венкова</w:t>
      </w:r>
      <w:proofErr w:type="spellEnd"/>
      <w:r w:rsidRPr="000A56D8">
        <w:rPr>
          <w:rFonts w:eastAsia="DejaVu Sans"/>
          <w:color w:val="000000"/>
          <w:sz w:val="28"/>
          <w:szCs w:val="28"/>
        </w:rPr>
        <w:t xml:space="preserve"> С.И. Психолого-педагогические условия формирования у старшеклассников исследовательской деятельности в современном образовательном процессе школы.</w:t>
      </w:r>
    </w:p>
    <w:p w:rsidR="000A56D8" w:rsidRPr="000A56D8" w:rsidRDefault="000A56D8" w:rsidP="00D8340B">
      <w:pPr>
        <w:numPr>
          <w:ilvl w:val="0"/>
          <w:numId w:val="9"/>
        </w:numPr>
        <w:kinsoku w:val="0"/>
        <w:overflowPunct w:val="0"/>
        <w:spacing w:line="192" w:lineRule="auto"/>
        <w:ind w:left="0" w:firstLine="0"/>
        <w:contextualSpacing/>
        <w:textAlignment w:val="baseline"/>
        <w:rPr>
          <w:i/>
          <w:color w:val="000000"/>
          <w:sz w:val="28"/>
          <w:szCs w:val="28"/>
        </w:rPr>
      </w:pPr>
      <w:r w:rsidRPr="000A56D8">
        <w:rPr>
          <w:rFonts w:eastAsia="DejaVu Sans"/>
          <w:bCs/>
          <w:i/>
          <w:color w:val="000000"/>
          <w:sz w:val="28"/>
          <w:szCs w:val="28"/>
          <w:lang w:val="en-US"/>
        </w:rPr>
        <w:t>IV</w:t>
      </w:r>
      <w:r w:rsidRPr="000A56D8">
        <w:rPr>
          <w:rFonts w:eastAsia="DejaVu Sans"/>
          <w:bCs/>
          <w:i/>
          <w:color w:val="000000"/>
          <w:sz w:val="28"/>
          <w:szCs w:val="28"/>
        </w:rPr>
        <w:t xml:space="preserve"> Межрегиональная очно-заочная научно-практическая конференция «Формирования престижа профессии инженера у современных школьников »(Санкт-Петербург, 2016)</w:t>
      </w:r>
    </w:p>
    <w:p w:rsidR="000A56D8" w:rsidRPr="000A56D8" w:rsidRDefault="000A56D8" w:rsidP="000A56D8">
      <w:pPr>
        <w:pStyle w:val="ab"/>
        <w:kinsoku w:val="0"/>
        <w:overflowPunct w:val="0"/>
        <w:spacing w:before="160" w:line="192" w:lineRule="auto"/>
        <w:ind w:left="0"/>
        <w:textAlignment w:val="baseline"/>
        <w:rPr>
          <w:sz w:val="28"/>
          <w:szCs w:val="28"/>
        </w:rPr>
      </w:pPr>
      <w:proofErr w:type="spellStart"/>
      <w:r w:rsidRPr="000A56D8">
        <w:rPr>
          <w:rFonts w:eastAsia="DejaVu Sans"/>
          <w:color w:val="000000"/>
          <w:sz w:val="28"/>
          <w:szCs w:val="28"/>
        </w:rPr>
        <w:t>Битюрина</w:t>
      </w:r>
      <w:proofErr w:type="spellEnd"/>
      <w:r w:rsidRPr="000A56D8">
        <w:rPr>
          <w:rFonts w:eastAsia="DejaVu Sans"/>
          <w:color w:val="000000"/>
          <w:sz w:val="28"/>
          <w:szCs w:val="28"/>
        </w:rPr>
        <w:t xml:space="preserve"> В.Ю. Роль учителя в самоопределении школьника при выборе профессии инженера.</w:t>
      </w:r>
    </w:p>
    <w:p w:rsidR="000A56D8" w:rsidRPr="000A56D8" w:rsidRDefault="000A56D8" w:rsidP="00D8340B">
      <w:pPr>
        <w:numPr>
          <w:ilvl w:val="0"/>
          <w:numId w:val="9"/>
        </w:numPr>
        <w:kinsoku w:val="0"/>
        <w:overflowPunct w:val="0"/>
        <w:spacing w:line="192" w:lineRule="auto"/>
        <w:ind w:left="0" w:firstLine="0"/>
        <w:contextualSpacing/>
        <w:textAlignment w:val="baseline"/>
        <w:rPr>
          <w:i/>
          <w:color w:val="000000"/>
          <w:sz w:val="28"/>
          <w:szCs w:val="28"/>
        </w:rPr>
      </w:pPr>
      <w:r w:rsidRPr="000A56D8">
        <w:rPr>
          <w:rFonts w:eastAsia="DejaVu Sans"/>
          <w:bCs/>
          <w:i/>
          <w:color w:val="000000"/>
          <w:sz w:val="28"/>
          <w:szCs w:val="28"/>
        </w:rPr>
        <w:t>Всероссийское педагогическое сообщество «Мое образование» (публикация на сайте)</w:t>
      </w:r>
    </w:p>
    <w:p w:rsidR="000A56D8" w:rsidRPr="000A56D8" w:rsidRDefault="000A56D8" w:rsidP="000A56D8">
      <w:pPr>
        <w:pStyle w:val="ab"/>
        <w:kinsoku w:val="0"/>
        <w:overflowPunct w:val="0"/>
        <w:spacing w:before="160" w:line="192" w:lineRule="auto"/>
        <w:ind w:left="0"/>
        <w:textAlignment w:val="baseline"/>
        <w:rPr>
          <w:sz w:val="28"/>
          <w:szCs w:val="28"/>
        </w:rPr>
      </w:pPr>
      <w:r w:rsidRPr="000A56D8">
        <w:rPr>
          <w:rFonts w:eastAsia="DejaVu Sans"/>
          <w:color w:val="000000"/>
          <w:sz w:val="28"/>
          <w:szCs w:val="28"/>
        </w:rPr>
        <w:t>Власова Н.Н. Преимущества «Цифровой лаборатории».</w:t>
      </w:r>
    </w:p>
    <w:p w:rsidR="000A56D8" w:rsidRPr="000A56D8" w:rsidRDefault="000A56D8" w:rsidP="000A56D8">
      <w:pPr>
        <w:pStyle w:val="ab"/>
        <w:kinsoku w:val="0"/>
        <w:overflowPunct w:val="0"/>
        <w:spacing w:before="160" w:line="192" w:lineRule="auto"/>
        <w:ind w:left="0"/>
        <w:textAlignment w:val="baseline"/>
        <w:rPr>
          <w:sz w:val="28"/>
          <w:szCs w:val="28"/>
        </w:rPr>
      </w:pPr>
      <w:r w:rsidRPr="000A56D8">
        <w:rPr>
          <w:rFonts w:eastAsia="DejaVu Sans"/>
          <w:color w:val="000000"/>
          <w:sz w:val="28"/>
          <w:szCs w:val="28"/>
        </w:rPr>
        <w:t xml:space="preserve">Власова Н.Н. К вопросу о </w:t>
      </w:r>
      <w:proofErr w:type="spellStart"/>
      <w:r w:rsidRPr="000A56D8">
        <w:rPr>
          <w:rFonts w:eastAsia="DejaVu Sans"/>
          <w:color w:val="000000"/>
          <w:sz w:val="28"/>
          <w:szCs w:val="28"/>
        </w:rPr>
        <w:t>написани</w:t>
      </w:r>
      <w:proofErr w:type="spellEnd"/>
      <w:r w:rsidRPr="000A56D8">
        <w:rPr>
          <w:rFonts w:eastAsia="DejaVu Sans"/>
          <w:color w:val="000000"/>
          <w:sz w:val="28"/>
          <w:szCs w:val="28"/>
        </w:rPr>
        <w:t xml:space="preserve"> характеристик на ученика.</w:t>
      </w:r>
    </w:p>
    <w:p w:rsidR="000A56D8" w:rsidRPr="000A56D8" w:rsidRDefault="000A56D8" w:rsidP="00D8340B">
      <w:pPr>
        <w:numPr>
          <w:ilvl w:val="0"/>
          <w:numId w:val="9"/>
        </w:numPr>
        <w:kinsoku w:val="0"/>
        <w:overflowPunct w:val="0"/>
        <w:ind w:left="0" w:firstLine="0"/>
        <w:contextualSpacing/>
        <w:textAlignment w:val="baseline"/>
        <w:rPr>
          <w:i/>
          <w:color w:val="000000"/>
          <w:sz w:val="28"/>
          <w:szCs w:val="28"/>
        </w:rPr>
      </w:pPr>
      <w:r w:rsidRPr="000A56D8">
        <w:rPr>
          <w:rFonts w:eastAsia="DejaVu Sans"/>
          <w:bCs/>
          <w:i/>
          <w:color w:val="000000"/>
          <w:sz w:val="28"/>
          <w:szCs w:val="28"/>
        </w:rPr>
        <w:t xml:space="preserve">Об уроках и не только… Методический сборник: из опыта работы педагогов Советского района г. </w:t>
      </w:r>
      <w:proofErr w:type="spellStart"/>
      <w:r w:rsidRPr="000A56D8">
        <w:rPr>
          <w:rFonts w:eastAsia="DejaVu Sans"/>
          <w:bCs/>
          <w:i/>
          <w:color w:val="000000"/>
          <w:sz w:val="28"/>
          <w:szCs w:val="28"/>
        </w:rPr>
        <w:t>Н.Новгорода</w:t>
      </w:r>
      <w:proofErr w:type="spellEnd"/>
    </w:p>
    <w:p w:rsidR="000A56D8" w:rsidRPr="00DF66AD" w:rsidRDefault="000A56D8" w:rsidP="00D8340B">
      <w:pPr>
        <w:pStyle w:val="ab"/>
        <w:numPr>
          <w:ilvl w:val="0"/>
          <w:numId w:val="10"/>
        </w:numPr>
        <w:kinsoku w:val="0"/>
        <w:overflowPunct w:val="0"/>
        <w:spacing w:line="192" w:lineRule="auto"/>
        <w:contextualSpacing/>
        <w:textAlignment w:val="baseline"/>
        <w:rPr>
          <w:color w:val="000000"/>
          <w:sz w:val="28"/>
          <w:szCs w:val="28"/>
        </w:rPr>
      </w:pPr>
      <w:proofErr w:type="spellStart"/>
      <w:r w:rsidRPr="00DF66AD">
        <w:rPr>
          <w:rFonts w:eastAsia="DejaVu Sans"/>
          <w:color w:val="000000"/>
          <w:sz w:val="28"/>
          <w:szCs w:val="28"/>
        </w:rPr>
        <w:t>Лапшова</w:t>
      </w:r>
      <w:proofErr w:type="spellEnd"/>
      <w:r w:rsidRPr="00DF66AD">
        <w:rPr>
          <w:rFonts w:eastAsia="DejaVu Sans"/>
          <w:color w:val="000000"/>
          <w:sz w:val="28"/>
          <w:szCs w:val="28"/>
        </w:rPr>
        <w:t xml:space="preserve"> О.В. «Основные темы и мотивы поэзии и прозы о Великой Отечественной войне» (урок литературы в 11-м классе)</w:t>
      </w:r>
    </w:p>
    <w:p w:rsidR="000A56D8" w:rsidRPr="00DF66AD" w:rsidRDefault="000A56D8" w:rsidP="00D8340B">
      <w:pPr>
        <w:pStyle w:val="ab"/>
        <w:numPr>
          <w:ilvl w:val="0"/>
          <w:numId w:val="10"/>
        </w:numPr>
        <w:kinsoku w:val="0"/>
        <w:overflowPunct w:val="0"/>
        <w:spacing w:line="192" w:lineRule="auto"/>
        <w:contextualSpacing/>
        <w:textAlignment w:val="baseline"/>
        <w:rPr>
          <w:color w:val="000000"/>
          <w:sz w:val="28"/>
          <w:szCs w:val="28"/>
        </w:rPr>
      </w:pPr>
      <w:r w:rsidRPr="00DF66AD">
        <w:rPr>
          <w:rFonts w:eastAsia="DejaVu Sans"/>
          <w:color w:val="000000"/>
          <w:sz w:val="28"/>
          <w:szCs w:val="28"/>
        </w:rPr>
        <w:t xml:space="preserve">Шабанова Т.Л., </w:t>
      </w:r>
      <w:proofErr w:type="spellStart"/>
      <w:r w:rsidRPr="00DF66AD">
        <w:rPr>
          <w:rFonts w:eastAsia="DejaVu Sans"/>
          <w:color w:val="000000"/>
          <w:sz w:val="28"/>
          <w:szCs w:val="28"/>
        </w:rPr>
        <w:t>Венкова</w:t>
      </w:r>
      <w:proofErr w:type="spellEnd"/>
      <w:r w:rsidRPr="00DF66AD">
        <w:rPr>
          <w:rFonts w:eastAsia="DejaVu Sans"/>
          <w:color w:val="000000"/>
          <w:sz w:val="28"/>
          <w:szCs w:val="28"/>
        </w:rPr>
        <w:t xml:space="preserve"> С.И. Психолого-педагогические условия формирования у старшеклассников исследовательской деятельности в современном образовательном процессе школы.</w:t>
      </w:r>
    </w:p>
    <w:p w:rsidR="000A56D8" w:rsidRPr="00DF66AD" w:rsidRDefault="000A56D8" w:rsidP="00D8340B">
      <w:pPr>
        <w:pStyle w:val="ab"/>
        <w:numPr>
          <w:ilvl w:val="0"/>
          <w:numId w:val="10"/>
        </w:numPr>
        <w:kinsoku w:val="0"/>
        <w:overflowPunct w:val="0"/>
        <w:spacing w:line="192" w:lineRule="auto"/>
        <w:contextualSpacing/>
        <w:textAlignment w:val="baseline"/>
        <w:rPr>
          <w:color w:val="000000"/>
          <w:sz w:val="28"/>
          <w:szCs w:val="28"/>
        </w:rPr>
      </w:pPr>
      <w:r w:rsidRPr="00DF66AD">
        <w:rPr>
          <w:rFonts w:eastAsia="DejaVu Sans"/>
          <w:color w:val="000000"/>
          <w:sz w:val="28"/>
          <w:szCs w:val="28"/>
        </w:rPr>
        <w:t xml:space="preserve">Балакин М.А., </w:t>
      </w:r>
      <w:proofErr w:type="spellStart"/>
      <w:r w:rsidRPr="00DF66AD">
        <w:rPr>
          <w:rFonts w:eastAsia="DejaVu Sans"/>
          <w:color w:val="000000"/>
          <w:sz w:val="28"/>
          <w:szCs w:val="28"/>
        </w:rPr>
        <w:t>Тукова</w:t>
      </w:r>
      <w:proofErr w:type="spellEnd"/>
      <w:r w:rsidRPr="00DF66AD">
        <w:rPr>
          <w:rFonts w:eastAsia="DejaVu Sans"/>
          <w:color w:val="000000"/>
          <w:sz w:val="28"/>
          <w:szCs w:val="28"/>
        </w:rPr>
        <w:t xml:space="preserve"> Н.Б. Игровые моменты </w:t>
      </w:r>
      <w:proofErr w:type="spellStart"/>
      <w:r w:rsidRPr="00DF66AD">
        <w:rPr>
          <w:rFonts w:eastAsia="DejaVu Sans"/>
          <w:color w:val="000000"/>
          <w:sz w:val="28"/>
          <w:szCs w:val="28"/>
        </w:rPr>
        <w:t>срезового</w:t>
      </w:r>
      <w:proofErr w:type="spellEnd"/>
      <w:r w:rsidRPr="00DF66AD">
        <w:rPr>
          <w:rFonts w:eastAsia="DejaVu Sans"/>
          <w:color w:val="000000"/>
          <w:sz w:val="28"/>
          <w:szCs w:val="28"/>
        </w:rPr>
        <w:t xml:space="preserve"> входного контроля.</w:t>
      </w:r>
    </w:p>
    <w:p w:rsidR="000A56D8" w:rsidRPr="00DF66AD" w:rsidRDefault="000A56D8" w:rsidP="00D8340B">
      <w:pPr>
        <w:pStyle w:val="ab"/>
        <w:numPr>
          <w:ilvl w:val="0"/>
          <w:numId w:val="10"/>
        </w:numPr>
        <w:kinsoku w:val="0"/>
        <w:overflowPunct w:val="0"/>
        <w:spacing w:line="192" w:lineRule="auto"/>
        <w:contextualSpacing/>
        <w:textAlignment w:val="baseline"/>
        <w:rPr>
          <w:color w:val="000000"/>
          <w:sz w:val="28"/>
          <w:szCs w:val="28"/>
        </w:rPr>
      </w:pPr>
      <w:proofErr w:type="spellStart"/>
      <w:r w:rsidRPr="00DF66AD">
        <w:rPr>
          <w:rFonts w:eastAsia="DejaVu Sans"/>
          <w:color w:val="000000"/>
          <w:sz w:val="28"/>
          <w:szCs w:val="28"/>
        </w:rPr>
        <w:t>Битюрина</w:t>
      </w:r>
      <w:proofErr w:type="spellEnd"/>
      <w:r w:rsidRPr="00DF66AD">
        <w:rPr>
          <w:rFonts w:eastAsia="DejaVu Sans"/>
          <w:color w:val="000000"/>
          <w:sz w:val="28"/>
          <w:szCs w:val="28"/>
        </w:rPr>
        <w:t xml:space="preserve"> В.Ю. ФГОС и создание личностно – ориентированной направленности  обучения физике в лицее.</w:t>
      </w:r>
    </w:p>
    <w:p w:rsidR="000A56D8" w:rsidRPr="00DF66AD" w:rsidRDefault="000A56D8" w:rsidP="00D8340B">
      <w:pPr>
        <w:pStyle w:val="ab"/>
        <w:numPr>
          <w:ilvl w:val="0"/>
          <w:numId w:val="10"/>
        </w:numPr>
        <w:kinsoku w:val="0"/>
        <w:overflowPunct w:val="0"/>
        <w:spacing w:line="192" w:lineRule="auto"/>
        <w:contextualSpacing/>
        <w:textAlignment w:val="baseline"/>
        <w:rPr>
          <w:color w:val="000000"/>
          <w:sz w:val="28"/>
          <w:szCs w:val="28"/>
        </w:rPr>
      </w:pPr>
      <w:proofErr w:type="spellStart"/>
      <w:r w:rsidRPr="00DF66AD">
        <w:rPr>
          <w:rFonts w:eastAsia="DejaVu Sans"/>
          <w:color w:val="000000"/>
          <w:sz w:val="28"/>
          <w:szCs w:val="28"/>
        </w:rPr>
        <w:t>Еделев</w:t>
      </w:r>
      <w:proofErr w:type="spellEnd"/>
      <w:r w:rsidRPr="00DF66AD">
        <w:rPr>
          <w:rFonts w:eastAsia="DejaVu Sans"/>
          <w:color w:val="000000"/>
          <w:sz w:val="28"/>
          <w:szCs w:val="28"/>
        </w:rPr>
        <w:t xml:space="preserve"> А.Ю. Методы расчета сопротивления линейных электрических цепей постоянного тока.</w:t>
      </w:r>
    </w:p>
    <w:p w:rsidR="000A56D8" w:rsidRPr="00DF66AD" w:rsidRDefault="000A56D8" w:rsidP="00D8340B">
      <w:pPr>
        <w:pStyle w:val="ab"/>
        <w:numPr>
          <w:ilvl w:val="0"/>
          <w:numId w:val="10"/>
        </w:numPr>
        <w:kinsoku w:val="0"/>
        <w:overflowPunct w:val="0"/>
        <w:spacing w:line="192" w:lineRule="auto"/>
        <w:contextualSpacing/>
        <w:textAlignment w:val="baseline"/>
        <w:rPr>
          <w:color w:val="000000"/>
          <w:sz w:val="28"/>
          <w:szCs w:val="28"/>
        </w:rPr>
      </w:pPr>
      <w:r w:rsidRPr="00DF66AD">
        <w:rPr>
          <w:rFonts w:eastAsia="DejaVu Sans"/>
          <w:color w:val="000000"/>
          <w:sz w:val="28"/>
          <w:szCs w:val="28"/>
        </w:rPr>
        <w:t xml:space="preserve">Балакин М.А., </w:t>
      </w:r>
      <w:proofErr w:type="spellStart"/>
      <w:r w:rsidRPr="00DF66AD">
        <w:rPr>
          <w:rFonts w:eastAsia="DejaVu Sans"/>
          <w:color w:val="000000"/>
          <w:sz w:val="28"/>
          <w:szCs w:val="28"/>
        </w:rPr>
        <w:t>Тукова</w:t>
      </w:r>
      <w:proofErr w:type="spellEnd"/>
      <w:r w:rsidRPr="00DF66AD">
        <w:rPr>
          <w:rFonts w:eastAsia="DejaVu Sans"/>
          <w:color w:val="000000"/>
          <w:sz w:val="28"/>
          <w:szCs w:val="28"/>
        </w:rPr>
        <w:t xml:space="preserve"> Н.Б. Смартфоны на службе образования.</w:t>
      </w:r>
    </w:p>
    <w:p w:rsidR="000A56D8" w:rsidRPr="00DF66AD" w:rsidRDefault="000A56D8" w:rsidP="00D8340B">
      <w:pPr>
        <w:pStyle w:val="ab"/>
        <w:numPr>
          <w:ilvl w:val="0"/>
          <w:numId w:val="10"/>
        </w:numPr>
        <w:kinsoku w:val="0"/>
        <w:overflowPunct w:val="0"/>
        <w:spacing w:line="192" w:lineRule="auto"/>
        <w:contextualSpacing/>
        <w:textAlignment w:val="baseline"/>
        <w:rPr>
          <w:color w:val="000000"/>
          <w:sz w:val="28"/>
          <w:szCs w:val="28"/>
        </w:rPr>
      </w:pPr>
      <w:proofErr w:type="spellStart"/>
      <w:r w:rsidRPr="00DF66AD">
        <w:rPr>
          <w:rFonts w:eastAsia="DejaVu Sans"/>
          <w:color w:val="000000"/>
          <w:sz w:val="28"/>
          <w:szCs w:val="28"/>
        </w:rPr>
        <w:t>Хитайленко</w:t>
      </w:r>
      <w:proofErr w:type="spellEnd"/>
      <w:r w:rsidRPr="00DF66AD">
        <w:rPr>
          <w:rFonts w:eastAsia="DejaVu Sans"/>
          <w:color w:val="000000"/>
          <w:sz w:val="28"/>
          <w:szCs w:val="28"/>
        </w:rPr>
        <w:t xml:space="preserve"> Т.В. Привить вкус к чтению, могучему русскому слову…</w:t>
      </w:r>
    </w:p>
    <w:p w:rsidR="000A56D8" w:rsidRPr="00DF66AD" w:rsidRDefault="000A56D8" w:rsidP="00D8340B">
      <w:pPr>
        <w:pStyle w:val="ab"/>
        <w:numPr>
          <w:ilvl w:val="0"/>
          <w:numId w:val="10"/>
        </w:numPr>
        <w:kinsoku w:val="0"/>
        <w:overflowPunct w:val="0"/>
        <w:spacing w:line="192" w:lineRule="auto"/>
        <w:contextualSpacing/>
        <w:textAlignment w:val="baseline"/>
        <w:rPr>
          <w:color w:val="000000"/>
          <w:sz w:val="28"/>
          <w:szCs w:val="28"/>
        </w:rPr>
      </w:pPr>
      <w:r w:rsidRPr="00DF66AD">
        <w:rPr>
          <w:rFonts w:eastAsia="DejaVu Sans"/>
          <w:color w:val="000000"/>
          <w:sz w:val="28"/>
          <w:szCs w:val="28"/>
        </w:rPr>
        <w:t>Аксянова Н.Н. Основные способы и проблемы обучения детей английскому языку в школе.</w:t>
      </w:r>
    </w:p>
    <w:p w:rsidR="00BF2E8C" w:rsidRDefault="00BF2E8C" w:rsidP="00BF2E8C">
      <w:pPr>
        <w:ind w:left="360" w:hanging="360"/>
        <w:jc w:val="center"/>
        <w:rPr>
          <w:b/>
          <w:sz w:val="28"/>
          <w:szCs w:val="28"/>
        </w:rPr>
      </w:pPr>
      <w:r>
        <w:rPr>
          <w:b/>
          <w:sz w:val="28"/>
          <w:szCs w:val="28"/>
        </w:rPr>
        <w:t>3. Условия осуществления образовательного процесса</w:t>
      </w:r>
    </w:p>
    <w:p w:rsidR="00BF2E8C" w:rsidRDefault="008713CB" w:rsidP="008713CB">
      <w:pPr>
        <w:ind w:left="360" w:hanging="360"/>
        <w:jc w:val="center"/>
        <w:rPr>
          <w:b/>
          <w:sz w:val="28"/>
          <w:szCs w:val="28"/>
        </w:rPr>
      </w:pPr>
      <w:r>
        <w:rPr>
          <w:b/>
          <w:sz w:val="28"/>
          <w:szCs w:val="28"/>
        </w:rPr>
        <w:t xml:space="preserve">3.1 </w:t>
      </w:r>
      <w:r w:rsidR="00BF2E8C">
        <w:rPr>
          <w:b/>
          <w:sz w:val="28"/>
          <w:szCs w:val="28"/>
        </w:rPr>
        <w:t>Режим работы.</w:t>
      </w:r>
    </w:p>
    <w:p w:rsidR="00BF2E8C" w:rsidRPr="00B600A2" w:rsidRDefault="00BE3DA0" w:rsidP="00B600A2">
      <w:pPr>
        <w:ind w:firstLine="720"/>
        <w:jc w:val="both"/>
        <w:rPr>
          <w:sz w:val="28"/>
          <w:szCs w:val="28"/>
        </w:rPr>
      </w:pPr>
      <w:r>
        <w:rPr>
          <w:sz w:val="28"/>
          <w:szCs w:val="28"/>
        </w:rPr>
        <w:t>МАО</w:t>
      </w:r>
      <w:r w:rsidR="00BF2E8C">
        <w:rPr>
          <w:sz w:val="28"/>
          <w:szCs w:val="28"/>
        </w:rPr>
        <w:t xml:space="preserve">У </w:t>
      </w:r>
      <w:r w:rsidR="0016278F">
        <w:rPr>
          <w:sz w:val="28"/>
          <w:szCs w:val="28"/>
        </w:rPr>
        <w:t>«Л</w:t>
      </w:r>
      <w:r w:rsidR="00BF2E8C">
        <w:rPr>
          <w:sz w:val="28"/>
          <w:szCs w:val="28"/>
        </w:rPr>
        <w:t>ицей № 38</w:t>
      </w:r>
      <w:r w:rsidR="0016278F">
        <w:rPr>
          <w:sz w:val="28"/>
          <w:szCs w:val="28"/>
        </w:rPr>
        <w:t>»</w:t>
      </w:r>
      <w:r w:rsidR="00BF2E8C">
        <w:rPr>
          <w:sz w:val="28"/>
          <w:szCs w:val="28"/>
        </w:rPr>
        <w:t xml:space="preserve"> работает по 6-дневной неделе, в одну смену, начало занятий в 8.30. Уроки проводятся парами, продолжительность урока 40 мин., расписание учебных занятий составлено в соответствии с требованиями </w:t>
      </w:r>
      <w:proofErr w:type="spellStart"/>
      <w:r w:rsidR="00BF2E8C">
        <w:rPr>
          <w:sz w:val="28"/>
          <w:szCs w:val="28"/>
        </w:rPr>
        <w:t>САНПиН</w:t>
      </w:r>
      <w:proofErr w:type="spellEnd"/>
      <w:r w:rsidR="00BF2E8C">
        <w:rPr>
          <w:sz w:val="28"/>
          <w:szCs w:val="28"/>
        </w:rPr>
        <w:t>.</w:t>
      </w:r>
    </w:p>
    <w:p w:rsidR="00497427" w:rsidRPr="00BC37F9" w:rsidRDefault="008713CB" w:rsidP="008713CB">
      <w:pPr>
        <w:jc w:val="center"/>
        <w:rPr>
          <w:b/>
          <w:sz w:val="28"/>
          <w:szCs w:val="28"/>
        </w:rPr>
      </w:pPr>
      <w:r>
        <w:rPr>
          <w:b/>
          <w:sz w:val="28"/>
          <w:szCs w:val="28"/>
        </w:rPr>
        <w:lastRenderedPageBreak/>
        <w:t xml:space="preserve">3.2 </w:t>
      </w:r>
      <w:r w:rsidR="00497427" w:rsidRPr="00BC37F9">
        <w:rPr>
          <w:b/>
          <w:sz w:val="28"/>
          <w:szCs w:val="28"/>
          <w:lang w:val="en-US"/>
        </w:rPr>
        <w:t>IT</w:t>
      </w:r>
      <w:r w:rsidR="00497427" w:rsidRPr="00BC37F9">
        <w:rPr>
          <w:b/>
          <w:sz w:val="28"/>
          <w:szCs w:val="28"/>
        </w:rPr>
        <w:t>-инфраструктура.</w:t>
      </w:r>
    </w:p>
    <w:p w:rsidR="00BC37F9" w:rsidRPr="00BC37F9" w:rsidRDefault="00BC37F9" w:rsidP="00BC37F9">
      <w:pPr>
        <w:ind w:firstLine="567"/>
        <w:jc w:val="both"/>
        <w:rPr>
          <w:sz w:val="28"/>
          <w:szCs w:val="28"/>
        </w:rPr>
      </w:pPr>
      <w:r w:rsidRPr="00BC37F9">
        <w:rPr>
          <w:sz w:val="28"/>
          <w:szCs w:val="28"/>
        </w:rPr>
        <w:t xml:space="preserve">Развитие информационной инфраструктуры в МАОУ «Лицей № 38» продолжается как в количественном, так и в качественном отношении. </w:t>
      </w:r>
      <w:proofErr w:type="gramStart"/>
      <w:r w:rsidRPr="00BC37F9">
        <w:rPr>
          <w:sz w:val="28"/>
          <w:szCs w:val="28"/>
        </w:rPr>
        <w:t xml:space="preserve">На данный момент в лицее 156 компьютеров (включая 4 сервера, 6 ноутбуков для административных и демонстрационных целей, 2 ноутбука в кабинете информатики и 2 ноутбука в МБОУ СОШ № 49 для оперативного реагирования на изменяющиеся правила процедуры проведения ЕГЭ, 32 ноутбука в составе классов IT – школы  </w:t>
      </w:r>
      <w:proofErr w:type="spellStart"/>
      <w:r w:rsidRPr="00BC37F9">
        <w:rPr>
          <w:sz w:val="28"/>
          <w:szCs w:val="28"/>
        </w:rPr>
        <w:t>Samsung</w:t>
      </w:r>
      <w:proofErr w:type="spellEnd"/>
      <w:r w:rsidRPr="00BC37F9">
        <w:rPr>
          <w:sz w:val="28"/>
          <w:szCs w:val="28"/>
        </w:rPr>
        <w:t xml:space="preserve">, 46 </w:t>
      </w:r>
      <w:proofErr w:type="spellStart"/>
      <w:r w:rsidRPr="00BC37F9">
        <w:rPr>
          <w:sz w:val="28"/>
          <w:szCs w:val="28"/>
        </w:rPr>
        <w:t>нетбуков</w:t>
      </w:r>
      <w:proofErr w:type="spellEnd"/>
      <w:r w:rsidRPr="00BC37F9">
        <w:rPr>
          <w:sz w:val="28"/>
          <w:szCs w:val="28"/>
        </w:rPr>
        <w:t xml:space="preserve"> в составе цифровой лаборатории), 32 планшетных компьютера в составе классов IT – школы</w:t>
      </w:r>
      <w:proofErr w:type="gramEnd"/>
      <w:r w:rsidRPr="00BC37F9">
        <w:rPr>
          <w:sz w:val="28"/>
          <w:szCs w:val="28"/>
        </w:rPr>
        <w:t xml:space="preserve">  </w:t>
      </w:r>
      <w:proofErr w:type="spellStart"/>
      <w:r w:rsidRPr="00BC37F9">
        <w:rPr>
          <w:sz w:val="28"/>
          <w:szCs w:val="28"/>
        </w:rPr>
        <w:t>Samsung</w:t>
      </w:r>
      <w:proofErr w:type="spellEnd"/>
      <w:r w:rsidRPr="00BC37F9">
        <w:rPr>
          <w:sz w:val="28"/>
          <w:szCs w:val="28"/>
        </w:rPr>
        <w:t>, 45 принтера (из них 23 МФУ и 1 формата «А</w:t>
      </w:r>
      <w:proofErr w:type="gramStart"/>
      <w:r w:rsidRPr="00BC37F9">
        <w:rPr>
          <w:sz w:val="28"/>
          <w:szCs w:val="28"/>
        </w:rPr>
        <w:t>1</w:t>
      </w:r>
      <w:proofErr w:type="gramEnd"/>
      <w:r w:rsidRPr="00BC37F9">
        <w:rPr>
          <w:sz w:val="28"/>
          <w:szCs w:val="28"/>
        </w:rPr>
        <w:t>»), два копира, 1- 3</w:t>
      </w:r>
      <w:r w:rsidRPr="00BC37F9">
        <w:rPr>
          <w:sz w:val="28"/>
          <w:szCs w:val="28"/>
          <w:lang w:val="en-US"/>
        </w:rPr>
        <w:t>D</w:t>
      </w:r>
      <w:r w:rsidRPr="00BC37F9">
        <w:rPr>
          <w:sz w:val="28"/>
          <w:szCs w:val="28"/>
        </w:rPr>
        <w:t xml:space="preserve"> – принтер, факс, 20 проекторов, 13 проекционных телевизоров, 14 электронных досок, 100 % покрытия локальной проводной сетью и 50 % покрытие радиосетью WIFI. В лицее 2 класса информатики, класс – компьютеризированная лаборатория экспериментальной физики, оснащённая компьютерами на ученических рабочих местах и два класса оснащённых по программе IT – школы  </w:t>
      </w:r>
      <w:proofErr w:type="spellStart"/>
      <w:r w:rsidRPr="00BC37F9">
        <w:rPr>
          <w:sz w:val="28"/>
          <w:szCs w:val="28"/>
        </w:rPr>
        <w:t>Samsung</w:t>
      </w:r>
      <w:proofErr w:type="spellEnd"/>
      <w:r w:rsidRPr="00BC37F9">
        <w:rPr>
          <w:sz w:val="28"/>
          <w:szCs w:val="28"/>
        </w:rPr>
        <w:t xml:space="preserve">. Таким образом, насыщенность компьютерами достигла отметки 4 учащихся на 1 компьютер. И если ранее компьютеры администрации составляли существенную долю компьютерного парка лицея, то с приобретением в рамках программы модернизации школы цифровой лаборатории и парка </w:t>
      </w:r>
      <w:proofErr w:type="spellStart"/>
      <w:r w:rsidRPr="00BC37F9">
        <w:rPr>
          <w:sz w:val="28"/>
          <w:szCs w:val="28"/>
        </w:rPr>
        <w:t>нетбуков</w:t>
      </w:r>
      <w:proofErr w:type="spellEnd"/>
      <w:r w:rsidRPr="00BC37F9">
        <w:rPr>
          <w:sz w:val="28"/>
          <w:szCs w:val="28"/>
        </w:rPr>
        <w:t xml:space="preserve">, а затем включением лицея в программу IT - школы </w:t>
      </w:r>
      <w:proofErr w:type="spellStart"/>
      <w:r w:rsidRPr="00BC37F9">
        <w:rPr>
          <w:sz w:val="28"/>
          <w:szCs w:val="28"/>
        </w:rPr>
        <w:t>Samsung</w:t>
      </w:r>
      <w:proofErr w:type="spellEnd"/>
      <w:r w:rsidRPr="00BC37F9">
        <w:rPr>
          <w:sz w:val="28"/>
          <w:szCs w:val="28"/>
        </w:rPr>
        <w:t xml:space="preserve">, основное количество компьютерной техники стало непосредственно задействоваться в учебном процессе. Оснащение кабинетов для IT – школы  </w:t>
      </w:r>
      <w:proofErr w:type="spellStart"/>
      <w:r w:rsidRPr="00BC37F9">
        <w:rPr>
          <w:sz w:val="28"/>
          <w:szCs w:val="28"/>
        </w:rPr>
        <w:t>Samsung</w:t>
      </w:r>
      <w:proofErr w:type="spellEnd"/>
      <w:r w:rsidRPr="00BC37F9">
        <w:rPr>
          <w:sz w:val="28"/>
          <w:szCs w:val="28"/>
        </w:rPr>
        <w:t xml:space="preserve"> позволило решить ещё одну проблему, стоявшую на пути реализации программы «1 ученик – 1 компьютер» - существование надёжной радиосети в отдельной зоне лицея. Теперь стало возможным проведение уроков по любым предметам с применением компьютеров во всём первом корпусе. Это, как минимум, позволяет резко уменьшить объём бумажного копирования при проведении олимпиадных, экзаменационных и </w:t>
      </w:r>
      <w:proofErr w:type="spellStart"/>
      <w:r w:rsidRPr="00BC37F9">
        <w:rPr>
          <w:sz w:val="28"/>
          <w:szCs w:val="28"/>
        </w:rPr>
        <w:t>срезовых</w:t>
      </w:r>
      <w:proofErr w:type="spellEnd"/>
      <w:r w:rsidRPr="00BC37F9">
        <w:rPr>
          <w:sz w:val="28"/>
          <w:szCs w:val="28"/>
        </w:rPr>
        <w:t xml:space="preserve"> работ. </w:t>
      </w:r>
    </w:p>
    <w:p w:rsidR="00BC37F9" w:rsidRPr="00BC37F9" w:rsidRDefault="00BC37F9" w:rsidP="00BC37F9">
      <w:pPr>
        <w:ind w:firstLine="567"/>
        <w:jc w:val="both"/>
        <w:rPr>
          <w:sz w:val="28"/>
          <w:szCs w:val="28"/>
        </w:rPr>
      </w:pPr>
      <w:r w:rsidRPr="00BC37F9">
        <w:rPr>
          <w:sz w:val="28"/>
          <w:szCs w:val="28"/>
        </w:rPr>
        <w:t>Внедрение информационных технологий в образовательную деятельность идёт по нескольким направлениям:</w:t>
      </w:r>
    </w:p>
    <w:p w:rsidR="00BC37F9" w:rsidRPr="00BC37F9" w:rsidRDefault="00BC37F9" w:rsidP="00BC37F9">
      <w:pPr>
        <w:numPr>
          <w:ilvl w:val="0"/>
          <w:numId w:val="31"/>
        </w:numPr>
        <w:jc w:val="both"/>
        <w:rPr>
          <w:sz w:val="28"/>
          <w:szCs w:val="28"/>
        </w:rPr>
      </w:pPr>
      <w:r w:rsidRPr="00BC37F9">
        <w:rPr>
          <w:sz w:val="28"/>
          <w:szCs w:val="28"/>
        </w:rPr>
        <w:t>качественное улучшение демонстрационной части урока – слайды, видеофрагменты, виртуальные опыты, моделирование процессов в реальном времени, ученические презентации (с введением в строй электронных досок эта часть работы органично сливается с самим ходом урока);</w:t>
      </w:r>
    </w:p>
    <w:p w:rsidR="00BC37F9" w:rsidRPr="00BC37F9" w:rsidRDefault="00BC37F9" w:rsidP="00BC37F9">
      <w:pPr>
        <w:numPr>
          <w:ilvl w:val="0"/>
          <w:numId w:val="31"/>
        </w:numPr>
        <w:jc w:val="both"/>
        <w:rPr>
          <w:sz w:val="28"/>
          <w:szCs w:val="28"/>
        </w:rPr>
      </w:pPr>
      <w:r w:rsidRPr="00BC37F9">
        <w:rPr>
          <w:sz w:val="28"/>
          <w:szCs w:val="28"/>
        </w:rPr>
        <w:t>информационное наполнение урока – использование информационных ресурсов Интернета облегчает и подготовку урока, и оперативное обращение к информации по ходу урока (при наличии покрытия лицея радиосетью WIFI возможность использования информационных ресурсов Интернета появляется у всех учащихся лицея);</w:t>
      </w:r>
    </w:p>
    <w:p w:rsidR="00BC37F9" w:rsidRPr="00BC37F9" w:rsidRDefault="00BC37F9" w:rsidP="00BC37F9">
      <w:pPr>
        <w:numPr>
          <w:ilvl w:val="0"/>
          <w:numId w:val="31"/>
        </w:numPr>
        <w:jc w:val="both"/>
        <w:rPr>
          <w:sz w:val="28"/>
          <w:szCs w:val="28"/>
        </w:rPr>
      </w:pPr>
      <w:r w:rsidRPr="00BC37F9">
        <w:rPr>
          <w:sz w:val="28"/>
          <w:szCs w:val="28"/>
        </w:rPr>
        <w:t xml:space="preserve">использование компьютеров в качестве электроизмерительного инструмента при производстве лабораторных исследований. </w:t>
      </w:r>
    </w:p>
    <w:p w:rsidR="00BC37F9" w:rsidRPr="00BC37F9" w:rsidRDefault="00BC37F9" w:rsidP="00BC37F9">
      <w:pPr>
        <w:numPr>
          <w:ilvl w:val="0"/>
          <w:numId w:val="31"/>
        </w:numPr>
        <w:jc w:val="both"/>
        <w:rPr>
          <w:sz w:val="28"/>
          <w:szCs w:val="28"/>
        </w:rPr>
      </w:pPr>
      <w:r w:rsidRPr="00BC37F9">
        <w:rPr>
          <w:sz w:val="28"/>
          <w:szCs w:val="28"/>
        </w:rPr>
        <w:t xml:space="preserve">развитие </w:t>
      </w:r>
      <w:proofErr w:type="spellStart"/>
      <w:r w:rsidRPr="00BC37F9">
        <w:rPr>
          <w:sz w:val="28"/>
          <w:szCs w:val="28"/>
        </w:rPr>
        <w:t>медиацентра</w:t>
      </w:r>
      <w:proofErr w:type="spellEnd"/>
      <w:r w:rsidRPr="00BC37F9">
        <w:rPr>
          <w:sz w:val="28"/>
          <w:szCs w:val="28"/>
        </w:rPr>
        <w:t xml:space="preserve"> на базе лицейского сервера. Для работы </w:t>
      </w:r>
      <w:proofErr w:type="spellStart"/>
      <w:r w:rsidRPr="00BC37F9">
        <w:rPr>
          <w:sz w:val="28"/>
          <w:szCs w:val="28"/>
        </w:rPr>
        <w:t>медиацентра</w:t>
      </w:r>
      <w:proofErr w:type="spellEnd"/>
      <w:r w:rsidRPr="00BC37F9">
        <w:rPr>
          <w:sz w:val="28"/>
          <w:szCs w:val="28"/>
        </w:rPr>
        <w:t xml:space="preserve"> необходима грамотно построенная и покрывающая всё пространство лицея локальная сеть, имеющая в своём составе папки общего неограниченного, общего ограниченного и приватного доступа. Таким </w:t>
      </w:r>
      <w:proofErr w:type="gramStart"/>
      <w:r w:rsidRPr="00BC37F9">
        <w:rPr>
          <w:sz w:val="28"/>
          <w:szCs w:val="28"/>
        </w:rPr>
        <w:t>образом</w:t>
      </w:r>
      <w:proofErr w:type="gramEnd"/>
      <w:r w:rsidRPr="00BC37F9">
        <w:rPr>
          <w:sz w:val="28"/>
          <w:szCs w:val="28"/>
        </w:rPr>
        <w:t xml:space="preserve"> построенная сеть функционирует в лицее уже около 7 лет, но в данный момент происходит модернизация серверной части сети (переход на более мощные и </w:t>
      </w:r>
      <w:r w:rsidRPr="00BC37F9">
        <w:rPr>
          <w:sz w:val="28"/>
          <w:szCs w:val="28"/>
        </w:rPr>
        <w:lastRenderedPageBreak/>
        <w:t xml:space="preserve">современные серверы с повышенной скоростью работы и системой защиты от энергетических сбоев и внешних атак). </w:t>
      </w:r>
    </w:p>
    <w:p w:rsidR="00BC37F9" w:rsidRPr="00BC37F9" w:rsidRDefault="00BC37F9" w:rsidP="00BC37F9">
      <w:pPr>
        <w:numPr>
          <w:ilvl w:val="0"/>
          <w:numId w:val="31"/>
        </w:numPr>
        <w:jc w:val="both"/>
        <w:rPr>
          <w:sz w:val="28"/>
          <w:szCs w:val="28"/>
        </w:rPr>
      </w:pPr>
      <w:r w:rsidRPr="00BC37F9">
        <w:rPr>
          <w:sz w:val="28"/>
          <w:szCs w:val="28"/>
        </w:rPr>
        <w:t>работа с электронными журналом и дневниками. Данная работа проводится в лицее уже 5 лет и в настоящий момент, по признанию администрации системы «</w:t>
      </w:r>
      <w:proofErr w:type="spellStart"/>
      <w:r w:rsidRPr="00BC37F9">
        <w:rPr>
          <w:sz w:val="28"/>
          <w:szCs w:val="28"/>
        </w:rPr>
        <w:t>Дневник</w:t>
      </w:r>
      <w:proofErr w:type="gramStart"/>
      <w:r w:rsidRPr="00BC37F9">
        <w:rPr>
          <w:sz w:val="28"/>
          <w:szCs w:val="28"/>
        </w:rPr>
        <w:t>.р</w:t>
      </w:r>
      <w:proofErr w:type="gramEnd"/>
      <w:r w:rsidRPr="00BC37F9">
        <w:rPr>
          <w:sz w:val="28"/>
          <w:szCs w:val="28"/>
        </w:rPr>
        <w:t>у</w:t>
      </w:r>
      <w:proofErr w:type="spellEnd"/>
      <w:r w:rsidRPr="00BC37F9">
        <w:rPr>
          <w:sz w:val="28"/>
          <w:szCs w:val="28"/>
        </w:rPr>
        <w:t>» лицей занимает лидирующее положение в Нижегородской области по качеству работы с электронными дневниками. Однако работа с электронными дневниками вызывает у родителей небольшое, но постоянное количество нареканий (система настолько удобна, что порождает желание постоянного увеличения объёма и качества оказываемых услуг, которое преподавательский коллектив лицея просто не успевает удовлетворить в полном объёме). Очевидно, перед нами широкое поле для деятельности, востребованной общественностью. В 2014-2015 учебном году нами было освоено ещё одно направление использования электронных дневников (а точнее школьной социальной сети «</w:t>
      </w:r>
      <w:proofErr w:type="spellStart"/>
      <w:r w:rsidRPr="00BC37F9">
        <w:rPr>
          <w:sz w:val="28"/>
          <w:szCs w:val="28"/>
        </w:rPr>
        <w:t>Дневник</w:t>
      </w:r>
      <w:proofErr w:type="gramStart"/>
      <w:r w:rsidRPr="00BC37F9">
        <w:rPr>
          <w:sz w:val="28"/>
          <w:szCs w:val="28"/>
        </w:rPr>
        <w:t>.р</w:t>
      </w:r>
      <w:proofErr w:type="gramEnd"/>
      <w:r w:rsidRPr="00BC37F9">
        <w:rPr>
          <w:sz w:val="28"/>
          <w:szCs w:val="28"/>
        </w:rPr>
        <w:t>у</w:t>
      </w:r>
      <w:proofErr w:type="spellEnd"/>
      <w:r w:rsidRPr="00BC37F9">
        <w:rPr>
          <w:sz w:val="28"/>
          <w:szCs w:val="28"/>
        </w:rPr>
        <w:t xml:space="preserve">»): проведение домашних контрольных работ и тестирований. Этот метод контроля оказался удобен динамичностью, простотой, скоростью обработки результатов, экономией урочного времени, экономией бумаги и ресурсов принтеров. Особенно удобно использовать тестирование как метод подготовки к ЕГЭ и ОГЭ.  На данный момент база готовых тестов и контрольных работ насчитывает около 40-ти работ по физике, астрономии, биологии, географии, математике и постоянно пополняется. </w:t>
      </w:r>
      <w:r w:rsidRPr="00BC37F9">
        <w:rPr>
          <w:i/>
          <w:sz w:val="28"/>
          <w:szCs w:val="28"/>
        </w:rPr>
        <w:t xml:space="preserve">В этом 2016-2017 учебном году лицей полностью перешёл на электронный документооборот. Это – знаковое решение в административной жизни лицея. </w:t>
      </w:r>
      <w:r w:rsidRPr="00BC37F9">
        <w:rPr>
          <w:sz w:val="28"/>
          <w:szCs w:val="28"/>
        </w:rPr>
        <w:t>Однако</w:t>
      </w:r>
      <w:proofErr w:type="gramStart"/>
      <w:r w:rsidRPr="00BC37F9">
        <w:rPr>
          <w:sz w:val="28"/>
          <w:szCs w:val="28"/>
        </w:rPr>
        <w:t>,</w:t>
      </w:r>
      <w:proofErr w:type="gramEnd"/>
      <w:r w:rsidRPr="00BC37F9">
        <w:rPr>
          <w:sz w:val="28"/>
          <w:szCs w:val="28"/>
        </w:rPr>
        <w:t xml:space="preserve"> резко возросла нагрузка на школы (в том числе и на лицей) по электронным формам отчёта и взаимодействия с социумом, что только доказывает оправданность и своевременность полного перехода лицея на электронный журнал и дневник. </w:t>
      </w:r>
    </w:p>
    <w:p w:rsidR="00BC37F9" w:rsidRPr="00BC37F9" w:rsidRDefault="00BC37F9" w:rsidP="00BC37F9">
      <w:pPr>
        <w:numPr>
          <w:ilvl w:val="0"/>
          <w:numId w:val="31"/>
        </w:numPr>
        <w:jc w:val="both"/>
        <w:rPr>
          <w:sz w:val="28"/>
          <w:szCs w:val="28"/>
        </w:rPr>
      </w:pPr>
      <w:proofErr w:type="gramStart"/>
      <w:r w:rsidRPr="00BC37F9">
        <w:rPr>
          <w:sz w:val="28"/>
          <w:szCs w:val="28"/>
        </w:rPr>
        <w:t>в</w:t>
      </w:r>
      <w:proofErr w:type="gramEnd"/>
      <w:r w:rsidRPr="00BC37F9">
        <w:rPr>
          <w:sz w:val="28"/>
          <w:szCs w:val="28"/>
        </w:rPr>
        <w:t>едение единого документооборота.</w:t>
      </w:r>
    </w:p>
    <w:p w:rsidR="00BC37F9" w:rsidRPr="00BC37F9" w:rsidRDefault="00BC37F9" w:rsidP="00BC37F9">
      <w:pPr>
        <w:numPr>
          <w:ilvl w:val="0"/>
          <w:numId w:val="31"/>
        </w:numPr>
        <w:jc w:val="both"/>
        <w:rPr>
          <w:sz w:val="28"/>
          <w:szCs w:val="28"/>
        </w:rPr>
      </w:pPr>
      <w:r w:rsidRPr="00BC37F9">
        <w:rPr>
          <w:sz w:val="28"/>
          <w:szCs w:val="28"/>
        </w:rPr>
        <w:t xml:space="preserve">создание рабочих станция приёма устной части ЕГЭ по лингвистике. Последние два года устная часть ЕГЭ в 11 – ом и ОГЭ в 9 – м классах по английскому языку проводится с применением записи и обработки речи на компьютере (ноутбуке). Есть мнения (опасения), что в будущем году  устная часть будет входить в состав экзамена по литературе. </w:t>
      </w:r>
    </w:p>
    <w:p w:rsidR="00BC37F9" w:rsidRPr="00BC37F9" w:rsidRDefault="00BC37F9" w:rsidP="00BC37F9">
      <w:pPr>
        <w:numPr>
          <w:ilvl w:val="0"/>
          <w:numId w:val="31"/>
        </w:numPr>
        <w:jc w:val="both"/>
        <w:rPr>
          <w:sz w:val="28"/>
          <w:szCs w:val="28"/>
        </w:rPr>
      </w:pPr>
      <w:proofErr w:type="gramStart"/>
      <w:r w:rsidRPr="00BC37F9">
        <w:rPr>
          <w:sz w:val="28"/>
          <w:szCs w:val="28"/>
        </w:rPr>
        <w:t>п</w:t>
      </w:r>
      <w:proofErr w:type="gramEnd"/>
      <w:r w:rsidRPr="00BC37F9">
        <w:rPr>
          <w:sz w:val="28"/>
          <w:szCs w:val="28"/>
        </w:rPr>
        <w:t>риобретение  3</w:t>
      </w:r>
      <w:r w:rsidRPr="00BC37F9">
        <w:rPr>
          <w:sz w:val="28"/>
          <w:szCs w:val="28"/>
          <w:lang w:val="en-US"/>
        </w:rPr>
        <w:t>D</w:t>
      </w:r>
      <w:r w:rsidRPr="00BC37F9">
        <w:rPr>
          <w:sz w:val="28"/>
          <w:szCs w:val="28"/>
        </w:rPr>
        <w:t xml:space="preserve"> – принтера, возможно, является действием более важным, чем может казаться. После настройки и обучения этот аппарат может оказаться важным элементом обучения ИКТ и естественным наукам.</w:t>
      </w:r>
    </w:p>
    <w:p w:rsidR="00BC37F9" w:rsidRPr="00BC37F9" w:rsidRDefault="00BC37F9" w:rsidP="00BC37F9">
      <w:pPr>
        <w:numPr>
          <w:ilvl w:val="0"/>
          <w:numId w:val="31"/>
        </w:numPr>
        <w:jc w:val="both"/>
        <w:rPr>
          <w:sz w:val="28"/>
          <w:szCs w:val="28"/>
        </w:rPr>
      </w:pPr>
      <w:r w:rsidRPr="00BC37F9">
        <w:rPr>
          <w:sz w:val="28"/>
          <w:szCs w:val="28"/>
        </w:rPr>
        <w:t xml:space="preserve">В лицее были приобретены несколько комплектов </w:t>
      </w:r>
      <w:proofErr w:type="spellStart"/>
      <w:r w:rsidRPr="00BC37F9">
        <w:rPr>
          <w:sz w:val="28"/>
          <w:szCs w:val="28"/>
        </w:rPr>
        <w:t>Лего</w:t>
      </w:r>
      <w:proofErr w:type="spellEnd"/>
      <w:r w:rsidRPr="00BC37F9">
        <w:rPr>
          <w:sz w:val="28"/>
          <w:szCs w:val="28"/>
        </w:rPr>
        <w:t xml:space="preserve"> – роботов и два комплекта </w:t>
      </w:r>
      <w:proofErr w:type="spellStart"/>
      <w:r w:rsidRPr="00BC37F9">
        <w:rPr>
          <w:sz w:val="28"/>
          <w:szCs w:val="28"/>
        </w:rPr>
        <w:t>радиоконструктора</w:t>
      </w:r>
      <w:proofErr w:type="spellEnd"/>
      <w:r w:rsidRPr="00BC37F9">
        <w:rPr>
          <w:sz w:val="28"/>
          <w:szCs w:val="28"/>
        </w:rPr>
        <w:t xml:space="preserve"> «</w:t>
      </w:r>
      <w:proofErr w:type="spellStart"/>
      <w:r w:rsidRPr="00BC37F9">
        <w:rPr>
          <w:sz w:val="28"/>
          <w:szCs w:val="28"/>
          <w:lang w:val="en-US"/>
        </w:rPr>
        <w:t>Arduino</w:t>
      </w:r>
      <w:proofErr w:type="spellEnd"/>
      <w:r w:rsidRPr="00BC37F9">
        <w:rPr>
          <w:sz w:val="28"/>
          <w:szCs w:val="28"/>
        </w:rPr>
        <w:t xml:space="preserve">», что позволило ввести факультативный курс робототехники (ведёт А.С. </w:t>
      </w:r>
      <w:proofErr w:type="spellStart"/>
      <w:r w:rsidRPr="00BC37F9">
        <w:rPr>
          <w:sz w:val="28"/>
          <w:szCs w:val="28"/>
        </w:rPr>
        <w:t>Харюнин</w:t>
      </w:r>
      <w:proofErr w:type="spellEnd"/>
      <w:r w:rsidRPr="00BC37F9">
        <w:rPr>
          <w:sz w:val="28"/>
          <w:szCs w:val="28"/>
        </w:rPr>
        <w:t xml:space="preserve">) и вывести работу в рамках НОУ на очередной, более высокий уровень по направлению физического эксперимента. </w:t>
      </w:r>
    </w:p>
    <w:p w:rsidR="00BC37F9" w:rsidRPr="00BC37F9" w:rsidRDefault="00BC37F9" w:rsidP="00BC37F9">
      <w:pPr>
        <w:jc w:val="both"/>
        <w:rPr>
          <w:sz w:val="28"/>
          <w:szCs w:val="28"/>
        </w:rPr>
      </w:pPr>
    </w:p>
    <w:p w:rsidR="00BF2E8C" w:rsidRDefault="008713CB" w:rsidP="008713CB">
      <w:pPr>
        <w:jc w:val="center"/>
        <w:rPr>
          <w:b/>
          <w:sz w:val="28"/>
          <w:szCs w:val="28"/>
        </w:rPr>
      </w:pPr>
      <w:r>
        <w:rPr>
          <w:b/>
          <w:sz w:val="28"/>
          <w:szCs w:val="28"/>
        </w:rPr>
        <w:t xml:space="preserve">3.3 </w:t>
      </w:r>
      <w:r w:rsidR="00BF2E8C">
        <w:rPr>
          <w:b/>
          <w:sz w:val="28"/>
          <w:szCs w:val="28"/>
        </w:rPr>
        <w:t>Условия для занятий физической культурой и спортом.</w:t>
      </w:r>
    </w:p>
    <w:p w:rsidR="00BF2E8C" w:rsidRPr="00C20DB5" w:rsidRDefault="00BF2E8C" w:rsidP="00BF2E8C">
      <w:pPr>
        <w:ind w:firstLine="720"/>
        <w:jc w:val="both"/>
        <w:rPr>
          <w:sz w:val="28"/>
          <w:szCs w:val="28"/>
        </w:rPr>
      </w:pPr>
      <w:r w:rsidRPr="00C20DB5">
        <w:rPr>
          <w:sz w:val="28"/>
          <w:szCs w:val="28"/>
        </w:rPr>
        <w:t xml:space="preserve">В лицее создан физкультурно-оздоровительный комплекс общей площадью 302 </w:t>
      </w:r>
      <w:proofErr w:type="spellStart"/>
      <w:r w:rsidRPr="00C20DB5">
        <w:rPr>
          <w:sz w:val="28"/>
          <w:szCs w:val="28"/>
        </w:rPr>
        <w:t>кв</w:t>
      </w:r>
      <w:proofErr w:type="gramStart"/>
      <w:r w:rsidRPr="00C20DB5">
        <w:rPr>
          <w:sz w:val="28"/>
          <w:szCs w:val="28"/>
        </w:rPr>
        <w:t>.м</w:t>
      </w:r>
      <w:proofErr w:type="spellEnd"/>
      <w:proofErr w:type="gramEnd"/>
      <w:r w:rsidRPr="00C20DB5">
        <w:rPr>
          <w:sz w:val="28"/>
          <w:szCs w:val="28"/>
        </w:rPr>
        <w:t xml:space="preserve"> с необходимым спортивным оборудованием, который включает спортивный зал, тренажерный зал, раздевалки для юношей и девушек, площадку для игры в теннис. Во </w:t>
      </w:r>
      <w:r w:rsidRPr="00C20DB5">
        <w:rPr>
          <w:sz w:val="28"/>
          <w:szCs w:val="28"/>
        </w:rPr>
        <w:lastRenderedPageBreak/>
        <w:t xml:space="preserve">дворе имеется спортивная площадка для игры в волейбол и футбол. Обучающиеся групп архитектурно-строительного университета </w:t>
      </w:r>
      <w:r w:rsidR="00C20DB5">
        <w:rPr>
          <w:sz w:val="28"/>
          <w:szCs w:val="28"/>
        </w:rPr>
        <w:t xml:space="preserve">и </w:t>
      </w:r>
      <w:r w:rsidR="00C20DB5" w:rsidRPr="00C20DB5">
        <w:rPr>
          <w:sz w:val="28"/>
          <w:szCs w:val="28"/>
        </w:rPr>
        <w:t>университет</w:t>
      </w:r>
      <w:r w:rsidR="00C20DB5">
        <w:rPr>
          <w:sz w:val="28"/>
          <w:szCs w:val="28"/>
        </w:rPr>
        <w:t>а</w:t>
      </w:r>
      <w:r w:rsidR="00C20DB5" w:rsidRPr="00C20DB5">
        <w:rPr>
          <w:sz w:val="28"/>
          <w:szCs w:val="28"/>
        </w:rPr>
        <w:t xml:space="preserve"> водного транспорта</w:t>
      </w:r>
      <w:r w:rsidR="00C20DB5">
        <w:rPr>
          <w:sz w:val="28"/>
          <w:szCs w:val="28"/>
        </w:rPr>
        <w:t xml:space="preserve"> </w:t>
      </w:r>
      <w:r w:rsidRPr="00C20DB5">
        <w:rPr>
          <w:sz w:val="28"/>
          <w:szCs w:val="28"/>
        </w:rPr>
        <w:t>занимаются физической культурой на спортивной базе университета, заняти</w:t>
      </w:r>
      <w:r w:rsidR="00C20DB5">
        <w:rPr>
          <w:sz w:val="28"/>
          <w:szCs w:val="28"/>
        </w:rPr>
        <w:t>я проводят преподаватели ННГАСУ и ВГУВТ.</w:t>
      </w:r>
    </w:p>
    <w:p w:rsidR="00BF2E8C" w:rsidRPr="00C20DB5" w:rsidRDefault="00BF2E8C" w:rsidP="00BF2E8C">
      <w:pPr>
        <w:ind w:firstLine="720"/>
        <w:jc w:val="both"/>
        <w:rPr>
          <w:sz w:val="28"/>
          <w:szCs w:val="28"/>
        </w:rPr>
      </w:pPr>
      <w:r w:rsidRPr="00C20DB5">
        <w:rPr>
          <w:sz w:val="28"/>
          <w:szCs w:val="28"/>
        </w:rPr>
        <w:t>Учит</w:t>
      </w:r>
      <w:r w:rsidR="008E6E8D" w:rsidRPr="00C20DB5">
        <w:rPr>
          <w:sz w:val="28"/>
          <w:szCs w:val="28"/>
        </w:rPr>
        <w:t>еля физической культуры лицея (3</w:t>
      </w:r>
      <w:r w:rsidRPr="00C20DB5">
        <w:rPr>
          <w:sz w:val="28"/>
          <w:szCs w:val="28"/>
        </w:rPr>
        <w:t xml:space="preserve"> человека) имеют возможность проводить занятия по волейболу, ба</w:t>
      </w:r>
      <w:r w:rsidR="009E0283" w:rsidRPr="00C20DB5">
        <w:rPr>
          <w:sz w:val="28"/>
          <w:szCs w:val="28"/>
        </w:rPr>
        <w:t>скетболу на спортивной базе СОШ №18</w:t>
      </w:r>
      <w:r w:rsidRPr="00C20DB5">
        <w:rPr>
          <w:sz w:val="28"/>
          <w:szCs w:val="28"/>
        </w:rPr>
        <w:t>.</w:t>
      </w:r>
    </w:p>
    <w:p w:rsidR="00BF2E8C" w:rsidRPr="00C20DB5" w:rsidRDefault="00BF2E8C" w:rsidP="00BF2E8C">
      <w:pPr>
        <w:ind w:firstLine="720"/>
        <w:jc w:val="both"/>
        <w:rPr>
          <w:sz w:val="28"/>
          <w:szCs w:val="28"/>
        </w:rPr>
      </w:pPr>
      <w:r w:rsidRPr="00C20DB5">
        <w:rPr>
          <w:sz w:val="28"/>
          <w:szCs w:val="28"/>
        </w:rPr>
        <w:t xml:space="preserve">Легкоатлетические кроссы проводятся в парке им. </w:t>
      </w:r>
      <w:proofErr w:type="spellStart"/>
      <w:r w:rsidRPr="00C20DB5">
        <w:rPr>
          <w:sz w:val="28"/>
          <w:szCs w:val="28"/>
        </w:rPr>
        <w:t>И.П.Кулибина</w:t>
      </w:r>
      <w:proofErr w:type="spellEnd"/>
      <w:r w:rsidR="009E0283" w:rsidRPr="00C20DB5">
        <w:rPr>
          <w:sz w:val="28"/>
          <w:szCs w:val="28"/>
        </w:rPr>
        <w:t xml:space="preserve"> и стадионе</w:t>
      </w:r>
      <w:r w:rsidR="00B155FE">
        <w:rPr>
          <w:sz w:val="28"/>
          <w:szCs w:val="28"/>
        </w:rPr>
        <w:t xml:space="preserve"> «</w:t>
      </w:r>
      <w:r w:rsidR="009E0283" w:rsidRPr="00C20DB5">
        <w:rPr>
          <w:sz w:val="28"/>
          <w:szCs w:val="28"/>
        </w:rPr>
        <w:t>Водник»</w:t>
      </w:r>
      <w:r w:rsidRPr="00C20DB5">
        <w:rPr>
          <w:sz w:val="28"/>
          <w:szCs w:val="28"/>
        </w:rPr>
        <w:t>.</w:t>
      </w:r>
    </w:p>
    <w:p w:rsidR="00BF2E8C" w:rsidRPr="00C20DB5" w:rsidRDefault="00BF2E8C" w:rsidP="00BF2E8C">
      <w:pPr>
        <w:ind w:firstLine="720"/>
        <w:jc w:val="both"/>
        <w:rPr>
          <w:sz w:val="28"/>
          <w:szCs w:val="28"/>
        </w:rPr>
      </w:pPr>
      <w:r w:rsidRPr="00C20DB5">
        <w:rPr>
          <w:sz w:val="28"/>
          <w:szCs w:val="28"/>
        </w:rPr>
        <w:t>Физкультурно-оздоровительный комплекс позволяет организовать работу спортивных секций под руководством учителей физической культуры лицея.</w:t>
      </w:r>
    </w:p>
    <w:p w:rsidR="00C82FFC" w:rsidRPr="00C20DB5" w:rsidRDefault="00C82FFC" w:rsidP="00BF2E8C">
      <w:pPr>
        <w:jc w:val="both"/>
        <w:rPr>
          <w:sz w:val="28"/>
          <w:szCs w:val="28"/>
        </w:rPr>
      </w:pPr>
    </w:p>
    <w:p w:rsidR="00BF2E8C" w:rsidRDefault="002B0E9B" w:rsidP="002B0E9B">
      <w:pPr>
        <w:jc w:val="center"/>
        <w:rPr>
          <w:b/>
          <w:sz w:val="28"/>
          <w:szCs w:val="28"/>
        </w:rPr>
      </w:pPr>
      <w:r>
        <w:rPr>
          <w:b/>
          <w:sz w:val="28"/>
          <w:szCs w:val="28"/>
        </w:rPr>
        <w:t xml:space="preserve">3.4 </w:t>
      </w:r>
      <w:r w:rsidR="00BF2E8C">
        <w:rPr>
          <w:b/>
          <w:sz w:val="28"/>
          <w:szCs w:val="28"/>
        </w:rPr>
        <w:t>Условия для досуговой деятельности и дополнительного образования.</w:t>
      </w:r>
    </w:p>
    <w:p w:rsidR="00BF2E8C" w:rsidRDefault="0016278F" w:rsidP="00BF2E8C">
      <w:pPr>
        <w:ind w:firstLine="720"/>
        <w:jc w:val="both"/>
        <w:rPr>
          <w:sz w:val="28"/>
          <w:szCs w:val="28"/>
        </w:rPr>
      </w:pPr>
      <w:r>
        <w:rPr>
          <w:sz w:val="28"/>
          <w:szCs w:val="28"/>
        </w:rPr>
        <w:t>И</w:t>
      </w:r>
      <w:r w:rsidR="00BF2E8C">
        <w:rPr>
          <w:sz w:val="28"/>
          <w:szCs w:val="28"/>
        </w:rPr>
        <w:t xml:space="preserve">нформирования обучающихся, учителей и родителей </w:t>
      </w:r>
      <w:r>
        <w:rPr>
          <w:sz w:val="28"/>
          <w:szCs w:val="28"/>
        </w:rPr>
        <w:t xml:space="preserve">происходит с помощью сайта лицея, официальной группы </w:t>
      </w:r>
      <w:proofErr w:type="spellStart"/>
      <w:r>
        <w:rPr>
          <w:sz w:val="28"/>
          <w:szCs w:val="28"/>
        </w:rPr>
        <w:t>вконтакте</w:t>
      </w:r>
      <w:proofErr w:type="spellEnd"/>
      <w:r w:rsidR="00BF2E8C">
        <w:rPr>
          <w:sz w:val="28"/>
          <w:szCs w:val="28"/>
        </w:rPr>
        <w:t xml:space="preserve">, </w:t>
      </w:r>
      <w:r>
        <w:rPr>
          <w:sz w:val="28"/>
          <w:szCs w:val="28"/>
        </w:rPr>
        <w:t xml:space="preserve">информационных стендов, </w:t>
      </w:r>
      <w:r w:rsidR="00150CF4">
        <w:rPr>
          <w:sz w:val="28"/>
          <w:szCs w:val="28"/>
        </w:rPr>
        <w:t xml:space="preserve">там </w:t>
      </w:r>
      <w:r>
        <w:rPr>
          <w:sz w:val="28"/>
          <w:szCs w:val="28"/>
        </w:rPr>
        <w:t>размещается</w:t>
      </w:r>
      <w:r w:rsidR="00BF2E8C">
        <w:rPr>
          <w:sz w:val="28"/>
          <w:szCs w:val="28"/>
        </w:rPr>
        <w:t xml:space="preserve"> информация о спортивных достижениях обучающихся лицея, расписание занятий спортивных секций и т.д.</w:t>
      </w:r>
    </w:p>
    <w:p w:rsidR="00BF2E8C" w:rsidRDefault="00BF2E8C" w:rsidP="00BF2E8C">
      <w:pPr>
        <w:ind w:firstLine="720"/>
        <w:jc w:val="both"/>
        <w:rPr>
          <w:sz w:val="28"/>
          <w:szCs w:val="28"/>
        </w:rPr>
      </w:pPr>
      <w:r>
        <w:rPr>
          <w:sz w:val="28"/>
          <w:szCs w:val="28"/>
        </w:rPr>
        <w:t>Значительная часть занятий предметных кружков и объединений по интересам проводятся на базе учебных кабинетов, имеющих все необходимое оборудование. Для некоторых занятий используется база высших учебных заведений, с которыми лицей имеет договоры о сотрудничестве (НГТУ, ННГУ, ННГАСУ</w:t>
      </w:r>
      <w:r w:rsidR="008E6E8D">
        <w:rPr>
          <w:sz w:val="28"/>
          <w:szCs w:val="28"/>
        </w:rPr>
        <w:t>, ВГУВТ</w:t>
      </w:r>
      <w:r>
        <w:rPr>
          <w:sz w:val="28"/>
          <w:szCs w:val="28"/>
        </w:rPr>
        <w:t>).</w:t>
      </w:r>
    </w:p>
    <w:p w:rsidR="00BF2E8C" w:rsidRDefault="00BF2E8C" w:rsidP="00870D3B">
      <w:pPr>
        <w:ind w:firstLine="720"/>
        <w:jc w:val="both"/>
        <w:rPr>
          <w:sz w:val="28"/>
          <w:szCs w:val="28"/>
        </w:rPr>
      </w:pPr>
      <w:r>
        <w:rPr>
          <w:sz w:val="28"/>
          <w:szCs w:val="28"/>
        </w:rPr>
        <w:t xml:space="preserve">При поддержке Попечительского совета лицея для проведения массовых мероприятий используется база театра оперы и балета </w:t>
      </w:r>
      <w:proofErr w:type="spellStart"/>
      <w:r>
        <w:rPr>
          <w:sz w:val="28"/>
          <w:szCs w:val="28"/>
        </w:rPr>
        <w:t>им.А.С.Пушкина</w:t>
      </w:r>
      <w:proofErr w:type="spellEnd"/>
      <w:r>
        <w:rPr>
          <w:sz w:val="28"/>
          <w:szCs w:val="28"/>
        </w:rPr>
        <w:t>, Нижегородской областной филармонии.</w:t>
      </w:r>
    </w:p>
    <w:p w:rsidR="00150CF4" w:rsidRDefault="00150CF4" w:rsidP="00870D3B">
      <w:pPr>
        <w:ind w:firstLine="720"/>
        <w:jc w:val="both"/>
        <w:rPr>
          <w:sz w:val="28"/>
          <w:szCs w:val="28"/>
        </w:rPr>
      </w:pPr>
    </w:p>
    <w:p w:rsidR="00BF2E8C" w:rsidRDefault="00592642" w:rsidP="00592642">
      <w:pPr>
        <w:ind w:left="360" w:hanging="360"/>
        <w:jc w:val="center"/>
        <w:rPr>
          <w:b/>
          <w:sz w:val="28"/>
          <w:szCs w:val="28"/>
        </w:rPr>
      </w:pPr>
      <w:r>
        <w:rPr>
          <w:b/>
          <w:sz w:val="28"/>
          <w:szCs w:val="28"/>
        </w:rPr>
        <w:t xml:space="preserve">3.5 </w:t>
      </w:r>
      <w:r w:rsidR="00BF2E8C">
        <w:rPr>
          <w:b/>
          <w:sz w:val="28"/>
          <w:szCs w:val="28"/>
        </w:rPr>
        <w:t>Система психолого-медико-социального сопровождения.</w:t>
      </w:r>
    </w:p>
    <w:p w:rsidR="00BF2E8C" w:rsidRDefault="00BF2E8C" w:rsidP="00BF2E8C">
      <w:pPr>
        <w:ind w:firstLine="720"/>
        <w:jc w:val="both"/>
        <w:rPr>
          <w:sz w:val="28"/>
          <w:szCs w:val="28"/>
        </w:rPr>
      </w:pPr>
      <w:r>
        <w:rPr>
          <w:sz w:val="28"/>
          <w:szCs w:val="28"/>
        </w:rPr>
        <w:t xml:space="preserve">Психолого-медико-социальное сопровождение </w:t>
      </w:r>
      <w:proofErr w:type="gramStart"/>
      <w:r>
        <w:rPr>
          <w:sz w:val="28"/>
          <w:szCs w:val="28"/>
        </w:rPr>
        <w:t>обучающихся</w:t>
      </w:r>
      <w:proofErr w:type="gramEnd"/>
      <w:r>
        <w:rPr>
          <w:sz w:val="28"/>
          <w:szCs w:val="28"/>
        </w:rPr>
        <w:t xml:space="preserve"> лицея обеспечивается педагогом-психологом, социальным педагогом и медицинскими работниками. </w:t>
      </w:r>
    </w:p>
    <w:p w:rsidR="00BF2E8C" w:rsidRDefault="00BF2E8C" w:rsidP="00BF2E8C">
      <w:pPr>
        <w:jc w:val="both"/>
        <w:rPr>
          <w:i/>
          <w:sz w:val="28"/>
          <w:szCs w:val="28"/>
        </w:rPr>
      </w:pPr>
      <w:r>
        <w:rPr>
          <w:i/>
          <w:sz w:val="28"/>
          <w:szCs w:val="28"/>
        </w:rPr>
        <w:t>Основные формы работы психолога</w:t>
      </w:r>
    </w:p>
    <w:p w:rsidR="00BF2E8C" w:rsidRDefault="00BF2E8C" w:rsidP="00BF2E8C">
      <w:pPr>
        <w:ind w:left="540"/>
        <w:jc w:val="both"/>
        <w:rPr>
          <w:i/>
          <w:sz w:val="28"/>
          <w:szCs w:val="28"/>
        </w:rPr>
      </w:pPr>
      <w:r>
        <w:rPr>
          <w:i/>
          <w:sz w:val="28"/>
          <w:szCs w:val="28"/>
        </w:rPr>
        <w:t>С обучающимися:</w:t>
      </w:r>
    </w:p>
    <w:p w:rsidR="00BF2E8C" w:rsidRDefault="00BF2E8C" w:rsidP="00BF2E8C">
      <w:pPr>
        <w:ind w:left="360" w:hanging="360"/>
        <w:jc w:val="both"/>
        <w:rPr>
          <w:sz w:val="28"/>
          <w:szCs w:val="28"/>
        </w:rPr>
      </w:pPr>
      <w:r>
        <w:rPr>
          <w:sz w:val="28"/>
          <w:szCs w:val="28"/>
        </w:rPr>
        <w:noBreakHyphen/>
      </w:r>
      <w:r>
        <w:rPr>
          <w:sz w:val="28"/>
          <w:szCs w:val="28"/>
        </w:rPr>
        <w:tab/>
        <w:t xml:space="preserve">диагностика различного профиля и предназначения, отслеживание динамики интеллектуального развития и эмоционального </w:t>
      </w:r>
      <w:proofErr w:type="gramStart"/>
      <w:r>
        <w:rPr>
          <w:sz w:val="28"/>
          <w:szCs w:val="28"/>
        </w:rPr>
        <w:t>состояния</w:t>
      </w:r>
      <w:proofErr w:type="gramEnd"/>
      <w:r>
        <w:rPr>
          <w:sz w:val="28"/>
          <w:szCs w:val="28"/>
        </w:rPr>
        <w:t xml:space="preserve"> обучающихся лицея;</w:t>
      </w:r>
    </w:p>
    <w:p w:rsidR="00BF2E8C" w:rsidRDefault="00BF2E8C" w:rsidP="00BF2E8C">
      <w:pPr>
        <w:ind w:left="360" w:hanging="360"/>
        <w:jc w:val="both"/>
        <w:rPr>
          <w:sz w:val="28"/>
          <w:szCs w:val="28"/>
        </w:rPr>
      </w:pPr>
      <w:r>
        <w:rPr>
          <w:sz w:val="28"/>
          <w:szCs w:val="28"/>
        </w:rPr>
        <w:noBreakHyphen/>
      </w:r>
      <w:r>
        <w:rPr>
          <w:sz w:val="28"/>
          <w:szCs w:val="28"/>
        </w:rPr>
        <w:tab/>
        <w:t>тренинги по общению, разрешению проблемных жизненных ситуаций;</w:t>
      </w:r>
    </w:p>
    <w:p w:rsidR="00BF2E8C" w:rsidRDefault="00BF2E8C" w:rsidP="00BF2E8C">
      <w:pPr>
        <w:ind w:left="360" w:hanging="360"/>
        <w:jc w:val="both"/>
        <w:rPr>
          <w:sz w:val="28"/>
          <w:szCs w:val="28"/>
        </w:rPr>
      </w:pPr>
      <w:r>
        <w:rPr>
          <w:sz w:val="28"/>
          <w:szCs w:val="28"/>
        </w:rPr>
        <w:noBreakHyphen/>
      </w:r>
      <w:r>
        <w:rPr>
          <w:sz w:val="28"/>
          <w:szCs w:val="28"/>
        </w:rPr>
        <w:tab/>
        <w:t>уроки самопознания;</w:t>
      </w:r>
    </w:p>
    <w:p w:rsidR="00BF2E8C" w:rsidRDefault="00BF2E8C" w:rsidP="00BF2E8C">
      <w:pPr>
        <w:ind w:left="360" w:hanging="360"/>
        <w:jc w:val="both"/>
        <w:rPr>
          <w:sz w:val="28"/>
          <w:szCs w:val="28"/>
        </w:rPr>
      </w:pPr>
      <w:r>
        <w:rPr>
          <w:sz w:val="28"/>
          <w:szCs w:val="28"/>
        </w:rPr>
        <w:noBreakHyphen/>
      </w:r>
      <w:r>
        <w:rPr>
          <w:sz w:val="28"/>
          <w:szCs w:val="28"/>
        </w:rPr>
        <w:tab/>
        <w:t>индивидуальные консультации;</w:t>
      </w:r>
    </w:p>
    <w:p w:rsidR="00BF2E8C" w:rsidRDefault="00BF2E8C" w:rsidP="00BF2E8C">
      <w:pPr>
        <w:ind w:left="360" w:hanging="360"/>
        <w:jc w:val="both"/>
        <w:rPr>
          <w:sz w:val="28"/>
          <w:szCs w:val="28"/>
        </w:rPr>
      </w:pPr>
      <w:r>
        <w:rPr>
          <w:sz w:val="28"/>
          <w:szCs w:val="28"/>
        </w:rPr>
        <w:noBreakHyphen/>
      </w:r>
      <w:r>
        <w:rPr>
          <w:sz w:val="28"/>
          <w:szCs w:val="28"/>
        </w:rPr>
        <w:tab/>
        <w:t>рекомендации по регулированию эмоционального состояния в период повышенных учебных нагрузок (завершение учебной четверти, года, экзаменов).</w:t>
      </w:r>
    </w:p>
    <w:p w:rsidR="00BF2E8C" w:rsidRDefault="00BF2E8C" w:rsidP="00BF2E8C">
      <w:pPr>
        <w:ind w:left="540"/>
        <w:jc w:val="both"/>
        <w:rPr>
          <w:i/>
          <w:sz w:val="28"/>
          <w:szCs w:val="28"/>
        </w:rPr>
      </w:pPr>
      <w:r>
        <w:rPr>
          <w:i/>
          <w:sz w:val="28"/>
          <w:szCs w:val="28"/>
        </w:rPr>
        <w:t>С учителями и классными руководителями:</w:t>
      </w:r>
    </w:p>
    <w:p w:rsidR="00BF2E8C" w:rsidRDefault="00BF2E8C" w:rsidP="00BF2E8C">
      <w:pPr>
        <w:ind w:left="360" w:hanging="360"/>
        <w:jc w:val="both"/>
        <w:rPr>
          <w:sz w:val="28"/>
          <w:szCs w:val="28"/>
        </w:rPr>
      </w:pPr>
      <w:r>
        <w:rPr>
          <w:sz w:val="28"/>
          <w:szCs w:val="28"/>
        </w:rPr>
        <w:noBreakHyphen/>
      </w:r>
      <w:r>
        <w:rPr>
          <w:sz w:val="28"/>
          <w:szCs w:val="28"/>
        </w:rPr>
        <w:tab/>
        <w:t xml:space="preserve">подготовка рекомендаций по реализации индивидуального подхода к </w:t>
      </w:r>
      <w:proofErr w:type="gramStart"/>
      <w:r>
        <w:rPr>
          <w:sz w:val="28"/>
          <w:szCs w:val="28"/>
        </w:rPr>
        <w:t>обучающимся</w:t>
      </w:r>
      <w:proofErr w:type="gramEnd"/>
      <w:r>
        <w:rPr>
          <w:sz w:val="28"/>
          <w:szCs w:val="28"/>
        </w:rPr>
        <w:t xml:space="preserve"> на основе проведенной диагностики;</w:t>
      </w:r>
    </w:p>
    <w:p w:rsidR="00BF2E8C" w:rsidRDefault="00BF2E8C" w:rsidP="00BF2E8C">
      <w:pPr>
        <w:ind w:left="360" w:hanging="360"/>
        <w:jc w:val="both"/>
        <w:rPr>
          <w:sz w:val="28"/>
          <w:szCs w:val="28"/>
        </w:rPr>
      </w:pPr>
      <w:r>
        <w:rPr>
          <w:sz w:val="28"/>
          <w:szCs w:val="28"/>
        </w:rPr>
        <w:noBreakHyphen/>
      </w:r>
      <w:r>
        <w:rPr>
          <w:sz w:val="28"/>
          <w:szCs w:val="28"/>
        </w:rPr>
        <w:tab/>
        <w:t>помощь в разрешении межличностных конфликтов в группах;</w:t>
      </w:r>
    </w:p>
    <w:p w:rsidR="00BF2E8C" w:rsidRDefault="00BF2E8C" w:rsidP="00BF2E8C">
      <w:pPr>
        <w:ind w:left="360" w:hanging="360"/>
        <w:jc w:val="both"/>
        <w:rPr>
          <w:sz w:val="28"/>
          <w:szCs w:val="28"/>
        </w:rPr>
      </w:pPr>
      <w:r>
        <w:rPr>
          <w:sz w:val="28"/>
          <w:szCs w:val="28"/>
        </w:rPr>
        <w:noBreakHyphen/>
      </w:r>
      <w:r>
        <w:rPr>
          <w:sz w:val="28"/>
          <w:szCs w:val="28"/>
        </w:rPr>
        <w:tab/>
        <w:t>тренинги по восстановлению психического и эмоционального состояния учителя;</w:t>
      </w:r>
    </w:p>
    <w:p w:rsidR="00BF2E8C" w:rsidRDefault="00BF2E8C" w:rsidP="00BF2E8C">
      <w:pPr>
        <w:ind w:left="360" w:hanging="360"/>
        <w:jc w:val="both"/>
        <w:rPr>
          <w:sz w:val="28"/>
          <w:szCs w:val="28"/>
        </w:rPr>
      </w:pPr>
      <w:r>
        <w:rPr>
          <w:sz w:val="28"/>
          <w:szCs w:val="28"/>
        </w:rPr>
        <w:noBreakHyphen/>
      </w:r>
      <w:r>
        <w:rPr>
          <w:sz w:val="28"/>
          <w:szCs w:val="28"/>
        </w:rPr>
        <w:tab/>
        <w:t>организация участия педагогов лицея в работе районного Центра дополнительного образования «Молодая семья».</w:t>
      </w:r>
    </w:p>
    <w:p w:rsidR="00BF2E8C" w:rsidRDefault="00BF2E8C" w:rsidP="00BF2E8C">
      <w:pPr>
        <w:ind w:left="540"/>
        <w:jc w:val="both"/>
        <w:rPr>
          <w:i/>
          <w:sz w:val="28"/>
          <w:szCs w:val="28"/>
        </w:rPr>
      </w:pPr>
      <w:r>
        <w:rPr>
          <w:i/>
          <w:sz w:val="28"/>
          <w:szCs w:val="28"/>
        </w:rPr>
        <w:t>С родителями:</w:t>
      </w:r>
    </w:p>
    <w:p w:rsidR="00BF2E8C" w:rsidRDefault="00BF2E8C" w:rsidP="00BF2E8C">
      <w:pPr>
        <w:ind w:left="360" w:hanging="360"/>
        <w:jc w:val="both"/>
        <w:rPr>
          <w:sz w:val="28"/>
          <w:szCs w:val="28"/>
        </w:rPr>
      </w:pPr>
      <w:r>
        <w:rPr>
          <w:sz w:val="28"/>
          <w:szCs w:val="28"/>
        </w:rPr>
        <w:lastRenderedPageBreak/>
        <w:noBreakHyphen/>
      </w:r>
      <w:r>
        <w:rPr>
          <w:sz w:val="28"/>
          <w:szCs w:val="28"/>
        </w:rPr>
        <w:tab/>
        <w:t>индивидуальное консультирование;</w:t>
      </w:r>
    </w:p>
    <w:p w:rsidR="00BF2E8C" w:rsidRDefault="00BF2E8C" w:rsidP="00BF2E8C">
      <w:pPr>
        <w:ind w:left="360" w:hanging="360"/>
        <w:jc w:val="both"/>
        <w:rPr>
          <w:sz w:val="28"/>
          <w:szCs w:val="28"/>
        </w:rPr>
      </w:pPr>
      <w:r>
        <w:rPr>
          <w:sz w:val="28"/>
          <w:szCs w:val="28"/>
        </w:rPr>
        <w:noBreakHyphen/>
      </w:r>
      <w:r>
        <w:rPr>
          <w:sz w:val="28"/>
          <w:szCs w:val="28"/>
        </w:rPr>
        <w:tab/>
        <w:t>рекомендации по разрешению психологических проблем с детьми.</w:t>
      </w:r>
    </w:p>
    <w:p w:rsidR="00BF2E8C" w:rsidRDefault="00BF2E8C" w:rsidP="00BF2E8C">
      <w:pPr>
        <w:ind w:firstLine="720"/>
        <w:jc w:val="both"/>
        <w:rPr>
          <w:sz w:val="28"/>
          <w:szCs w:val="28"/>
        </w:rPr>
      </w:pPr>
      <w:r>
        <w:rPr>
          <w:sz w:val="28"/>
          <w:szCs w:val="28"/>
          <w:u w:val="single"/>
        </w:rPr>
        <w:t>Социальный педагог</w:t>
      </w:r>
      <w:r>
        <w:rPr>
          <w:sz w:val="28"/>
          <w:szCs w:val="28"/>
        </w:rPr>
        <w:t xml:space="preserve"> в лицее является своего рода уполномоченным по правам ребенка в части защиты их прав и интересов. Работает в тесном контакте с администрацией, классными руководителями, учителями-предметниками. Активно взаимодействует с комиссией по делам несовершеннолетних, центрами дополнительного образования района.</w:t>
      </w:r>
    </w:p>
    <w:p w:rsidR="00BF2E8C" w:rsidRDefault="00BF2E8C" w:rsidP="00BF2E8C">
      <w:pPr>
        <w:ind w:firstLine="720"/>
        <w:jc w:val="both"/>
        <w:rPr>
          <w:sz w:val="28"/>
          <w:szCs w:val="28"/>
        </w:rPr>
      </w:pPr>
      <w:r>
        <w:rPr>
          <w:sz w:val="28"/>
          <w:szCs w:val="28"/>
        </w:rPr>
        <w:t xml:space="preserve">В лицее имеется </w:t>
      </w:r>
      <w:r>
        <w:rPr>
          <w:sz w:val="28"/>
          <w:szCs w:val="28"/>
          <w:u w:val="single"/>
        </w:rPr>
        <w:t xml:space="preserve">2 </w:t>
      </w:r>
      <w:proofErr w:type="gramStart"/>
      <w:r>
        <w:rPr>
          <w:sz w:val="28"/>
          <w:szCs w:val="28"/>
          <w:u w:val="single"/>
        </w:rPr>
        <w:t>медицинских</w:t>
      </w:r>
      <w:proofErr w:type="gramEnd"/>
      <w:r>
        <w:rPr>
          <w:sz w:val="28"/>
          <w:szCs w:val="28"/>
          <w:u w:val="single"/>
        </w:rPr>
        <w:t xml:space="preserve"> кабинета</w:t>
      </w:r>
      <w:r>
        <w:rPr>
          <w:sz w:val="28"/>
          <w:szCs w:val="28"/>
        </w:rPr>
        <w:t>: для осмотра и процедурный. В 2008 году медицинский кабинет получил лицензию на осуществление медицинской деятельности. Заключен договор на оказание медицинских услуг с МЛПУ «Городская детская поликлиника № 39». Есть врач и медицинская сестра, находящиеся в штате поликлиники.</w:t>
      </w:r>
    </w:p>
    <w:p w:rsidR="00BF2E8C" w:rsidRDefault="00BF2E8C" w:rsidP="003B1DCE">
      <w:pPr>
        <w:jc w:val="both"/>
        <w:rPr>
          <w:sz w:val="28"/>
          <w:szCs w:val="28"/>
        </w:rPr>
      </w:pPr>
    </w:p>
    <w:p w:rsidR="00BF2E8C" w:rsidRDefault="00592642" w:rsidP="00592642">
      <w:pPr>
        <w:jc w:val="center"/>
        <w:rPr>
          <w:b/>
          <w:sz w:val="28"/>
          <w:szCs w:val="28"/>
        </w:rPr>
      </w:pPr>
      <w:r>
        <w:rPr>
          <w:b/>
          <w:sz w:val="28"/>
          <w:szCs w:val="28"/>
        </w:rPr>
        <w:t xml:space="preserve">3.6 </w:t>
      </w:r>
      <w:r w:rsidR="00BF2E8C">
        <w:rPr>
          <w:b/>
          <w:sz w:val="28"/>
          <w:szCs w:val="28"/>
        </w:rPr>
        <w:t>Обеспечение охраны, безопасности образовательного процесса</w:t>
      </w:r>
    </w:p>
    <w:p w:rsidR="00BF2E8C" w:rsidRPr="00364866" w:rsidRDefault="00BF2E8C" w:rsidP="00BF2E8C">
      <w:pPr>
        <w:ind w:firstLine="720"/>
        <w:jc w:val="both"/>
        <w:rPr>
          <w:sz w:val="28"/>
          <w:szCs w:val="28"/>
        </w:rPr>
      </w:pPr>
      <w:r w:rsidRPr="00364866">
        <w:rPr>
          <w:sz w:val="28"/>
          <w:szCs w:val="28"/>
          <w:u w:val="single"/>
        </w:rPr>
        <w:t>Охрана лицея</w:t>
      </w:r>
      <w:r w:rsidRPr="00364866">
        <w:rPr>
          <w:sz w:val="28"/>
          <w:szCs w:val="28"/>
        </w:rPr>
        <w:t xml:space="preserve"> осуществляется на основании Договора на оказание охранных услуг</w:t>
      </w:r>
      <w:r w:rsidR="00D66659" w:rsidRPr="00364866">
        <w:rPr>
          <w:sz w:val="28"/>
          <w:szCs w:val="28"/>
        </w:rPr>
        <w:t xml:space="preserve"> от 11.01.2015 года с ЧОП «Форт </w:t>
      </w:r>
      <w:r w:rsidR="00D66659" w:rsidRPr="00364866">
        <w:rPr>
          <w:sz w:val="28"/>
          <w:szCs w:val="28"/>
        </w:rPr>
        <w:softHyphen/>
        <w:t xml:space="preserve"> </w:t>
      </w:r>
      <w:proofErr w:type="spellStart"/>
      <w:r w:rsidR="00D66659" w:rsidRPr="00364866">
        <w:rPr>
          <w:sz w:val="28"/>
          <w:szCs w:val="28"/>
        </w:rPr>
        <w:t>безопастность</w:t>
      </w:r>
      <w:proofErr w:type="spellEnd"/>
      <w:r w:rsidRPr="00364866">
        <w:rPr>
          <w:sz w:val="28"/>
          <w:szCs w:val="28"/>
        </w:rPr>
        <w:t>» (Лицензия на осуществление негосударственной (частной)</w:t>
      </w:r>
      <w:r w:rsidR="00B16A7E" w:rsidRPr="00364866">
        <w:rPr>
          <w:sz w:val="28"/>
          <w:szCs w:val="28"/>
        </w:rPr>
        <w:t xml:space="preserve"> охранной деятельности № 0 – 372, выдана 31 мая</w:t>
      </w:r>
      <w:r w:rsidRPr="00364866">
        <w:rPr>
          <w:sz w:val="28"/>
          <w:szCs w:val="28"/>
        </w:rPr>
        <w:t xml:space="preserve"> 2011 года ГУВД РФ по Нижегородской области).</w:t>
      </w:r>
    </w:p>
    <w:p w:rsidR="009E0283" w:rsidRDefault="00BF2E8C" w:rsidP="00BF2E8C">
      <w:pPr>
        <w:ind w:firstLine="720"/>
        <w:jc w:val="both"/>
        <w:rPr>
          <w:sz w:val="28"/>
          <w:szCs w:val="28"/>
        </w:rPr>
      </w:pPr>
      <w:r>
        <w:rPr>
          <w:sz w:val="28"/>
          <w:szCs w:val="28"/>
          <w:u w:val="single"/>
        </w:rPr>
        <w:t xml:space="preserve">Пожарная безопасность. </w:t>
      </w:r>
      <w:r>
        <w:rPr>
          <w:sz w:val="28"/>
          <w:szCs w:val="28"/>
        </w:rPr>
        <w:t>Все требования пожарной</w:t>
      </w:r>
      <w:r w:rsidR="009E0283">
        <w:rPr>
          <w:sz w:val="28"/>
          <w:szCs w:val="28"/>
        </w:rPr>
        <w:t xml:space="preserve"> безопасности в лицее выполнены.</w:t>
      </w:r>
      <w:r>
        <w:rPr>
          <w:sz w:val="28"/>
          <w:szCs w:val="28"/>
        </w:rPr>
        <w:t xml:space="preserve"> </w:t>
      </w:r>
    </w:p>
    <w:p w:rsidR="00BF2E8C" w:rsidRDefault="00BF2E8C" w:rsidP="00BF2E8C">
      <w:pPr>
        <w:ind w:firstLine="720"/>
        <w:jc w:val="both"/>
        <w:rPr>
          <w:sz w:val="28"/>
          <w:szCs w:val="28"/>
          <w:u w:val="single"/>
        </w:rPr>
      </w:pPr>
      <w:r>
        <w:rPr>
          <w:sz w:val="28"/>
          <w:szCs w:val="28"/>
          <w:u w:val="single"/>
        </w:rPr>
        <w:t>Проект «Скажем жизни ДА!»</w:t>
      </w:r>
    </w:p>
    <w:p w:rsidR="00BF2E8C" w:rsidRDefault="00BF2E8C" w:rsidP="00BF2E8C">
      <w:pPr>
        <w:jc w:val="both"/>
        <w:rPr>
          <w:sz w:val="28"/>
          <w:szCs w:val="28"/>
        </w:rPr>
      </w:pPr>
      <w:r>
        <w:rPr>
          <w:sz w:val="28"/>
          <w:szCs w:val="28"/>
        </w:rPr>
        <w:tab/>
        <w:t>Одним из направлений и параметров оценки качества образования в Национальной образовательной инициативе «Наша новая школа» является обеспечение здоровья школьников и школьной безопасности.</w:t>
      </w:r>
    </w:p>
    <w:p w:rsidR="00BF2E8C" w:rsidRDefault="00BF2E8C" w:rsidP="00BF2E8C">
      <w:pPr>
        <w:jc w:val="both"/>
        <w:rPr>
          <w:sz w:val="28"/>
          <w:szCs w:val="28"/>
        </w:rPr>
      </w:pPr>
      <w:r>
        <w:rPr>
          <w:sz w:val="28"/>
          <w:szCs w:val="28"/>
        </w:rPr>
        <w:tab/>
        <w:t>Цель проекта: создание условий и возможностей для формирования у учащихся убеждения, что жизнь и здоровье человека – главная ценность.</w:t>
      </w:r>
    </w:p>
    <w:p w:rsidR="000A4F38" w:rsidRDefault="008571D8" w:rsidP="000A4F38">
      <w:pPr>
        <w:ind w:firstLine="720"/>
        <w:jc w:val="both"/>
        <w:rPr>
          <w:sz w:val="28"/>
          <w:szCs w:val="28"/>
        </w:rPr>
      </w:pPr>
      <w:r>
        <w:rPr>
          <w:sz w:val="28"/>
          <w:szCs w:val="28"/>
        </w:rPr>
        <w:t>В рамках проекта разработана и реализуется программа обучения учащихся правилам безопасного поведения.</w:t>
      </w:r>
    </w:p>
    <w:p w:rsidR="00BF2E8C" w:rsidRDefault="00C82FFC" w:rsidP="00BF2E8C">
      <w:pPr>
        <w:ind w:firstLine="720"/>
        <w:jc w:val="both"/>
        <w:rPr>
          <w:sz w:val="28"/>
          <w:szCs w:val="28"/>
        </w:rPr>
      </w:pPr>
      <w:r>
        <w:rPr>
          <w:sz w:val="28"/>
          <w:szCs w:val="28"/>
        </w:rPr>
        <w:t xml:space="preserve">Важным условием </w:t>
      </w:r>
      <w:r w:rsidR="000A4F38">
        <w:rPr>
          <w:sz w:val="28"/>
          <w:szCs w:val="28"/>
        </w:rPr>
        <w:t xml:space="preserve">обеспечения процесса обучения и посещения учащимися дополнительных занятий является качественная работа столовой. Учащиеся </w:t>
      </w:r>
      <w:r w:rsidR="00720FCD">
        <w:rPr>
          <w:sz w:val="28"/>
          <w:szCs w:val="28"/>
        </w:rPr>
        <w:t>8,</w:t>
      </w:r>
      <w:r w:rsidR="000A4F38">
        <w:rPr>
          <w:sz w:val="28"/>
          <w:szCs w:val="28"/>
        </w:rPr>
        <w:t xml:space="preserve">9-х классов </w:t>
      </w:r>
      <w:r w:rsidR="002B0F29">
        <w:rPr>
          <w:sz w:val="28"/>
          <w:szCs w:val="28"/>
        </w:rPr>
        <w:t>почти полностью охвачены горячим питанием.</w:t>
      </w:r>
    </w:p>
    <w:p w:rsidR="00A74738" w:rsidRPr="00A74738" w:rsidRDefault="00592642" w:rsidP="00720FCD">
      <w:pPr>
        <w:jc w:val="center"/>
        <w:rPr>
          <w:b/>
          <w:sz w:val="28"/>
          <w:szCs w:val="28"/>
        </w:rPr>
      </w:pPr>
      <w:r>
        <w:rPr>
          <w:b/>
          <w:sz w:val="28"/>
          <w:szCs w:val="28"/>
        </w:rPr>
        <w:t xml:space="preserve">3.7 </w:t>
      </w:r>
      <w:r w:rsidR="00A74738" w:rsidRPr="00A74738">
        <w:rPr>
          <w:b/>
          <w:sz w:val="28"/>
          <w:szCs w:val="28"/>
        </w:rPr>
        <w:t>Подготовка к новому учебному году</w:t>
      </w:r>
    </w:p>
    <w:p w:rsidR="00720FCD" w:rsidRPr="00720FCD" w:rsidRDefault="00720FCD" w:rsidP="00720FCD">
      <w:pPr>
        <w:jc w:val="both"/>
        <w:rPr>
          <w:sz w:val="28"/>
          <w:szCs w:val="28"/>
        </w:rPr>
      </w:pPr>
      <w:r w:rsidRPr="00720FCD">
        <w:rPr>
          <w:sz w:val="28"/>
          <w:szCs w:val="28"/>
        </w:rPr>
        <w:t>На подготовку к н</w:t>
      </w:r>
      <w:r w:rsidR="00575EBF">
        <w:rPr>
          <w:sz w:val="28"/>
          <w:szCs w:val="28"/>
        </w:rPr>
        <w:t>овому 2016-2017</w:t>
      </w:r>
      <w:r w:rsidRPr="00720FCD">
        <w:rPr>
          <w:sz w:val="28"/>
          <w:szCs w:val="28"/>
        </w:rPr>
        <w:t xml:space="preserve"> учебному году израсходовано:</w:t>
      </w:r>
    </w:p>
    <w:p w:rsidR="00575EBF" w:rsidRPr="00575EBF" w:rsidRDefault="00575EBF" w:rsidP="00575EBF">
      <w:pPr>
        <w:spacing w:after="120"/>
        <w:rPr>
          <w:sz w:val="28"/>
          <w:szCs w:val="28"/>
        </w:rPr>
      </w:pPr>
      <w:r w:rsidRPr="00575EBF">
        <w:rPr>
          <w:sz w:val="28"/>
          <w:szCs w:val="28"/>
          <w:u w:val="single"/>
        </w:rPr>
        <w:t xml:space="preserve">из средств Фонда «НТЛ» - </w:t>
      </w:r>
      <w:r w:rsidRPr="00575EBF">
        <w:rPr>
          <w:b/>
          <w:bCs/>
          <w:sz w:val="28"/>
          <w:szCs w:val="28"/>
          <w:u w:val="single"/>
        </w:rPr>
        <w:t>1 513 040 руб</w:t>
      </w:r>
      <w:r w:rsidRPr="00575EBF">
        <w:rPr>
          <w:sz w:val="28"/>
          <w:szCs w:val="28"/>
          <w:u w:val="single"/>
        </w:rPr>
        <w:t xml:space="preserve">., в </w:t>
      </w:r>
      <w:proofErr w:type="spellStart"/>
      <w:r w:rsidRPr="00575EBF">
        <w:rPr>
          <w:sz w:val="28"/>
          <w:szCs w:val="28"/>
          <w:u w:val="single"/>
        </w:rPr>
        <w:t>т.ч</w:t>
      </w:r>
      <w:proofErr w:type="spellEnd"/>
      <w:r w:rsidRPr="00575EBF">
        <w:rPr>
          <w:sz w:val="28"/>
          <w:szCs w:val="28"/>
          <w:u w:val="single"/>
        </w:rPr>
        <w:t>.</w:t>
      </w:r>
    </w:p>
    <w:p w:rsidR="00771F23" w:rsidRPr="00575EBF" w:rsidRDefault="00771F23" w:rsidP="00D8340B">
      <w:pPr>
        <w:numPr>
          <w:ilvl w:val="0"/>
          <w:numId w:val="11"/>
        </w:numPr>
        <w:rPr>
          <w:sz w:val="28"/>
          <w:szCs w:val="28"/>
        </w:rPr>
      </w:pPr>
      <w:r w:rsidRPr="00575EBF">
        <w:rPr>
          <w:sz w:val="28"/>
          <w:szCs w:val="28"/>
        </w:rPr>
        <w:t>466 873 руб.– текущий ремонт помещений</w:t>
      </w:r>
    </w:p>
    <w:p w:rsidR="00771F23" w:rsidRPr="00575EBF" w:rsidRDefault="00771F23" w:rsidP="00D8340B">
      <w:pPr>
        <w:numPr>
          <w:ilvl w:val="0"/>
          <w:numId w:val="11"/>
        </w:numPr>
        <w:rPr>
          <w:sz w:val="28"/>
          <w:szCs w:val="28"/>
        </w:rPr>
      </w:pPr>
      <w:r w:rsidRPr="00575EBF">
        <w:rPr>
          <w:sz w:val="28"/>
          <w:szCs w:val="28"/>
        </w:rPr>
        <w:t xml:space="preserve">309 406 руб.– ремонт </w:t>
      </w:r>
      <w:proofErr w:type="spellStart"/>
      <w:r w:rsidRPr="00575EBF">
        <w:rPr>
          <w:sz w:val="28"/>
          <w:szCs w:val="28"/>
        </w:rPr>
        <w:t>каб</w:t>
      </w:r>
      <w:proofErr w:type="spellEnd"/>
      <w:r w:rsidRPr="00575EBF">
        <w:rPr>
          <w:sz w:val="28"/>
          <w:szCs w:val="28"/>
        </w:rPr>
        <w:t>. №№ 13, 23, 43</w:t>
      </w:r>
    </w:p>
    <w:p w:rsidR="00771F23" w:rsidRPr="00575EBF" w:rsidRDefault="00771F23" w:rsidP="00D8340B">
      <w:pPr>
        <w:numPr>
          <w:ilvl w:val="0"/>
          <w:numId w:val="11"/>
        </w:numPr>
        <w:rPr>
          <w:sz w:val="28"/>
          <w:szCs w:val="28"/>
        </w:rPr>
      </w:pPr>
      <w:r w:rsidRPr="00575EBF">
        <w:rPr>
          <w:sz w:val="28"/>
          <w:szCs w:val="28"/>
        </w:rPr>
        <w:t xml:space="preserve">63 575 руб. – </w:t>
      </w:r>
      <w:proofErr w:type="spellStart"/>
      <w:r w:rsidRPr="00575EBF">
        <w:rPr>
          <w:sz w:val="28"/>
          <w:szCs w:val="28"/>
        </w:rPr>
        <w:t>профил</w:t>
      </w:r>
      <w:proofErr w:type="spellEnd"/>
      <w:r w:rsidRPr="00575EBF">
        <w:rPr>
          <w:sz w:val="28"/>
          <w:szCs w:val="28"/>
        </w:rPr>
        <w:t>-ка и ремонт оборудования</w:t>
      </w:r>
    </w:p>
    <w:p w:rsidR="00771F23" w:rsidRPr="00575EBF" w:rsidRDefault="00771F23" w:rsidP="00D8340B">
      <w:pPr>
        <w:numPr>
          <w:ilvl w:val="0"/>
          <w:numId w:val="11"/>
        </w:numPr>
        <w:rPr>
          <w:sz w:val="28"/>
          <w:szCs w:val="28"/>
        </w:rPr>
      </w:pPr>
      <w:r w:rsidRPr="00575EBF">
        <w:rPr>
          <w:sz w:val="28"/>
          <w:szCs w:val="28"/>
        </w:rPr>
        <w:t>97 369 руб.– приобретение мебели</w:t>
      </w:r>
    </w:p>
    <w:p w:rsidR="00771F23" w:rsidRPr="00575EBF" w:rsidRDefault="00771F23" w:rsidP="00D8340B">
      <w:pPr>
        <w:numPr>
          <w:ilvl w:val="0"/>
          <w:numId w:val="11"/>
        </w:numPr>
        <w:rPr>
          <w:sz w:val="28"/>
          <w:szCs w:val="28"/>
        </w:rPr>
      </w:pPr>
      <w:r w:rsidRPr="00575EBF">
        <w:rPr>
          <w:sz w:val="28"/>
          <w:szCs w:val="28"/>
        </w:rPr>
        <w:t>103 627 руб.</w:t>
      </w:r>
      <w:r w:rsidRPr="00575EBF">
        <w:rPr>
          <w:b/>
          <w:bCs/>
          <w:sz w:val="28"/>
          <w:szCs w:val="28"/>
        </w:rPr>
        <w:t>-</w:t>
      </w:r>
      <w:r w:rsidRPr="00575EBF">
        <w:rPr>
          <w:sz w:val="28"/>
          <w:szCs w:val="28"/>
        </w:rPr>
        <w:t xml:space="preserve">  приобретение оборудования</w:t>
      </w:r>
    </w:p>
    <w:p w:rsidR="00771F23" w:rsidRPr="00575EBF" w:rsidRDefault="00771F23" w:rsidP="00D8340B">
      <w:pPr>
        <w:numPr>
          <w:ilvl w:val="0"/>
          <w:numId w:val="11"/>
        </w:numPr>
        <w:rPr>
          <w:sz w:val="28"/>
          <w:szCs w:val="28"/>
        </w:rPr>
      </w:pPr>
      <w:r w:rsidRPr="00575EBF">
        <w:rPr>
          <w:sz w:val="28"/>
          <w:szCs w:val="28"/>
        </w:rPr>
        <w:t xml:space="preserve">333 000 руб.- замена окон в </w:t>
      </w:r>
      <w:proofErr w:type="spellStart"/>
      <w:r w:rsidRPr="00575EBF">
        <w:rPr>
          <w:sz w:val="28"/>
          <w:szCs w:val="28"/>
        </w:rPr>
        <w:t>каб</w:t>
      </w:r>
      <w:proofErr w:type="spellEnd"/>
      <w:r w:rsidRPr="00575EBF">
        <w:rPr>
          <w:sz w:val="28"/>
          <w:szCs w:val="28"/>
        </w:rPr>
        <w:t>. №№ 4,5,6,7,43</w:t>
      </w:r>
    </w:p>
    <w:p w:rsidR="00771F23" w:rsidRPr="00575EBF" w:rsidRDefault="00771F23" w:rsidP="00D8340B">
      <w:pPr>
        <w:numPr>
          <w:ilvl w:val="0"/>
          <w:numId w:val="11"/>
        </w:numPr>
        <w:rPr>
          <w:sz w:val="28"/>
          <w:szCs w:val="28"/>
        </w:rPr>
      </w:pPr>
      <w:r w:rsidRPr="00575EBF">
        <w:rPr>
          <w:sz w:val="28"/>
          <w:szCs w:val="28"/>
        </w:rPr>
        <w:t xml:space="preserve">139 190 руб.- видеонаблюдение  </w:t>
      </w:r>
    </w:p>
    <w:p w:rsidR="00B600A2" w:rsidRDefault="00575EBF" w:rsidP="00FB229D">
      <w:pPr>
        <w:spacing w:after="120"/>
        <w:rPr>
          <w:sz w:val="28"/>
          <w:szCs w:val="28"/>
        </w:rPr>
      </w:pPr>
      <w:r w:rsidRPr="00575EBF">
        <w:rPr>
          <w:sz w:val="28"/>
          <w:szCs w:val="28"/>
          <w:u w:val="single"/>
        </w:rPr>
        <w:t xml:space="preserve">из бюджетных средств – </w:t>
      </w:r>
      <w:r w:rsidRPr="00575EBF">
        <w:rPr>
          <w:b/>
          <w:bCs/>
          <w:sz w:val="28"/>
          <w:szCs w:val="28"/>
          <w:u w:val="single"/>
        </w:rPr>
        <w:t>1 789 885 рублей.</w:t>
      </w:r>
    </w:p>
    <w:p w:rsidR="00FB229D" w:rsidRDefault="00FB229D" w:rsidP="00FB229D">
      <w:pPr>
        <w:spacing w:after="120"/>
        <w:rPr>
          <w:sz w:val="28"/>
          <w:szCs w:val="28"/>
        </w:rPr>
      </w:pPr>
    </w:p>
    <w:p w:rsidR="00C55F2F" w:rsidRPr="00FB229D" w:rsidRDefault="00C55F2F" w:rsidP="00FB229D">
      <w:pPr>
        <w:spacing w:after="120"/>
        <w:rPr>
          <w:sz w:val="28"/>
          <w:szCs w:val="28"/>
        </w:rPr>
      </w:pPr>
    </w:p>
    <w:p w:rsidR="00BF2E8C" w:rsidRDefault="00BF2E8C" w:rsidP="00BF2E8C">
      <w:pPr>
        <w:spacing w:after="120"/>
        <w:jc w:val="center"/>
        <w:rPr>
          <w:b/>
          <w:sz w:val="28"/>
          <w:szCs w:val="28"/>
        </w:rPr>
      </w:pPr>
      <w:r>
        <w:rPr>
          <w:b/>
          <w:sz w:val="28"/>
          <w:szCs w:val="28"/>
        </w:rPr>
        <w:lastRenderedPageBreak/>
        <w:t>4. Итоги образовательной деятельности в 201</w:t>
      </w:r>
      <w:r w:rsidR="00575EBF">
        <w:rPr>
          <w:b/>
          <w:sz w:val="28"/>
          <w:szCs w:val="28"/>
        </w:rPr>
        <w:t>5</w:t>
      </w:r>
      <w:r>
        <w:rPr>
          <w:b/>
          <w:sz w:val="28"/>
          <w:szCs w:val="28"/>
        </w:rPr>
        <w:t>-201</w:t>
      </w:r>
      <w:r w:rsidR="00575EBF">
        <w:rPr>
          <w:b/>
          <w:sz w:val="28"/>
          <w:szCs w:val="28"/>
        </w:rPr>
        <w:t>6</w:t>
      </w:r>
      <w:r>
        <w:rPr>
          <w:b/>
          <w:sz w:val="28"/>
          <w:szCs w:val="28"/>
        </w:rPr>
        <w:t xml:space="preserve"> учебном году</w:t>
      </w:r>
    </w:p>
    <w:p w:rsidR="001B7D2F" w:rsidRPr="001B7D2F" w:rsidRDefault="001B7D2F" w:rsidP="001B7D2F">
      <w:pPr>
        <w:ind w:firstLine="709"/>
        <w:jc w:val="both"/>
        <w:rPr>
          <w:sz w:val="28"/>
          <w:szCs w:val="28"/>
        </w:rPr>
      </w:pPr>
      <w:r w:rsidRPr="001B7D2F">
        <w:rPr>
          <w:sz w:val="28"/>
          <w:szCs w:val="28"/>
        </w:rPr>
        <w:t xml:space="preserve">В 2015 – 2016 учебном году 8, 9, 10, 11 классы лицея окончили 620 учащихся. Все учащиеся аттестованы по итогам учебного года. Уровень успеваемости составляет 100 %. </w:t>
      </w:r>
    </w:p>
    <w:p w:rsidR="001B7D2F" w:rsidRPr="001B7D2F" w:rsidRDefault="001B7D2F" w:rsidP="001B7D2F">
      <w:pPr>
        <w:ind w:firstLine="709"/>
        <w:jc w:val="both"/>
        <w:rPr>
          <w:sz w:val="28"/>
          <w:szCs w:val="28"/>
        </w:rPr>
      </w:pPr>
      <w:r w:rsidRPr="001B7D2F">
        <w:rPr>
          <w:sz w:val="28"/>
          <w:szCs w:val="28"/>
        </w:rPr>
        <w:t>13 выпускников 9 классов получили аттестат об основном общем образовании особого образца, 16 выпускников окончили девятый класс на «отлично»; 21 учащийся получил аттестаты о среднем общем образовании с отличием и награждены медалями «За особые успехи в учении».</w:t>
      </w:r>
    </w:p>
    <w:p w:rsidR="001B7D2F" w:rsidRPr="001B7D2F" w:rsidRDefault="001B7D2F" w:rsidP="001B7D2F">
      <w:pPr>
        <w:jc w:val="center"/>
        <w:rPr>
          <w:b/>
          <w:i/>
          <w:sz w:val="28"/>
          <w:szCs w:val="28"/>
        </w:rPr>
      </w:pPr>
      <w:proofErr w:type="gramStart"/>
      <w:r w:rsidRPr="001B7D2F">
        <w:rPr>
          <w:b/>
          <w:i/>
          <w:sz w:val="28"/>
          <w:szCs w:val="28"/>
        </w:rPr>
        <w:t>Мониторинга итогов образовательной деятельности лицея за последние 5 лет.</w:t>
      </w:r>
      <w:proofErr w:type="gramEnd"/>
    </w:p>
    <w:tbl>
      <w:tblPr>
        <w:tblW w:w="0" w:type="auto"/>
        <w:jc w:val="center"/>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671"/>
        <w:gridCol w:w="1713"/>
        <w:gridCol w:w="893"/>
        <w:gridCol w:w="895"/>
        <w:gridCol w:w="977"/>
        <w:gridCol w:w="971"/>
        <w:gridCol w:w="1044"/>
        <w:gridCol w:w="1181"/>
      </w:tblGrid>
      <w:tr w:rsidR="001B7D2F" w:rsidRPr="001B7D2F" w:rsidTr="00771F23">
        <w:trPr>
          <w:jc w:val="center"/>
        </w:trPr>
        <w:tc>
          <w:tcPr>
            <w:tcW w:w="1290" w:type="dxa"/>
            <w:vMerge w:val="restart"/>
          </w:tcPr>
          <w:p w:rsidR="001B7D2F" w:rsidRPr="001B7D2F" w:rsidRDefault="001B7D2F" w:rsidP="001B7D2F">
            <w:pPr>
              <w:jc w:val="center"/>
              <w:rPr>
                <w:b/>
                <w:sz w:val="28"/>
                <w:szCs w:val="28"/>
              </w:rPr>
            </w:pPr>
            <w:r w:rsidRPr="001B7D2F">
              <w:rPr>
                <w:b/>
                <w:sz w:val="28"/>
                <w:szCs w:val="28"/>
              </w:rPr>
              <w:t>Учебный год</w:t>
            </w:r>
          </w:p>
        </w:tc>
        <w:tc>
          <w:tcPr>
            <w:tcW w:w="1551" w:type="dxa"/>
            <w:vMerge w:val="restart"/>
          </w:tcPr>
          <w:p w:rsidR="001B7D2F" w:rsidRPr="001B7D2F" w:rsidRDefault="001B7D2F" w:rsidP="001B7D2F">
            <w:pPr>
              <w:jc w:val="center"/>
              <w:rPr>
                <w:sz w:val="28"/>
                <w:szCs w:val="28"/>
              </w:rPr>
            </w:pPr>
            <w:r w:rsidRPr="001B7D2F">
              <w:rPr>
                <w:b/>
                <w:sz w:val="28"/>
                <w:szCs w:val="28"/>
              </w:rPr>
              <w:t>Общее количество классов</w:t>
            </w:r>
          </w:p>
        </w:tc>
        <w:tc>
          <w:tcPr>
            <w:tcW w:w="1588" w:type="dxa"/>
            <w:vMerge w:val="restart"/>
          </w:tcPr>
          <w:p w:rsidR="001B7D2F" w:rsidRPr="001B7D2F" w:rsidRDefault="001B7D2F" w:rsidP="001B7D2F">
            <w:pPr>
              <w:jc w:val="center"/>
              <w:rPr>
                <w:b/>
                <w:sz w:val="28"/>
                <w:szCs w:val="28"/>
              </w:rPr>
            </w:pPr>
            <w:r w:rsidRPr="001B7D2F">
              <w:rPr>
                <w:b/>
                <w:sz w:val="28"/>
                <w:szCs w:val="28"/>
              </w:rPr>
              <w:t>Количество учащихся</w:t>
            </w:r>
          </w:p>
          <w:p w:rsidR="001B7D2F" w:rsidRPr="001B7D2F" w:rsidRDefault="001B7D2F" w:rsidP="001B7D2F">
            <w:pPr>
              <w:jc w:val="center"/>
              <w:rPr>
                <w:b/>
                <w:sz w:val="28"/>
                <w:szCs w:val="28"/>
              </w:rPr>
            </w:pPr>
            <w:r w:rsidRPr="001B7D2F">
              <w:rPr>
                <w:b/>
                <w:sz w:val="28"/>
                <w:szCs w:val="28"/>
              </w:rPr>
              <w:t>в лицее</w:t>
            </w:r>
          </w:p>
        </w:tc>
        <w:tc>
          <w:tcPr>
            <w:tcW w:w="1788" w:type="dxa"/>
            <w:gridSpan w:val="2"/>
          </w:tcPr>
          <w:p w:rsidR="001B7D2F" w:rsidRPr="001B7D2F" w:rsidRDefault="001B7D2F" w:rsidP="001B7D2F">
            <w:pPr>
              <w:jc w:val="center"/>
              <w:rPr>
                <w:sz w:val="28"/>
                <w:szCs w:val="28"/>
              </w:rPr>
            </w:pPr>
            <w:r w:rsidRPr="001B7D2F">
              <w:rPr>
                <w:b/>
                <w:sz w:val="28"/>
                <w:szCs w:val="28"/>
              </w:rPr>
              <w:t>Из них на «4» и «5» (</w:t>
            </w:r>
            <w:proofErr w:type="gramStart"/>
            <w:r w:rsidRPr="001B7D2F">
              <w:rPr>
                <w:b/>
                <w:sz w:val="28"/>
                <w:szCs w:val="28"/>
              </w:rPr>
              <w:t>в</w:t>
            </w:r>
            <w:proofErr w:type="gramEnd"/>
            <w:r w:rsidRPr="001B7D2F">
              <w:rPr>
                <w:b/>
                <w:sz w:val="28"/>
                <w:szCs w:val="28"/>
              </w:rPr>
              <w:t xml:space="preserve"> %)</w:t>
            </w:r>
          </w:p>
        </w:tc>
        <w:tc>
          <w:tcPr>
            <w:tcW w:w="1898" w:type="dxa"/>
            <w:gridSpan w:val="2"/>
          </w:tcPr>
          <w:p w:rsidR="001B7D2F" w:rsidRPr="001B7D2F" w:rsidRDefault="001B7D2F" w:rsidP="001B7D2F">
            <w:pPr>
              <w:jc w:val="center"/>
              <w:rPr>
                <w:b/>
                <w:sz w:val="28"/>
                <w:szCs w:val="28"/>
              </w:rPr>
            </w:pPr>
            <w:r w:rsidRPr="001B7D2F">
              <w:rPr>
                <w:b/>
                <w:sz w:val="28"/>
                <w:szCs w:val="28"/>
              </w:rPr>
              <w:t>Количество</w:t>
            </w:r>
          </w:p>
          <w:p w:rsidR="001B7D2F" w:rsidRPr="001B7D2F" w:rsidRDefault="001B7D2F" w:rsidP="001B7D2F">
            <w:pPr>
              <w:jc w:val="center"/>
              <w:rPr>
                <w:sz w:val="28"/>
                <w:szCs w:val="28"/>
              </w:rPr>
            </w:pPr>
            <w:r w:rsidRPr="001B7D2F">
              <w:rPr>
                <w:b/>
                <w:sz w:val="28"/>
                <w:szCs w:val="28"/>
              </w:rPr>
              <w:t>выпускников лицея</w:t>
            </w:r>
          </w:p>
        </w:tc>
        <w:tc>
          <w:tcPr>
            <w:tcW w:w="2076" w:type="dxa"/>
            <w:gridSpan w:val="2"/>
          </w:tcPr>
          <w:p w:rsidR="001B7D2F" w:rsidRPr="001B7D2F" w:rsidRDefault="001B7D2F" w:rsidP="001B7D2F">
            <w:pPr>
              <w:jc w:val="center"/>
              <w:rPr>
                <w:b/>
                <w:sz w:val="28"/>
                <w:szCs w:val="28"/>
              </w:rPr>
            </w:pPr>
            <w:r w:rsidRPr="001B7D2F">
              <w:rPr>
                <w:b/>
                <w:sz w:val="28"/>
                <w:szCs w:val="28"/>
              </w:rPr>
              <w:t>Количество</w:t>
            </w:r>
          </w:p>
          <w:p w:rsidR="001B7D2F" w:rsidRPr="001B7D2F" w:rsidRDefault="001B7D2F" w:rsidP="001B7D2F">
            <w:pPr>
              <w:jc w:val="center"/>
              <w:rPr>
                <w:sz w:val="28"/>
                <w:szCs w:val="28"/>
              </w:rPr>
            </w:pPr>
            <w:r w:rsidRPr="001B7D2F">
              <w:rPr>
                <w:b/>
                <w:sz w:val="28"/>
                <w:szCs w:val="28"/>
              </w:rPr>
              <w:t>медалистов</w:t>
            </w:r>
          </w:p>
        </w:tc>
      </w:tr>
      <w:tr w:rsidR="001B7D2F" w:rsidRPr="001B7D2F" w:rsidTr="00771F23">
        <w:trPr>
          <w:jc w:val="center"/>
        </w:trPr>
        <w:tc>
          <w:tcPr>
            <w:tcW w:w="1290" w:type="dxa"/>
            <w:vMerge/>
          </w:tcPr>
          <w:p w:rsidR="001B7D2F" w:rsidRPr="001B7D2F" w:rsidRDefault="001B7D2F" w:rsidP="001B7D2F">
            <w:pPr>
              <w:jc w:val="both"/>
              <w:rPr>
                <w:sz w:val="28"/>
                <w:szCs w:val="28"/>
              </w:rPr>
            </w:pPr>
          </w:p>
        </w:tc>
        <w:tc>
          <w:tcPr>
            <w:tcW w:w="1551" w:type="dxa"/>
            <w:vMerge/>
          </w:tcPr>
          <w:p w:rsidR="001B7D2F" w:rsidRPr="001B7D2F" w:rsidRDefault="001B7D2F" w:rsidP="001B7D2F">
            <w:pPr>
              <w:jc w:val="both"/>
              <w:rPr>
                <w:sz w:val="28"/>
                <w:szCs w:val="28"/>
              </w:rPr>
            </w:pPr>
          </w:p>
        </w:tc>
        <w:tc>
          <w:tcPr>
            <w:tcW w:w="1588" w:type="dxa"/>
            <w:vMerge/>
          </w:tcPr>
          <w:p w:rsidR="001B7D2F" w:rsidRPr="001B7D2F" w:rsidRDefault="001B7D2F" w:rsidP="001B7D2F">
            <w:pPr>
              <w:jc w:val="both"/>
              <w:rPr>
                <w:sz w:val="28"/>
                <w:szCs w:val="28"/>
              </w:rPr>
            </w:pPr>
          </w:p>
        </w:tc>
        <w:tc>
          <w:tcPr>
            <w:tcW w:w="893" w:type="dxa"/>
          </w:tcPr>
          <w:p w:rsidR="001B7D2F" w:rsidRPr="001B7D2F" w:rsidRDefault="001B7D2F" w:rsidP="001B7D2F">
            <w:pPr>
              <w:jc w:val="both"/>
              <w:rPr>
                <w:b/>
                <w:sz w:val="28"/>
                <w:szCs w:val="28"/>
              </w:rPr>
            </w:pPr>
            <w:r w:rsidRPr="001B7D2F">
              <w:rPr>
                <w:b/>
                <w:sz w:val="28"/>
                <w:szCs w:val="28"/>
              </w:rPr>
              <w:t xml:space="preserve">9 </w:t>
            </w:r>
            <w:proofErr w:type="spellStart"/>
            <w:r w:rsidRPr="001B7D2F">
              <w:rPr>
                <w:b/>
                <w:sz w:val="28"/>
                <w:szCs w:val="28"/>
              </w:rPr>
              <w:t>кл</w:t>
            </w:r>
            <w:proofErr w:type="spellEnd"/>
            <w:r w:rsidRPr="001B7D2F">
              <w:rPr>
                <w:b/>
                <w:sz w:val="28"/>
                <w:szCs w:val="28"/>
              </w:rPr>
              <w:t>.</w:t>
            </w:r>
          </w:p>
        </w:tc>
        <w:tc>
          <w:tcPr>
            <w:tcW w:w="895" w:type="dxa"/>
          </w:tcPr>
          <w:p w:rsidR="001B7D2F" w:rsidRPr="001B7D2F" w:rsidRDefault="001B7D2F" w:rsidP="001B7D2F">
            <w:pPr>
              <w:jc w:val="both"/>
              <w:rPr>
                <w:b/>
                <w:sz w:val="28"/>
                <w:szCs w:val="28"/>
              </w:rPr>
            </w:pPr>
            <w:r w:rsidRPr="001B7D2F">
              <w:rPr>
                <w:b/>
                <w:sz w:val="28"/>
                <w:szCs w:val="28"/>
              </w:rPr>
              <w:t xml:space="preserve">11 </w:t>
            </w:r>
            <w:proofErr w:type="spellStart"/>
            <w:r w:rsidRPr="001B7D2F">
              <w:rPr>
                <w:b/>
                <w:sz w:val="28"/>
                <w:szCs w:val="28"/>
              </w:rPr>
              <w:t>кл</w:t>
            </w:r>
            <w:proofErr w:type="spellEnd"/>
            <w:r w:rsidRPr="001B7D2F">
              <w:rPr>
                <w:b/>
                <w:sz w:val="28"/>
                <w:szCs w:val="28"/>
              </w:rPr>
              <w:t>.</w:t>
            </w:r>
          </w:p>
        </w:tc>
        <w:tc>
          <w:tcPr>
            <w:tcW w:w="954" w:type="dxa"/>
          </w:tcPr>
          <w:p w:rsidR="001B7D2F" w:rsidRPr="001B7D2F" w:rsidRDefault="001B7D2F" w:rsidP="001B7D2F">
            <w:pPr>
              <w:jc w:val="both"/>
              <w:rPr>
                <w:b/>
                <w:sz w:val="28"/>
                <w:szCs w:val="28"/>
              </w:rPr>
            </w:pPr>
            <w:r w:rsidRPr="001B7D2F">
              <w:rPr>
                <w:b/>
                <w:sz w:val="28"/>
                <w:szCs w:val="28"/>
              </w:rPr>
              <w:t xml:space="preserve">9 </w:t>
            </w:r>
            <w:proofErr w:type="spellStart"/>
            <w:r w:rsidRPr="001B7D2F">
              <w:rPr>
                <w:b/>
                <w:sz w:val="28"/>
                <w:szCs w:val="28"/>
              </w:rPr>
              <w:t>кл</w:t>
            </w:r>
            <w:proofErr w:type="spellEnd"/>
            <w:r w:rsidRPr="001B7D2F">
              <w:rPr>
                <w:b/>
                <w:sz w:val="28"/>
                <w:szCs w:val="28"/>
              </w:rPr>
              <w:t>.</w:t>
            </w:r>
          </w:p>
        </w:tc>
        <w:tc>
          <w:tcPr>
            <w:tcW w:w="944" w:type="dxa"/>
          </w:tcPr>
          <w:p w:rsidR="001B7D2F" w:rsidRPr="001B7D2F" w:rsidRDefault="001B7D2F" w:rsidP="001B7D2F">
            <w:pPr>
              <w:jc w:val="both"/>
              <w:rPr>
                <w:b/>
                <w:sz w:val="28"/>
                <w:szCs w:val="28"/>
              </w:rPr>
            </w:pPr>
            <w:r w:rsidRPr="001B7D2F">
              <w:rPr>
                <w:b/>
                <w:sz w:val="28"/>
                <w:szCs w:val="28"/>
              </w:rPr>
              <w:t xml:space="preserve">11 </w:t>
            </w:r>
            <w:proofErr w:type="spellStart"/>
            <w:r w:rsidRPr="001B7D2F">
              <w:rPr>
                <w:b/>
                <w:sz w:val="28"/>
                <w:szCs w:val="28"/>
              </w:rPr>
              <w:t>кл</w:t>
            </w:r>
            <w:proofErr w:type="spellEnd"/>
            <w:r w:rsidRPr="001B7D2F">
              <w:rPr>
                <w:b/>
                <w:sz w:val="28"/>
                <w:szCs w:val="28"/>
              </w:rPr>
              <w:t>.</w:t>
            </w:r>
          </w:p>
        </w:tc>
        <w:tc>
          <w:tcPr>
            <w:tcW w:w="975" w:type="dxa"/>
          </w:tcPr>
          <w:p w:rsidR="001B7D2F" w:rsidRPr="001B7D2F" w:rsidRDefault="001B7D2F" w:rsidP="001B7D2F">
            <w:pPr>
              <w:jc w:val="both"/>
              <w:rPr>
                <w:sz w:val="28"/>
                <w:szCs w:val="28"/>
              </w:rPr>
            </w:pPr>
            <w:r w:rsidRPr="001B7D2F">
              <w:rPr>
                <w:b/>
                <w:sz w:val="28"/>
                <w:szCs w:val="28"/>
              </w:rPr>
              <w:t>золото</w:t>
            </w:r>
          </w:p>
        </w:tc>
        <w:tc>
          <w:tcPr>
            <w:tcW w:w="1101" w:type="dxa"/>
          </w:tcPr>
          <w:p w:rsidR="001B7D2F" w:rsidRPr="001B7D2F" w:rsidRDefault="001B7D2F" w:rsidP="001B7D2F">
            <w:pPr>
              <w:jc w:val="both"/>
              <w:rPr>
                <w:sz w:val="28"/>
                <w:szCs w:val="28"/>
              </w:rPr>
            </w:pPr>
            <w:r w:rsidRPr="001B7D2F">
              <w:rPr>
                <w:b/>
                <w:sz w:val="28"/>
                <w:szCs w:val="28"/>
              </w:rPr>
              <w:t>серебро</w:t>
            </w:r>
          </w:p>
        </w:tc>
      </w:tr>
      <w:tr w:rsidR="001B7D2F" w:rsidRPr="001B7D2F" w:rsidTr="00771F23">
        <w:trPr>
          <w:jc w:val="center"/>
        </w:trPr>
        <w:tc>
          <w:tcPr>
            <w:tcW w:w="1290" w:type="dxa"/>
          </w:tcPr>
          <w:p w:rsidR="001B7D2F" w:rsidRPr="001B7D2F" w:rsidRDefault="001B7D2F" w:rsidP="001B7D2F">
            <w:pPr>
              <w:jc w:val="both"/>
              <w:rPr>
                <w:b/>
                <w:sz w:val="28"/>
                <w:szCs w:val="28"/>
              </w:rPr>
            </w:pPr>
            <w:r w:rsidRPr="001B7D2F">
              <w:rPr>
                <w:b/>
                <w:sz w:val="28"/>
                <w:szCs w:val="28"/>
              </w:rPr>
              <w:t>2011-2012</w:t>
            </w:r>
          </w:p>
        </w:tc>
        <w:tc>
          <w:tcPr>
            <w:tcW w:w="1551" w:type="dxa"/>
          </w:tcPr>
          <w:p w:rsidR="001B7D2F" w:rsidRPr="001B7D2F" w:rsidRDefault="001B7D2F" w:rsidP="001B7D2F">
            <w:pPr>
              <w:jc w:val="center"/>
              <w:rPr>
                <w:sz w:val="28"/>
                <w:szCs w:val="28"/>
              </w:rPr>
            </w:pPr>
            <w:r w:rsidRPr="001B7D2F">
              <w:rPr>
                <w:sz w:val="28"/>
                <w:szCs w:val="28"/>
              </w:rPr>
              <w:t>24</w:t>
            </w:r>
          </w:p>
        </w:tc>
        <w:tc>
          <w:tcPr>
            <w:tcW w:w="1588" w:type="dxa"/>
          </w:tcPr>
          <w:p w:rsidR="001B7D2F" w:rsidRPr="001B7D2F" w:rsidRDefault="001B7D2F" w:rsidP="001B7D2F">
            <w:pPr>
              <w:jc w:val="center"/>
              <w:rPr>
                <w:sz w:val="28"/>
                <w:szCs w:val="28"/>
              </w:rPr>
            </w:pPr>
            <w:r w:rsidRPr="001B7D2F">
              <w:rPr>
                <w:sz w:val="28"/>
                <w:szCs w:val="28"/>
              </w:rPr>
              <w:t>610</w:t>
            </w:r>
          </w:p>
        </w:tc>
        <w:tc>
          <w:tcPr>
            <w:tcW w:w="893" w:type="dxa"/>
          </w:tcPr>
          <w:p w:rsidR="001B7D2F" w:rsidRPr="001B7D2F" w:rsidRDefault="001B7D2F" w:rsidP="001B7D2F">
            <w:pPr>
              <w:jc w:val="center"/>
              <w:rPr>
                <w:sz w:val="28"/>
                <w:szCs w:val="28"/>
              </w:rPr>
            </w:pPr>
            <w:r w:rsidRPr="001B7D2F">
              <w:rPr>
                <w:sz w:val="28"/>
                <w:szCs w:val="28"/>
              </w:rPr>
              <w:t>62,5</w:t>
            </w:r>
          </w:p>
        </w:tc>
        <w:tc>
          <w:tcPr>
            <w:tcW w:w="895" w:type="dxa"/>
          </w:tcPr>
          <w:p w:rsidR="001B7D2F" w:rsidRPr="001B7D2F" w:rsidRDefault="001B7D2F" w:rsidP="001B7D2F">
            <w:pPr>
              <w:jc w:val="center"/>
              <w:rPr>
                <w:sz w:val="28"/>
                <w:szCs w:val="28"/>
              </w:rPr>
            </w:pPr>
            <w:r w:rsidRPr="001B7D2F">
              <w:rPr>
                <w:sz w:val="28"/>
                <w:szCs w:val="28"/>
              </w:rPr>
              <w:t>71,4</w:t>
            </w:r>
          </w:p>
        </w:tc>
        <w:tc>
          <w:tcPr>
            <w:tcW w:w="954" w:type="dxa"/>
          </w:tcPr>
          <w:p w:rsidR="001B7D2F" w:rsidRPr="001B7D2F" w:rsidRDefault="001B7D2F" w:rsidP="001B7D2F">
            <w:pPr>
              <w:jc w:val="center"/>
              <w:rPr>
                <w:sz w:val="28"/>
                <w:szCs w:val="28"/>
              </w:rPr>
            </w:pPr>
            <w:r w:rsidRPr="001B7D2F">
              <w:rPr>
                <w:sz w:val="28"/>
                <w:szCs w:val="28"/>
              </w:rPr>
              <w:t>159</w:t>
            </w:r>
          </w:p>
        </w:tc>
        <w:tc>
          <w:tcPr>
            <w:tcW w:w="944" w:type="dxa"/>
          </w:tcPr>
          <w:p w:rsidR="001B7D2F" w:rsidRPr="001B7D2F" w:rsidRDefault="001B7D2F" w:rsidP="001B7D2F">
            <w:pPr>
              <w:jc w:val="center"/>
              <w:rPr>
                <w:sz w:val="28"/>
                <w:szCs w:val="28"/>
              </w:rPr>
            </w:pPr>
            <w:r w:rsidRPr="001B7D2F">
              <w:rPr>
                <w:sz w:val="28"/>
                <w:szCs w:val="28"/>
              </w:rPr>
              <w:t>206</w:t>
            </w:r>
          </w:p>
        </w:tc>
        <w:tc>
          <w:tcPr>
            <w:tcW w:w="975" w:type="dxa"/>
          </w:tcPr>
          <w:p w:rsidR="001B7D2F" w:rsidRPr="001B7D2F" w:rsidRDefault="001B7D2F" w:rsidP="001B7D2F">
            <w:pPr>
              <w:jc w:val="center"/>
              <w:rPr>
                <w:sz w:val="28"/>
                <w:szCs w:val="28"/>
              </w:rPr>
            </w:pPr>
            <w:r w:rsidRPr="001B7D2F">
              <w:rPr>
                <w:sz w:val="28"/>
                <w:szCs w:val="28"/>
              </w:rPr>
              <w:t>21</w:t>
            </w:r>
          </w:p>
        </w:tc>
        <w:tc>
          <w:tcPr>
            <w:tcW w:w="1101" w:type="dxa"/>
          </w:tcPr>
          <w:p w:rsidR="001B7D2F" w:rsidRPr="001B7D2F" w:rsidRDefault="001B7D2F" w:rsidP="001B7D2F">
            <w:pPr>
              <w:jc w:val="center"/>
              <w:rPr>
                <w:sz w:val="28"/>
                <w:szCs w:val="28"/>
              </w:rPr>
            </w:pPr>
            <w:r w:rsidRPr="001B7D2F">
              <w:rPr>
                <w:sz w:val="28"/>
                <w:szCs w:val="28"/>
              </w:rPr>
              <w:t>20</w:t>
            </w:r>
          </w:p>
        </w:tc>
      </w:tr>
      <w:tr w:rsidR="001B7D2F" w:rsidRPr="001B7D2F" w:rsidTr="00771F23">
        <w:trPr>
          <w:jc w:val="center"/>
        </w:trPr>
        <w:tc>
          <w:tcPr>
            <w:tcW w:w="1290" w:type="dxa"/>
          </w:tcPr>
          <w:p w:rsidR="001B7D2F" w:rsidRPr="001B7D2F" w:rsidRDefault="001B7D2F" w:rsidP="001B7D2F">
            <w:pPr>
              <w:jc w:val="both"/>
              <w:rPr>
                <w:b/>
                <w:sz w:val="28"/>
                <w:szCs w:val="28"/>
              </w:rPr>
            </w:pPr>
            <w:r w:rsidRPr="001B7D2F">
              <w:rPr>
                <w:b/>
                <w:sz w:val="28"/>
                <w:szCs w:val="28"/>
              </w:rPr>
              <w:t>2012-2013</w:t>
            </w:r>
          </w:p>
        </w:tc>
        <w:tc>
          <w:tcPr>
            <w:tcW w:w="1551" w:type="dxa"/>
          </w:tcPr>
          <w:p w:rsidR="001B7D2F" w:rsidRPr="001B7D2F" w:rsidRDefault="001B7D2F" w:rsidP="001B7D2F">
            <w:pPr>
              <w:jc w:val="center"/>
              <w:rPr>
                <w:sz w:val="28"/>
                <w:szCs w:val="28"/>
              </w:rPr>
            </w:pPr>
            <w:r w:rsidRPr="001B7D2F">
              <w:rPr>
                <w:sz w:val="28"/>
                <w:szCs w:val="28"/>
              </w:rPr>
              <w:t>24</w:t>
            </w:r>
          </w:p>
        </w:tc>
        <w:tc>
          <w:tcPr>
            <w:tcW w:w="1588" w:type="dxa"/>
          </w:tcPr>
          <w:p w:rsidR="001B7D2F" w:rsidRPr="001B7D2F" w:rsidRDefault="001B7D2F" w:rsidP="001B7D2F">
            <w:pPr>
              <w:jc w:val="center"/>
              <w:rPr>
                <w:sz w:val="28"/>
                <w:szCs w:val="28"/>
              </w:rPr>
            </w:pPr>
            <w:r w:rsidRPr="001B7D2F">
              <w:rPr>
                <w:sz w:val="28"/>
                <w:szCs w:val="28"/>
              </w:rPr>
              <w:t>600</w:t>
            </w:r>
          </w:p>
        </w:tc>
        <w:tc>
          <w:tcPr>
            <w:tcW w:w="893" w:type="dxa"/>
          </w:tcPr>
          <w:p w:rsidR="001B7D2F" w:rsidRPr="001B7D2F" w:rsidRDefault="001B7D2F" w:rsidP="001B7D2F">
            <w:pPr>
              <w:jc w:val="center"/>
              <w:rPr>
                <w:sz w:val="28"/>
                <w:szCs w:val="28"/>
              </w:rPr>
            </w:pPr>
            <w:r w:rsidRPr="001B7D2F">
              <w:rPr>
                <w:sz w:val="28"/>
                <w:szCs w:val="28"/>
              </w:rPr>
              <w:t>64</w:t>
            </w:r>
          </w:p>
        </w:tc>
        <w:tc>
          <w:tcPr>
            <w:tcW w:w="895" w:type="dxa"/>
          </w:tcPr>
          <w:p w:rsidR="001B7D2F" w:rsidRPr="001B7D2F" w:rsidRDefault="001B7D2F" w:rsidP="001B7D2F">
            <w:pPr>
              <w:jc w:val="center"/>
              <w:rPr>
                <w:sz w:val="28"/>
                <w:szCs w:val="28"/>
              </w:rPr>
            </w:pPr>
            <w:r w:rsidRPr="001B7D2F">
              <w:rPr>
                <w:sz w:val="28"/>
                <w:szCs w:val="28"/>
              </w:rPr>
              <w:t>48</w:t>
            </w:r>
          </w:p>
        </w:tc>
        <w:tc>
          <w:tcPr>
            <w:tcW w:w="954" w:type="dxa"/>
          </w:tcPr>
          <w:p w:rsidR="001B7D2F" w:rsidRPr="001B7D2F" w:rsidRDefault="001B7D2F" w:rsidP="001B7D2F">
            <w:pPr>
              <w:jc w:val="center"/>
              <w:rPr>
                <w:sz w:val="28"/>
                <w:szCs w:val="28"/>
              </w:rPr>
            </w:pPr>
            <w:r w:rsidRPr="001B7D2F">
              <w:rPr>
                <w:sz w:val="28"/>
                <w:szCs w:val="28"/>
              </w:rPr>
              <w:t>150</w:t>
            </w:r>
          </w:p>
        </w:tc>
        <w:tc>
          <w:tcPr>
            <w:tcW w:w="944" w:type="dxa"/>
          </w:tcPr>
          <w:p w:rsidR="001B7D2F" w:rsidRPr="001B7D2F" w:rsidRDefault="001B7D2F" w:rsidP="001B7D2F">
            <w:pPr>
              <w:jc w:val="center"/>
              <w:rPr>
                <w:sz w:val="28"/>
                <w:szCs w:val="28"/>
              </w:rPr>
            </w:pPr>
            <w:r w:rsidRPr="001B7D2F">
              <w:rPr>
                <w:sz w:val="28"/>
                <w:szCs w:val="28"/>
              </w:rPr>
              <w:t>243</w:t>
            </w:r>
          </w:p>
        </w:tc>
        <w:tc>
          <w:tcPr>
            <w:tcW w:w="975" w:type="dxa"/>
          </w:tcPr>
          <w:p w:rsidR="001B7D2F" w:rsidRPr="001B7D2F" w:rsidRDefault="001B7D2F" w:rsidP="001B7D2F">
            <w:pPr>
              <w:jc w:val="center"/>
              <w:rPr>
                <w:sz w:val="28"/>
                <w:szCs w:val="28"/>
              </w:rPr>
            </w:pPr>
            <w:r w:rsidRPr="001B7D2F">
              <w:rPr>
                <w:sz w:val="28"/>
                <w:szCs w:val="28"/>
              </w:rPr>
              <w:t>20</w:t>
            </w:r>
          </w:p>
        </w:tc>
        <w:tc>
          <w:tcPr>
            <w:tcW w:w="1101" w:type="dxa"/>
          </w:tcPr>
          <w:p w:rsidR="001B7D2F" w:rsidRPr="001B7D2F" w:rsidRDefault="001B7D2F" w:rsidP="001B7D2F">
            <w:pPr>
              <w:jc w:val="center"/>
              <w:rPr>
                <w:sz w:val="28"/>
                <w:szCs w:val="28"/>
              </w:rPr>
            </w:pPr>
            <w:r w:rsidRPr="001B7D2F">
              <w:rPr>
                <w:sz w:val="28"/>
                <w:szCs w:val="28"/>
              </w:rPr>
              <w:t>31</w:t>
            </w:r>
          </w:p>
        </w:tc>
      </w:tr>
      <w:tr w:rsidR="001B7D2F" w:rsidRPr="001B7D2F" w:rsidTr="00771F23">
        <w:trPr>
          <w:jc w:val="center"/>
        </w:trPr>
        <w:tc>
          <w:tcPr>
            <w:tcW w:w="1290" w:type="dxa"/>
          </w:tcPr>
          <w:p w:rsidR="001B7D2F" w:rsidRPr="001B7D2F" w:rsidRDefault="001B7D2F" w:rsidP="001B7D2F">
            <w:pPr>
              <w:jc w:val="both"/>
              <w:rPr>
                <w:b/>
                <w:sz w:val="28"/>
                <w:szCs w:val="28"/>
              </w:rPr>
            </w:pPr>
            <w:r w:rsidRPr="001B7D2F">
              <w:rPr>
                <w:b/>
                <w:sz w:val="28"/>
                <w:szCs w:val="28"/>
              </w:rPr>
              <w:t>2013-2014</w:t>
            </w:r>
          </w:p>
        </w:tc>
        <w:tc>
          <w:tcPr>
            <w:tcW w:w="1551" w:type="dxa"/>
          </w:tcPr>
          <w:p w:rsidR="001B7D2F" w:rsidRPr="001B7D2F" w:rsidRDefault="001B7D2F" w:rsidP="001B7D2F">
            <w:pPr>
              <w:jc w:val="center"/>
              <w:rPr>
                <w:sz w:val="28"/>
                <w:szCs w:val="28"/>
              </w:rPr>
            </w:pPr>
            <w:r w:rsidRPr="001B7D2F">
              <w:rPr>
                <w:sz w:val="28"/>
                <w:szCs w:val="28"/>
              </w:rPr>
              <w:t>22</w:t>
            </w:r>
          </w:p>
        </w:tc>
        <w:tc>
          <w:tcPr>
            <w:tcW w:w="1588" w:type="dxa"/>
          </w:tcPr>
          <w:p w:rsidR="001B7D2F" w:rsidRPr="001B7D2F" w:rsidRDefault="001B7D2F" w:rsidP="001B7D2F">
            <w:pPr>
              <w:jc w:val="center"/>
              <w:rPr>
                <w:sz w:val="28"/>
                <w:szCs w:val="28"/>
              </w:rPr>
            </w:pPr>
            <w:r w:rsidRPr="001B7D2F">
              <w:rPr>
                <w:sz w:val="28"/>
                <w:szCs w:val="28"/>
              </w:rPr>
              <w:t>547</w:t>
            </w:r>
          </w:p>
        </w:tc>
        <w:tc>
          <w:tcPr>
            <w:tcW w:w="893" w:type="dxa"/>
          </w:tcPr>
          <w:p w:rsidR="001B7D2F" w:rsidRPr="001B7D2F" w:rsidRDefault="001B7D2F" w:rsidP="001B7D2F">
            <w:pPr>
              <w:jc w:val="center"/>
              <w:rPr>
                <w:sz w:val="28"/>
                <w:szCs w:val="28"/>
              </w:rPr>
            </w:pPr>
            <w:r w:rsidRPr="001B7D2F">
              <w:rPr>
                <w:sz w:val="28"/>
                <w:szCs w:val="28"/>
              </w:rPr>
              <w:t>54,5</w:t>
            </w:r>
          </w:p>
        </w:tc>
        <w:tc>
          <w:tcPr>
            <w:tcW w:w="895" w:type="dxa"/>
          </w:tcPr>
          <w:p w:rsidR="001B7D2F" w:rsidRPr="001B7D2F" w:rsidRDefault="001B7D2F" w:rsidP="001B7D2F">
            <w:pPr>
              <w:jc w:val="center"/>
              <w:rPr>
                <w:sz w:val="28"/>
                <w:szCs w:val="28"/>
              </w:rPr>
            </w:pPr>
            <w:r w:rsidRPr="001B7D2F">
              <w:rPr>
                <w:sz w:val="28"/>
                <w:szCs w:val="28"/>
              </w:rPr>
              <w:t>44</w:t>
            </w:r>
          </w:p>
        </w:tc>
        <w:tc>
          <w:tcPr>
            <w:tcW w:w="954" w:type="dxa"/>
          </w:tcPr>
          <w:p w:rsidR="001B7D2F" w:rsidRPr="001B7D2F" w:rsidRDefault="001B7D2F" w:rsidP="001B7D2F">
            <w:pPr>
              <w:jc w:val="center"/>
              <w:rPr>
                <w:sz w:val="28"/>
                <w:szCs w:val="28"/>
              </w:rPr>
            </w:pPr>
            <w:r w:rsidRPr="001B7D2F">
              <w:rPr>
                <w:sz w:val="28"/>
                <w:szCs w:val="28"/>
              </w:rPr>
              <w:t>154</w:t>
            </w:r>
          </w:p>
        </w:tc>
        <w:tc>
          <w:tcPr>
            <w:tcW w:w="944" w:type="dxa"/>
          </w:tcPr>
          <w:p w:rsidR="001B7D2F" w:rsidRPr="001B7D2F" w:rsidRDefault="001B7D2F" w:rsidP="001B7D2F">
            <w:pPr>
              <w:jc w:val="center"/>
              <w:rPr>
                <w:sz w:val="28"/>
                <w:szCs w:val="28"/>
              </w:rPr>
            </w:pPr>
            <w:r w:rsidRPr="001B7D2F">
              <w:rPr>
                <w:sz w:val="28"/>
                <w:szCs w:val="28"/>
              </w:rPr>
              <w:t>202</w:t>
            </w:r>
          </w:p>
        </w:tc>
        <w:tc>
          <w:tcPr>
            <w:tcW w:w="2076" w:type="dxa"/>
            <w:gridSpan w:val="2"/>
          </w:tcPr>
          <w:p w:rsidR="001B7D2F" w:rsidRPr="001B7D2F" w:rsidRDefault="001B7D2F" w:rsidP="001B7D2F">
            <w:pPr>
              <w:jc w:val="center"/>
              <w:rPr>
                <w:sz w:val="28"/>
                <w:szCs w:val="28"/>
              </w:rPr>
            </w:pPr>
            <w:r w:rsidRPr="001B7D2F">
              <w:rPr>
                <w:sz w:val="28"/>
                <w:szCs w:val="28"/>
              </w:rPr>
              <w:t>15</w:t>
            </w:r>
          </w:p>
        </w:tc>
      </w:tr>
      <w:tr w:rsidR="001B7D2F" w:rsidRPr="001B7D2F" w:rsidTr="00771F23">
        <w:trPr>
          <w:jc w:val="center"/>
        </w:trPr>
        <w:tc>
          <w:tcPr>
            <w:tcW w:w="1290" w:type="dxa"/>
          </w:tcPr>
          <w:p w:rsidR="001B7D2F" w:rsidRPr="001B7D2F" w:rsidRDefault="001B7D2F" w:rsidP="001B7D2F">
            <w:pPr>
              <w:jc w:val="both"/>
              <w:rPr>
                <w:b/>
                <w:sz w:val="28"/>
                <w:szCs w:val="28"/>
              </w:rPr>
            </w:pPr>
            <w:r w:rsidRPr="001B7D2F">
              <w:rPr>
                <w:b/>
                <w:sz w:val="28"/>
                <w:szCs w:val="28"/>
              </w:rPr>
              <w:t>2014-2015</w:t>
            </w:r>
          </w:p>
        </w:tc>
        <w:tc>
          <w:tcPr>
            <w:tcW w:w="1551" w:type="dxa"/>
          </w:tcPr>
          <w:p w:rsidR="001B7D2F" w:rsidRPr="001B7D2F" w:rsidRDefault="001B7D2F" w:rsidP="001B7D2F">
            <w:pPr>
              <w:jc w:val="center"/>
              <w:rPr>
                <w:sz w:val="28"/>
                <w:szCs w:val="28"/>
              </w:rPr>
            </w:pPr>
            <w:r w:rsidRPr="001B7D2F">
              <w:rPr>
                <w:sz w:val="28"/>
                <w:szCs w:val="28"/>
              </w:rPr>
              <w:t>23</w:t>
            </w:r>
          </w:p>
        </w:tc>
        <w:tc>
          <w:tcPr>
            <w:tcW w:w="1588" w:type="dxa"/>
          </w:tcPr>
          <w:p w:rsidR="001B7D2F" w:rsidRPr="001B7D2F" w:rsidRDefault="001B7D2F" w:rsidP="001B7D2F">
            <w:pPr>
              <w:jc w:val="center"/>
              <w:rPr>
                <w:sz w:val="28"/>
                <w:szCs w:val="28"/>
              </w:rPr>
            </w:pPr>
            <w:r w:rsidRPr="001B7D2F">
              <w:rPr>
                <w:sz w:val="28"/>
                <w:szCs w:val="28"/>
              </w:rPr>
              <w:t>584</w:t>
            </w:r>
          </w:p>
        </w:tc>
        <w:tc>
          <w:tcPr>
            <w:tcW w:w="893" w:type="dxa"/>
          </w:tcPr>
          <w:p w:rsidR="001B7D2F" w:rsidRPr="001B7D2F" w:rsidRDefault="001B7D2F" w:rsidP="001B7D2F">
            <w:pPr>
              <w:jc w:val="center"/>
              <w:rPr>
                <w:sz w:val="28"/>
                <w:szCs w:val="28"/>
              </w:rPr>
            </w:pPr>
            <w:r w:rsidRPr="001B7D2F">
              <w:rPr>
                <w:sz w:val="28"/>
                <w:szCs w:val="28"/>
              </w:rPr>
              <w:t>54,5</w:t>
            </w:r>
          </w:p>
        </w:tc>
        <w:tc>
          <w:tcPr>
            <w:tcW w:w="895" w:type="dxa"/>
          </w:tcPr>
          <w:p w:rsidR="001B7D2F" w:rsidRPr="001B7D2F" w:rsidRDefault="001B7D2F" w:rsidP="001B7D2F">
            <w:pPr>
              <w:jc w:val="center"/>
              <w:rPr>
                <w:sz w:val="28"/>
                <w:szCs w:val="28"/>
              </w:rPr>
            </w:pPr>
            <w:r w:rsidRPr="001B7D2F">
              <w:rPr>
                <w:sz w:val="28"/>
                <w:szCs w:val="28"/>
              </w:rPr>
              <w:t>44</w:t>
            </w:r>
          </w:p>
        </w:tc>
        <w:tc>
          <w:tcPr>
            <w:tcW w:w="954" w:type="dxa"/>
          </w:tcPr>
          <w:p w:rsidR="001B7D2F" w:rsidRPr="001B7D2F" w:rsidRDefault="001B7D2F" w:rsidP="001B7D2F">
            <w:pPr>
              <w:jc w:val="center"/>
              <w:rPr>
                <w:sz w:val="28"/>
                <w:szCs w:val="28"/>
              </w:rPr>
            </w:pPr>
            <w:r w:rsidRPr="001B7D2F">
              <w:rPr>
                <w:sz w:val="28"/>
                <w:szCs w:val="28"/>
              </w:rPr>
              <w:t>178</w:t>
            </w:r>
          </w:p>
        </w:tc>
        <w:tc>
          <w:tcPr>
            <w:tcW w:w="944" w:type="dxa"/>
          </w:tcPr>
          <w:p w:rsidR="001B7D2F" w:rsidRPr="001B7D2F" w:rsidRDefault="001B7D2F" w:rsidP="001B7D2F">
            <w:pPr>
              <w:jc w:val="center"/>
              <w:rPr>
                <w:sz w:val="28"/>
                <w:szCs w:val="28"/>
              </w:rPr>
            </w:pPr>
            <w:r w:rsidRPr="001B7D2F">
              <w:rPr>
                <w:sz w:val="28"/>
                <w:szCs w:val="28"/>
              </w:rPr>
              <w:t>185</w:t>
            </w:r>
          </w:p>
        </w:tc>
        <w:tc>
          <w:tcPr>
            <w:tcW w:w="2076" w:type="dxa"/>
            <w:gridSpan w:val="2"/>
          </w:tcPr>
          <w:p w:rsidR="001B7D2F" w:rsidRPr="001B7D2F" w:rsidRDefault="001B7D2F" w:rsidP="001B7D2F">
            <w:pPr>
              <w:jc w:val="center"/>
              <w:rPr>
                <w:sz w:val="28"/>
                <w:szCs w:val="28"/>
              </w:rPr>
            </w:pPr>
            <w:r w:rsidRPr="001B7D2F">
              <w:rPr>
                <w:sz w:val="28"/>
                <w:szCs w:val="28"/>
              </w:rPr>
              <w:t>27</w:t>
            </w:r>
          </w:p>
        </w:tc>
      </w:tr>
      <w:tr w:rsidR="001B7D2F" w:rsidRPr="001B7D2F" w:rsidTr="00771F23">
        <w:trPr>
          <w:jc w:val="center"/>
        </w:trPr>
        <w:tc>
          <w:tcPr>
            <w:tcW w:w="1290" w:type="dxa"/>
          </w:tcPr>
          <w:p w:rsidR="001B7D2F" w:rsidRPr="001B7D2F" w:rsidRDefault="001B7D2F" w:rsidP="001B7D2F">
            <w:pPr>
              <w:jc w:val="both"/>
              <w:rPr>
                <w:b/>
                <w:sz w:val="28"/>
                <w:szCs w:val="28"/>
              </w:rPr>
            </w:pPr>
            <w:r w:rsidRPr="001B7D2F">
              <w:rPr>
                <w:b/>
                <w:sz w:val="28"/>
                <w:szCs w:val="28"/>
              </w:rPr>
              <w:t>2015-2016</w:t>
            </w:r>
          </w:p>
        </w:tc>
        <w:tc>
          <w:tcPr>
            <w:tcW w:w="1551" w:type="dxa"/>
          </w:tcPr>
          <w:p w:rsidR="001B7D2F" w:rsidRPr="001B7D2F" w:rsidRDefault="001B7D2F" w:rsidP="001B7D2F">
            <w:pPr>
              <w:jc w:val="center"/>
              <w:rPr>
                <w:sz w:val="28"/>
                <w:szCs w:val="28"/>
              </w:rPr>
            </w:pPr>
            <w:r w:rsidRPr="001B7D2F">
              <w:rPr>
                <w:sz w:val="28"/>
                <w:szCs w:val="28"/>
              </w:rPr>
              <w:t>23</w:t>
            </w:r>
          </w:p>
        </w:tc>
        <w:tc>
          <w:tcPr>
            <w:tcW w:w="1588" w:type="dxa"/>
          </w:tcPr>
          <w:p w:rsidR="001B7D2F" w:rsidRPr="001B7D2F" w:rsidRDefault="001B7D2F" w:rsidP="001B7D2F">
            <w:pPr>
              <w:jc w:val="center"/>
              <w:rPr>
                <w:sz w:val="28"/>
                <w:szCs w:val="28"/>
              </w:rPr>
            </w:pPr>
            <w:r w:rsidRPr="001B7D2F">
              <w:rPr>
                <w:sz w:val="28"/>
                <w:szCs w:val="28"/>
              </w:rPr>
              <w:t>620</w:t>
            </w:r>
          </w:p>
        </w:tc>
        <w:tc>
          <w:tcPr>
            <w:tcW w:w="893" w:type="dxa"/>
          </w:tcPr>
          <w:p w:rsidR="001B7D2F" w:rsidRPr="001B7D2F" w:rsidRDefault="001B7D2F" w:rsidP="001B7D2F">
            <w:pPr>
              <w:jc w:val="center"/>
              <w:rPr>
                <w:sz w:val="28"/>
                <w:szCs w:val="28"/>
              </w:rPr>
            </w:pPr>
            <w:r w:rsidRPr="001B7D2F">
              <w:rPr>
                <w:sz w:val="28"/>
                <w:szCs w:val="28"/>
              </w:rPr>
              <w:t>73,97</w:t>
            </w:r>
          </w:p>
        </w:tc>
        <w:tc>
          <w:tcPr>
            <w:tcW w:w="895" w:type="dxa"/>
          </w:tcPr>
          <w:p w:rsidR="001B7D2F" w:rsidRPr="001B7D2F" w:rsidRDefault="001B7D2F" w:rsidP="001B7D2F">
            <w:pPr>
              <w:jc w:val="center"/>
              <w:rPr>
                <w:sz w:val="28"/>
                <w:szCs w:val="28"/>
              </w:rPr>
            </w:pPr>
            <w:r w:rsidRPr="001B7D2F">
              <w:rPr>
                <w:sz w:val="28"/>
                <w:szCs w:val="28"/>
              </w:rPr>
              <w:t>47</w:t>
            </w:r>
          </w:p>
        </w:tc>
        <w:tc>
          <w:tcPr>
            <w:tcW w:w="954" w:type="dxa"/>
          </w:tcPr>
          <w:p w:rsidR="001B7D2F" w:rsidRPr="001B7D2F" w:rsidRDefault="001B7D2F" w:rsidP="001B7D2F">
            <w:pPr>
              <w:jc w:val="center"/>
              <w:rPr>
                <w:sz w:val="28"/>
                <w:szCs w:val="28"/>
              </w:rPr>
            </w:pPr>
            <w:r w:rsidRPr="001B7D2F">
              <w:rPr>
                <w:sz w:val="28"/>
                <w:szCs w:val="28"/>
              </w:rPr>
              <w:t>169</w:t>
            </w:r>
          </w:p>
        </w:tc>
        <w:tc>
          <w:tcPr>
            <w:tcW w:w="944" w:type="dxa"/>
          </w:tcPr>
          <w:p w:rsidR="001B7D2F" w:rsidRPr="001B7D2F" w:rsidRDefault="001B7D2F" w:rsidP="001B7D2F">
            <w:pPr>
              <w:jc w:val="center"/>
              <w:rPr>
                <w:sz w:val="28"/>
                <w:szCs w:val="28"/>
              </w:rPr>
            </w:pPr>
            <w:r w:rsidRPr="001B7D2F">
              <w:rPr>
                <w:sz w:val="28"/>
                <w:szCs w:val="28"/>
              </w:rPr>
              <w:t>184</w:t>
            </w:r>
          </w:p>
        </w:tc>
        <w:tc>
          <w:tcPr>
            <w:tcW w:w="2076" w:type="dxa"/>
            <w:gridSpan w:val="2"/>
          </w:tcPr>
          <w:p w:rsidR="001B7D2F" w:rsidRPr="001B7D2F" w:rsidRDefault="001B7D2F" w:rsidP="001B7D2F">
            <w:pPr>
              <w:jc w:val="center"/>
              <w:rPr>
                <w:sz w:val="28"/>
                <w:szCs w:val="28"/>
              </w:rPr>
            </w:pPr>
            <w:r w:rsidRPr="001B7D2F">
              <w:rPr>
                <w:sz w:val="28"/>
                <w:szCs w:val="28"/>
              </w:rPr>
              <w:t>21</w:t>
            </w:r>
          </w:p>
        </w:tc>
      </w:tr>
    </w:tbl>
    <w:p w:rsidR="002328EE" w:rsidRPr="0080420D" w:rsidRDefault="002328EE" w:rsidP="00F74B02">
      <w:pPr>
        <w:jc w:val="right"/>
        <w:rPr>
          <w:b/>
          <w:i/>
        </w:rPr>
      </w:pPr>
    </w:p>
    <w:p w:rsidR="00BF2E8C" w:rsidRPr="003352C5" w:rsidRDefault="005D2D37" w:rsidP="00BF2E8C">
      <w:pPr>
        <w:spacing w:after="120"/>
        <w:jc w:val="center"/>
        <w:rPr>
          <w:b/>
          <w:sz w:val="28"/>
          <w:szCs w:val="28"/>
        </w:rPr>
      </w:pPr>
      <w:r>
        <w:rPr>
          <w:b/>
          <w:sz w:val="28"/>
          <w:szCs w:val="28"/>
        </w:rPr>
        <w:t xml:space="preserve">4.1 </w:t>
      </w:r>
      <w:r w:rsidR="00BF2E8C" w:rsidRPr="003352C5">
        <w:rPr>
          <w:b/>
          <w:sz w:val="28"/>
          <w:szCs w:val="28"/>
        </w:rPr>
        <w:t>Государственная (итоговая) аттестация в 9-х классах</w:t>
      </w:r>
    </w:p>
    <w:p w:rsidR="00FB229D" w:rsidRDefault="00FB229D" w:rsidP="00FB229D">
      <w:pPr>
        <w:ind w:firstLine="284"/>
        <w:jc w:val="both"/>
        <w:rPr>
          <w:sz w:val="28"/>
          <w:szCs w:val="28"/>
        </w:rPr>
      </w:pPr>
      <w:r w:rsidRPr="00FB229D">
        <w:rPr>
          <w:sz w:val="28"/>
          <w:szCs w:val="28"/>
        </w:rPr>
        <w:t xml:space="preserve">В 2015 – 2016 учебном году проходила государственная (итоговая) аттестации </w:t>
      </w:r>
      <w:r w:rsidRPr="00FB229D">
        <w:rPr>
          <w:bCs/>
          <w:iCs/>
          <w:sz w:val="28"/>
          <w:szCs w:val="28"/>
        </w:rPr>
        <w:t>в форме</w:t>
      </w:r>
      <w:r w:rsidRPr="00FB229D">
        <w:rPr>
          <w:sz w:val="28"/>
          <w:szCs w:val="28"/>
        </w:rPr>
        <w:t xml:space="preserve"> (ОГЭ)  </w:t>
      </w:r>
      <w:r w:rsidRPr="00FB229D">
        <w:rPr>
          <w:bCs/>
          <w:iCs/>
          <w:sz w:val="28"/>
          <w:szCs w:val="28"/>
        </w:rPr>
        <w:t>по математике (169 чел.), русскому языку (169 чел.),  физике (169 чел.), по обществознанию (21 человек), по информатике (37 человек), по биологии (4 человека), по английскому языку (52 человека), по химии (44 человека)</w:t>
      </w:r>
      <w:proofErr w:type="gramStart"/>
      <w:r w:rsidRPr="00FB229D">
        <w:rPr>
          <w:bCs/>
          <w:iCs/>
          <w:sz w:val="28"/>
          <w:szCs w:val="28"/>
        </w:rPr>
        <w:t>,п</w:t>
      </w:r>
      <w:proofErr w:type="gramEnd"/>
      <w:r w:rsidRPr="00FB229D">
        <w:rPr>
          <w:bCs/>
          <w:iCs/>
          <w:sz w:val="28"/>
          <w:szCs w:val="28"/>
        </w:rPr>
        <w:t xml:space="preserve">о истории (1 человек), по литературе (2 человека), по географии (8 человек),  </w:t>
      </w:r>
      <w:r w:rsidRPr="00FB229D">
        <w:rPr>
          <w:sz w:val="28"/>
          <w:szCs w:val="28"/>
        </w:rPr>
        <w:t>освоивших</w:t>
      </w:r>
      <w:r w:rsidRPr="00FB229D">
        <w:rPr>
          <w:b/>
          <w:bCs/>
          <w:sz w:val="28"/>
          <w:szCs w:val="28"/>
        </w:rPr>
        <w:t xml:space="preserve"> </w:t>
      </w:r>
      <w:r w:rsidRPr="00FB229D">
        <w:rPr>
          <w:sz w:val="28"/>
          <w:szCs w:val="28"/>
        </w:rPr>
        <w:t xml:space="preserve">образовательные программы основного общего образования, с использованием механизмов независимой оценки знаний путем создания территориальных экзаменационных комиссий. По итогам участия в экзаменах выпускники проявили высокое качество </w:t>
      </w:r>
      <w:proofErr w:type="spellStart"/>
      <w:r w:rsidRPr="00FB229D">
        <w:rPr>
          <w:sz w:val="28"/>
          <w:szCs w:val="28"/>
        </w:rPr>
        <w:t>обученности</w:t>
      </w:r>
      <w:proofErr w:type="spellEnd"/>
      <w:r w:rsidRPr="00FB229D">
        <w:rPr>
          <w:sz w:val="28"/>
          <w:szCs w:val="28"/>
        </w:rPr>
        <w:t xml:space="preserve">. Все учащиеся 9 классов получили удовлетворительную оценку на экзаменах. Процент качества результатов экзамена по </w:t>
      </w:r>
      <w:r w:rsidRPr="00FB229D">
        <w:rPr>
          <w:b/>
          <w:sz w:val="28"/>
          <w:szCs w:val="28"/>
        </w:rPr>
        <w:t>русскому языку</w:t>
      </w:r>
      <w:r w:rsidRPr="00FB229D">
        <w:rPr>
          <w:sz w:val="28"/>
          <w:szCs w:val="28"/>
        </w:rPr>
        <w:t xml:space="preserve"> составил 89,3% , средний балл –4,36 (в 2014-2015 -82,6 %, средний балл -   4,25),  </w:t>
      </w:r>
      <w:r w:rsidRPr="00FB229D">
        <w:rPr>
          <w:b/>
          <w:sz w:val="28"/>
          <w:szCs w:val="28"/>
        </w:rPr>
        <w:t>по математике</w:t>
      </w:r>
      <w:r w:rsidRPr="00FB229D">
        <w:rPr>
          <w:sz w:val="28"/>
          <w:szCs w:val="28"/>
        </w:rPr>
        <w:t xml:space="preserve"> – 99,4%, средний балл – 4, 82, а в 2014-2015 учебном году – 95,5 %,  средний балл – 4,58, </w:t>
      </w:r>
      <w:r w:rsidRPr="00FB229D">
        <w:rPr>
          <w:b/>
          <w:sz w:val="28"/>
          <w:szCs w:val="28"/>
        </w:rPr>
        <w:t>по физике</w:t>
      </w:r>
      <w:r w:rsidRPr="00FB229D">
        <w:rPr>
          <w:sz w:val="28"/>
          <w:szCs w:val="28"/>
        </w:rPr>
        <w:t xml:space="preserve"> (экзамен по выбору) – </w:t>
      </w:r>
      <w:proofErr w:type="gramStart"/>
      <w:r w:rsidRPr="00FB229D">
        <w:rPr>
          <w:sz w:val="28"/>
          <w:szCs w:val="28"/>
        </w:rPr>
        <w:t>97</w:t>
      </w:r>
      <w:proofErr w:type="gramEnd"/>
      <w:r w:rsidRPr="00FB229D">
        <w:rPr>
          <w:sz w:val="28"/>
          <w:szCs w:val="28"/>
        </w:rPr>
        <w:t xml:space="preserve">% что на 4 % выше (93%), средний балл –4, 63,   в 2014 – 2015 учебном году средний балл –  4,3. Результаты  являются высоким показателем среди общеобразовательных учреждений  Советского района. Отметим, что традиционный подход к оценке уровня подготовленности учащихся по тому или иному учебному предмету (по соотношению количества учеников, получивших оценки «4» или «5», с общим количеством </w:t>
      </w:r>
      <w:r w:rsidRPr="00FB229D">
        <w:rPr>
          <w:sz w:val="28"/>
          <w:szCs w:val="28"/>
        </w:rPr>
        <w:lastRenderedPageBreak/>
        <w:t xml:space="preserve">учащихся) не позволяет полноценно проанализировать результаты участия в экзаменах, которые проводятся в новой форме. Это вызвано широтой диапазона изменения рейтингового балла, в пределах которого выставлялась одинаковая оценка по пятибалльной шкале. </w:t>
      </w:r>
    </w:p>
    <w:p w:rsidR="00780D3E" w:rsidRPr="00FB229D" w:rsidRDefault="00780D3E" w:rsidP="00FB229D">
      <w:pPr>
        <w:ind w:firstLine="284"/>
        <w:jc w:val="both"/>
        <w:rPr>
          <w:sz w:val="28"/>
          <w:szCs w:val="28"/>
        </w:rPr>
      </w:pPr>
    </w:p>
    <w:tbl>
      <w:tblPr>
        <w:tblW w:w="5000" w:type="pct"/>
        <w:tblCellMar>
          <w:left w:w="0" w:type="dxa"/>
          <w:right w:w="0" w:type="dxa"/>
        </w:tblCellMar>
        <w:tblLook w:val="0600" w:firstRow="0" w:lastRow="0" w:firstColumn="0" w:lastColumn="0" w:noHBand="1" w:noVBand="1"/>
      </w:tblPr>
      <w:tblGrid>
        <w:gridCol w:w="2503"/>
        <w:gridCol w:w="2307"/>
        <w:gridCol w:w="1425"/>
        <w:gridCol w:w="1470"/>
        <w:gridCol w:w="1470"/>
        <w:gridCol w:w="1602"/>
      </w:tblGrid>
      <w:tr w:rsidR="001A4D4E" w:rsidRPr="001A4D4E" w:rsidTr="00010449">
        <w:trPr>
          <w:trHeight w:val="970"/>
        </w:trPr>
        <w:tc>
          <w:tcPr>
            <w:tcW w:w="1164"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1F23" w:rsidRPr="001A4D4E" w:rsidRDefault="001A4D4E" w:rsidP="001A4D4E">
            <w:pPr>
              <w:ind w:firstLine="284"/>
              <w:jc w:val="both"/>
              <w:rPr>
                <w:sz w:val="28"/>
                <w:szCs w:val="28"/>
              </w:rPr>
            </w:pPr>
            <w:r w:rsidRPr="001A4D4E">
              <w:rPr>
                <w:b/>
                <w:bCs/>
                <w:sz w:val="28"/>
                <w:szCs w:val="28"/>
              </w:rPr>
              <w:t>Предмет</w:t>
            </w:r>
          </w:p>
        </w:tc>
        <w:tc>
          <w:tcPr>
            <w:tcW w:w="1073"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1F23" w:rsidRPr="001A4D4E" w:rsidRDefault="001A4D4E" w:rsidP="00010449">
            <w:pPr>
              <w:jc w:val="both"/>
              <w:rPr>
                <w:sz w:val="28"/>
                <w:szCs w:val="28"/>
              </w:rPr>
            </w:pPr>
            <w:r w:rsidRPr="001A4D4E">
              <w:rPr>
                <w:b/>
                <w:bCs/>
                <w:sz w:val="28"/>
                <w:szCs w:val="28"/>
              </w:rPr>
              <w:t>Кол-во</w:t>
            </w:r>
            <w:r w:rsidR="00010449">
              <w:rPr>
                <w:sz w:val="28"/>
                <w:szCs w:val="28"/>
              </w:rPr>
              <w:t xml:space="preserve"> </w:t>
            </w:r>
            <w:proofErr w:type="gramStart"/>
            <w:r w:rsidRPr="001A4D4E">
              <w:rPr>
                <w:b/>
                <w:bCs/>
                <w:sz w:val="28"/>
                <w:szCs w:val="28"/>
              </w:rPr>
              <w:t>сдававших</w:t>
            </w:r>
            <w:proofErr w:type="gramEnd"/>
            <w:r w:rsidR="00010449">
              <w:rPr>
                <w:sz w:val="28"/>
                <w:szCs w:val="28"/>
              </w:rPr>
              <w:t xml:space="preserve"> </w:t>
            </w:r>
            <w:r w:rsidRPr="001A4D4E">
              <w:rPr>
                <w:b/>
                <w:bCs/>
                <w:sz w:val="28"/>
                <w:szCs w:val="28"/>
              </w:rPr>
              <w:t>в лицее</w:t>
            </w:r>
          </w:p>
        </w:tc>
        <w:tc>
          <w:tcPr>
            <w:tcW w:w="2763" w:type="pct"/>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1F23" w:rsidRPr="001A4D4E" w:rsidRDefault="001A4D4E" w:rsidP="00010449">
            <w:pPr>
              <w:jc w:val="both"/>
              <w:rPr>
                <w:sz w:val="28"/>
                <w:szCs w:val="28"/>
              </w:rPr>
            </w:pPr>
            <w:r w:rsidRPr="001A4D4E">
              <w:rPr>
                <w:b/>
                <w:bCs/>
                <w:sz w:val="28"/>
                <w:szCs w:val="28"/>
              </w:rPr>
              <w:t>Результативность участия выпускников 9-х классов в ГИА в форме ОГЭ</w:t>
            </w:r>
          </w:p>
        </w:tc>
      </w:tr>
      <w:tr w:rsidR="001A4D4E" w:rsidRPr="001A4D4E" w:rsidTr="001A4D4E">
        <w:trPr>
          <w:trHeight w:val="1113"/>
        </w:trPr>
        <w:tc>
          <w:tcPr>
            <w:tcW w:w="1164" w:type="pct"/>
            <w:vMerge/>
            <w:tcBorders>
              <w:top w:val="single" w:sz="8" w:space="0" w:color="000000"/>
              <w:left w:val="single" w:sz="8" w:space="0" w:color="000000"/>
              <w:bottom w:val="single" w:sz="8" w:space="0" w:color="000000"/>
              <w:right w:val="single" w:sz="8" w:space="0" w:color="000000"/>
            </w:tcBorders>
            <w:vAlign w:val="center"/>
            <w:hideMark/>
          </w:tcPr>
          <w:p w:rsidR="001A4D4E" w:rsidRPr="001A4D4E" w:rsidRDefault="001A4D4E" w:rsidP="001A4D4E">
            <w:pPr>
              <w:ind w:firstLine="284"/>
              <w:jc w:val="both"/>
              <w:rPr>
                <w:sz w:val="28"/>
                <w:szCs w:val="28"/>
              </w:rPr>
            </w:pPr>
          </w:p>
        </w:tc>
        <w:tc>
          <w:tcPr>
            <w:tcW w:w="1073" w:type="pct"/>
            <w:vMerge/>
            <w:tcBorders>
              <w:top w:val="single" w:sz="8" w:space="0" w:color="000000"/>
              <w:left w:val="single" w:sz="8" w:space="0" w:color="000000"/>
              <w:bottom w:val="single" w:sz="8" w:space="0" w:color="000000"/>
              <w:right w:val="single" w:sz="8" w:space="0" w:color="000000"/>
            </w:tcBorders>
            <w:vAlign w:val="center"/>
            <w:hideMark/>
          </w:tcPr>
          <w:p w:rsidR="001A4D4E" w:rsidRPr="001A4D4E" w:rsidRDefault="001A4D4E" w:rsidP="001A4D4E">
            <w:pPr>
              <w:ind w:firstLine="284"/>
              <w:jc w:val="both"/>
              <w:rPr>
                <w:sz w:val="28"/>
                <w:szCs w:val="28"/>
              </w:rPr>
            </w:pPr>
          </w:p>
        </w:tc>
        <w:tc>
          <w:tcPr>
            <w:tcW w:w="64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A4D4E" w:rsidRPr="001A4D4E" w:rsidRDefault="001A4D4E" w:rsidP="00010449">
            <w:pPr>
              <w:jc w:val="both"/>
              <w:rPr>
                <w:sz w:val="28"/>
                <w:szCs w:val="28"/>
              </w:rPr>
            </w:pPr>
            <w:r w:rsidRPr="001A4D4E">
              <w:rPr>
                <w:b/>
                <w:bCs/>
                <w:sz w:val="28"/>
                <w:szCs w:val="28"/>
              </w:rPr>
              <w:t>качество</w:t>
            </w:r>
          </w:p>
          <w:p w:rsidR="00771F23" w:rsidRPr="001A4D4E" w:rsidRDefault="001A4D4E" w:rsidP="001A4D4E">
            <w:pPr>
              <w:ind w:firstLine="284"/>
              <w:jc w:val="both"/>
              <w:rPr>
                <w:sz w:val="28"/>
                <w:szCs w:val="28"/>
              </w:rPr>
            </w:pPr>
            <w:r w:rsidRPr="001A4D4E">
              <w:rPr>
                <w:b/>
                <w:bCs/>
                <w:sz w:val="28"/>
                <w:szCs w:val="28"/>
              </w:rPr>
              <w:t>(%), лицей</w:t>
            </w:r>
          </w:p>
        </w:tc>
        <w:tc>
          <w:tcPr>
            <w:tcW w:w="68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A4D4E" w:rsidRPr="001A4D4E" w:rsidRDefault="001A4D4E" w:rsidP="00010449">
            <w:pPr>
              <w:jc w:val="both"/>
              <w:rPr>
                <w:sz w:val="28"/>
                <w:szCs w:val="28"/>
              </w:rPr>
            </w:pPr>
            <w:r w:rsidRPr="001A4D4E">
              <w:rPr>
                <w:b/>
                <w:bCs/>
                <w:sz w:val="28"/>
                <w:szCs w:val="28"/>
              </w:rPr>
              <w:t>качество</w:t>
            </w:r>
          </w:p>
          <w:p w:rsidR="00771F23" w:rsidRPr="001A4D4E" w:rsidRDefault="001A4D4E" w:rsidP="001A4D4E">
            <w:pPr>
              <w:ind w:firstLine="284"/>
              <w:jc w:val="both"/>
              <w:rPr>
                <w:sz w:val="28"/>
                <w:szCs w:val="28"/>
              </w:rPr>
            </w:pPr>
            <w:r w:rsidRPr="001A4D4E">
              <w:rPr>
                <w:b/>
                <w:bCs/>
                <w:sz w:val="28"/>
                <w:szCs w:val="28"/>
              </w:rPr>
              <w:t>(%), район</w:t>
            </w:r>
          </w:p>
        </w:tc>
        <w:tc>
          <w:tcPr>
            <w:tcW w:w="68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A4D4E" w:rsidRPr="001A4D4E" w:rsidRDefault="001A4D4E" w:rsidP="001A4D4E">
            <w:pPr>
              <w:ind w:firstLine="284"/>
              <w:jc w:val="both"/>
              <w:rPr>
                <w:sz w:val="28"/>
                <w:szCs w:val="28"/>
              </w:rPr>
            </w:pPr>
            <w:r w:rsidRPr="001A4D4E">
              <w:rPr>
                <w:b/>
                <w:bCs/>
                <w:sz w:val="28"/>
                <w:szCs w:val="28"/>
              </w:rPr>
              <w:t xml:space="preserve">Средний балл  </w:t>
            </w:r>
          </w:p>
          <w:p w:rsidR="00771F23" w:rsidRPr="001A4D4E" w:rsidRDefault="001A4D4E" w:rsidP="001A4D4E">
            <w:pPr>
              <w:ind w:firstLine="284"/>
              <w:jc w:val="both"/>
              <w:rPr>
                <w:sz w:val="28"/>
                <w:szCs w:val="28"/>
              </w:rPr>
            </w:pPr>
            <w:r w:rsidRPr="001A4D4E">
              <w:rPr>
                <w:b/>
                <w:bCs/>
                <w:sz w:val="28"/>
                <w:szCs w:val="28"/>
              </w:rPr>
              <w:t>(район)</w:t>
            </w:r>
          </w:p>
        </w:tc>
        <w:tc>
          <w:tcPr>
            <w:tcW w:w="74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A4D4E" w:rsidRPr="001A4D4E" w:rsidRDefault="001A4D4E" w:rsidP="001A4D4E">
            <w:pPr>
              <w:ind w:firstLine="284"/>
              <w:jc w:val="both"/>
              <w:rPr>
                <w:sz w:val="28"/>
                <w:szCs w:val="28"/>
              </w:rPr>
            </w:pPr>
            <w:r w:rsidRPr="001A4D4E">
              <w:rPr>
                <w:b/>
                <w:bCs/>
                <w:sz w:val="28"/>
                <w:szCs w:val="28"/>
              </w:rPr>
              <w:t xml:space="preserve">Средний балл  </w:t>
            </w:r>
          </w:p>
          <w:p w:rsidR="00771F23" w:rsidRPr="001A4D4E" w:rsidRDefault="001A4D4E" w:rsidP="001A4D4E">
            <w:pPr>
              <w:ind w:firstLine="284"/>
              <w:jc w:val="both"/>
              <w:rPr>
                <w:sz w:val="28"/>
                <w:szCs w:val="28"/>
              </w:rPr>
            </w:pPr>
            <w:r w:rsidRPr="001A4D4E">
              <w:rPr>
                <w:b/>
                <w:bCs/>
                <w:sz w:val="28"/>
                <w:szCs w:val="28"/>
              </w:rPr>
              <w:t>(лицей)</w:t>
            </w:r>
          </w:p>
        </w:tc>
      </w:tr>
      <w:tr w:rsidR="001A4D4E" w:rsidRPr="00113065" w:rsidTr="001A4D4E">
        <w:trPr>
          <w:trHeight w:val="583"/>
        </w:trPr>
        <w:tc>
          <w:tcPr>
            <w:tcW w:w="1164"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Русский язык</w:t>
            </w:r>
          </w:p>
        </w:tc>
        <w:tc>
          <w:tcPr>
            <w:tcW w:w="1073"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169</w:t>
            </w:r>
          </w:p>
        </w:tc>
        <w:tc>
          <w:tcPr>
            <w:tcW w:w="647"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89,3</w:t>
            </w:r>
          </w:p>
        </w:tc>
        <w:tc>
          <w:tcPr>
            <w:tcW w:w="685"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75,58</w:t>
            </w:r>
          </w:p>
        </w:tc>
        <w:tc>
          <w:tcPr>
            <w:tcW w:w="685"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4,09</w:t>
            </w:r>
          </w:p>
        </w:tc>
        <w:tc>
          <w:tcPr>
            <w:tcW w:w="746"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4,36</w:t>
            </w:r>
          </w:p>
        </w:tc>
      </w:tr>
      <w:tr w:rsidR="001A4D4E" w:rsidRPr="00113065" w:rsidTr="001A4D4E">
        <w:trPr>
          <w:trHeight w:val="558"/>
        </w:trPr>
        <w:tc>
          <w:tcPr>
            <w:tcW w:w="1164"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Математика</w:t>
            </w:r>
          </w:p>
        </w:tc>
        <w:tc>
          <w:tcPr>
            <w:tcW w:w="1073"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169</w:t>
            </w:r>
          </w:p>
        </w:tc>
        <w:tc>
          <w:tcPr>
            <w:tcW w:w="647"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99,4</w:t>
            </w:r>
          </w:p>
        </w:tc>
        <w:tc>
          <w:tcPr>
            <w:tcW w:w="685"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90,51</w:t>
            </w:r>
          </w:p>
        </w:tc>
        <w:tc>
          <w:tcPr>
            <w:tcW w:w="685"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4,35</w:t>
            </w:r>
          </w:p>
        </w:tc>
        <w:tc>
          <w:tcPr>
            <w:tcW w:w="746"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4,82</w:t>
            </w:r>
          </w:p>
        </w:tc>
      </w:tr>
      <w:tr w:rsidR="001A4D4E" w:rsidRPr="00113065" w:rsidTr="001A4D4E">
        <w:trPr>
          <w:trHeight w:val="460"/>
        </w:trPr>
        <w:tc>
          <w:tcPr>
            <w:tcW w:w="1164"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Физика</w:t>
            </w:r>
          </w:p>
        </w:tc>
        <w:tc>
          <w:tcPr>
            <w:tcW w:w="1073"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169</w:t>
            </w:r>
          </w:p>
        </w:tc>
        <w:tc>
          <w:tcPr>
            <w:tcW w:w="647"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97,0</w:t>
            </w:r>
          </w:p>
        </w:tc>
        <w:tc>
          <w:tcPr>
            <w:tcW w:w="685"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96,6</w:t>
            </w:r>
          </w:p>
        </w:tc>
        <w:tc>
          <w:tcPr>
            <w:tcW w:w="685"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4,51</w:t>
            </w:r>
          </w:p>
        </w:tc>
        <w:tc>
          <w:tcPr>
            <w:tcW w:w="746"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4,63</w:t>
            </w:r>
          </w:p>
        </w:tc>
      </w:tr>
      <w:tr w:rsidR="001A4D4E" w:rsidRPr="00113065" w:rsidTr="001A4D4E">
        <w:trPr>
          <w:trHeight w:val="565"/>
        </w:trPr>
        <w:tc>
          <w:tcPr>
            <w:tcW w:w="1164"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Химия</w:t>
            </w:r>
          </w:p>
        </w:tc>
        <w:tc>
          <w:tcPr>
            <w:tcW w:w="1073"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44</w:t>
            </w:r>
          </w:p>
        </w:tc>
        <w:tc>
          <w:tcPr>
            <w:tcW w:w="647"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97,8</w:t>
            </w:r>
          </w:p>
        </w:tc>
        <w:tc>
          <w:tcPr>
            <w:tcW w:w="685"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90,0</w:t>
            </w:r>
          </w:p>
        </w:tc>
        <w:tc>
          <w:tcPr>
            <w:tcW w:w="685"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4,41</w:t>
            </w:r>
          </w:p>
        </w:tc>
        <w:tc>
          <w:tcPr>
            <w:tcW w:w="746"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4,64</w:t>
            </w:r>
          </w:p>
        </w:tc>
      </w:tr>
      <w:tr w:rsidR="001A4D4E" w:rsidRPr="00113065" w:rsidTr="001A4D4E">
        <w:trPr>
          <w:trHeight w:val="978"/>
        </w:trPr>
        <w:tc>
          <w:tcPr>
            <w:tcW w:w="1164"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Информатика и ИКТ</w:t>
            </w:r>
          </w:p>
        </w:tc>
        <w:tc>
          <w:tcPr>
            <w:tcW w:w="1073"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37</w:t>
            </w:r>
          </w:p>
        </w:tc>
        <w:tc>
          <w:tcPr>
            <w:tcW w:w="647"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100</w:t>
            </w:r>
          </w:p>
        </w:tc>
        <w:tc>
          <w:tcPr>
            <w:tcW w:w="685"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93,7</w:t>
            </w:r>
          </w:p>
        </w:tc>
        <w:tc>
          <w:tcPr>
            <w:tcW w:w="685"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4,51</w:t>
            </w:r>
          </w:p>
        </w:tc>
        <w:tc>
          <w:tcPr>
            <w:tcW w:w="746"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4,78</w:t>
            </w:r>
          </w:p>
        </w:tc>
      </w:tr>
      <w:tr w:rsidR="001A4D4E" w:rsidRPr="00113065" w:rsidTr="001A4D4E">
        <w:trPr>
          <w:trHeight w:val="608"/>
        </w:trPr>
        <w:tc>
          <w:tcPr>
            <w:tcW w:w="1164"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Обществознание</w:t>
            </w:r>
          </w:p>
        </w:tc>
        <w:tc>
          <w:tcPr>
            <w:tcW w:w="1073"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21</w:t>
            </w:r>
          </w:p>
        </w:tc>
        <w:tc>
          <w:tcPr>
            <w:tcW w:w="647"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95,2</w:t>
            </w:r>
          </w:p>
        </w:tc>
        <w:tc>
          <w:tcPr>
            <w:tcW w:w="685"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80,52</w:t>
            </w:r>
          </w:p>
        </w:tc>
        <w:tc>
          <w:tcPr>
            <w:tcW w:w="685"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4,1</w:t>
            </w:r>
          </w:p>
        </w:tc>
        <w:tc>
          <w:tcPr>
            <w:tcW w:w="746"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4,57</w:t>
            </w:r>
          </w:p>
        </w:tc>
      </w:tr>
      <w:tr w:rsidR="001A4D4E" w:rsidRPr="00113065" w:rsidTr="001A4D4E">
        <w:trPr>
          <w:trHeight w:val="568"/>
        </w:trPr>
        <w:tc>
          <w:tcPr>
            <w:tcW w:w="1164"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Английский язык</w:t>
            </w:r>
          </w:p>
        </w:tc>
        <w:tc>
          <w:tcPr>
            <w:tcW w:w="1073"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52</w:t>
            </w:r>
          </w:p>
        </w:tc>
        <w:tc>
          <w:tcPr>
            <w:tcW w:w="647"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96,15</w:t>
            </w:r>
          </w:p>
        </w:tc>
        <w:tc>
          <w:tcPr>
            <w:tcW w:w="685"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90,6</w:t>
            </w:r>
          </w:p>
        </w:tc>
        <w:tc>
          <w:tcPr>
            <w:tcW w:w="685"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4,55</w:t>
            </w:r>
          </w:p>
        </w:tc>
        <w:tc>
          <w:tcPr>
            <w:tcW w:w="746"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4,63</w:t>
            </w:r>
          </w:p>
        </w:tc>
      </w:tr>
      <w:tr w:rsidR="001A4D4E" w:rsidRPr="00113065" w:rsidTr="001A4D4E">
        <w:trPr>
          <w:trHeight w:val="600"/>
        </w:trPr>
        <w:tc>
          <w:tcPr>
            <w:tcW w:w="1164"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География</w:t>
            </w:r>
          </w:p>
        </w:tc>
        <w:tc>
          <w:tcPr>
            <w:tcW w:w="1073"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8</w:t>
            </w:r>
          </w:p>
        </w:tc>
        <w:tc>
          <w:tcPr>
            <w:tcW w:w="647"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100</w:t>
            </w:r>
          </w:p>
        </w:tc>
        <w:tc>
          <w:tcPr>
            <w:tcW w:w="685"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88,5</w:t>
            </w:r>
          </w:p>
        </w:tc>
        <w:tc>
          <w:tcPr>
            <w:tcW w:w="685"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4,22</w:t>
            </w:r>
          </w:p>
        </w:tc>
        <w:tc>
          <w:tcPr>
            <w:tcW w:w="746"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4,6</w:t>
            </w:r>
          </w:p>
        </w:tc>
      </w:tr>
      <w:tr w:rsidR="001A4D4E" w:rsidRPr="00113065" w:rsidTr="001A4D4E">
        <w:trPr>
          <w:trHeight w:val="600"/>
        </w:trPr>
        <w:tc>
          <w:tcPr>
            <w:tcW w:w="1164" w:type="pct"/>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Биология</w:t>
            </w:r>
          </w:p>
        </w:tc>
        <w:tc>
          <w:tcPr>
            <w:tcW w:w="1073" w:type="pct"/>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4</w:t>
            </w:r>
          </w:p>
        </w:tc>
        <w:tc>
          <w:tcPr>
            <w:tcW w:w="647" w:type="pct"/>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50</w:t>
            </w:r>
          </w:p>
        </w:tc>
        <w:tc>
          <w:tcPr>
            <w:tcW w:w="685" w:type="pct"/>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87,41</w:t>
            </w:r>
          </w:p>
        </w:tc>
        <w:tc>
          <w:tcPr>
            <w:tcW w:w="685" w:type="pct"/>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4,23</w:t>
            </w:r>
          </w:p>
        </w:tc>
        <w:tc>
          <w:tcPr>
            <w:tcW w:w="746" w:type="pct"/>
            <w:tcBorders>
              <w:top w:val="single" w:sz="8" w:space="0" w:color="000000"/>
              <w:left w:val="single" w:sz="8" w:space="0" w:color="000000"/>
              <w:bottom w:val="single" w:sz="8" w:space="0" w:color="000000"/>
              <w:right w:val="single" w:sz="8" w:space="0" w:color="000000"/>
            </w:tcBorders>
            <w:shd w:val="clear" w:color="auto" w:fill="A6A6A6"/>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4,0</w:t>
            </w:r>
          </w:p>
        </w:tc>
      </w:tr>
      <w:tr w:rsidR="001A4D4E" w:rsidRPr="00113065" w:rsidTr="001A4D4E">
        <w:trPr>
          <w:trHeight w:val="600"/>
        </w:trPr>
        <w:tc>
          <w:tcPr>
            <w:tcW w:w="1164"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История</w:t>
            </w:r>
          </w:p>
        </w:tc>
        <w:tc>
          <w:tcPr>
            <w:tcW w:w="1073"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1</w:t>
            </w:r>
          </w:p>
        </w:tc>
        <w:tc>
          <w:tcPr>
            <w:tcW w:w="647"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100</w:t>
            </w:r>
          </w:p>
        </w:tc>
        <w:tc>
          <w:tcPr>
            <w:tcW w:w="685"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89,18</w:t>
            </w:r>
          </w:p>
        </w:tc>
        <w:tc>
          <w:tcPr>
            <w:tcW w:w="685"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4,43</w:t>
            </w:r>
          </w:p>
        </w:tc>
        <w:tc>
          <w:tcPr>
            <w:tcW w:w="746"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5,0</w:t>
            </w:r>
          </w:p>
        </w:tc>
      </w:tr>
      <w:tr w:rsidR="001A4D4E" w:rsidRPr="00113065" w:rsidTr="001A4D4E">
        <w:trPr>
          <w:trHeight w:val="600"/>
        </w:trPr>
        <w:tc>
          <w:tcPr>
            <w:tcW w:w="1164"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Литература</w:t>
            </w:r>
          </w:p>
        </w:tc>
        <w:tc>
          <w:tcPr>
            <w:tcW w:w="1073"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2</w:t>
            </w:r>
          </w:p>
        </w:tc>
        <w:tc>
          <w:tcPr>
            <w:tcW w:w="647"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100</w:t>
            </w:r>
          </w:p>
        </w:tc>
        <w:tc>
          <w:tcPr>
            <w:tcW w:w="685"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62,9</w:t>
            </w:r>
          </w:p>
        </w:tc>
        <w:tc>
          <w:tcPr>
            <w:tcW w:w="685"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3,7</w:t>
            </w:r>
          </w:p>
        </w:tc>
        <w:tc>
          <w:tcPr>
            <w:tcW w:w="746" w:type="pct"/>
            <w:tcBorders>
              <w:top w:val="single" w:sz="8" w:space="0" w:color="000000"/>
              <w:left w:val="single" w:sz="8" w:space="0" w:color="000000"/>
              <w:bottom w:val="single" w:sz="8" w:space="0" w:color="000000"/>
              <w:right w:val="single" w:sz="8" w:space="0" w:color="000000"/>
            </w:tcBorders>
            <w:shd w:val="clear" w:color="auto" w:fill="C2FFF0"/>
            <w:tcMar>
              <w:top w:w="72" w:type="dxa"/>
              <w:left w:w="144" w:type="dxa"/>
              <w:bottom w:w="72" w:type="dxa"/>
              <w:right w:w="144" w:type="dxa"/>
            </w:tcMar>
            <w:hideMark/>
          </w:tcPr>
          <w:p w:rsidR="00771F23" w:rsidRPr="00113065" w:rsidRDefault="001A4D4E" w:rsidP="001A4D4E">
            <w:pPr>
              <w:ind w:firstLine="284"/>
              <w:jc w:val="both"/>
              <w:rPr>
                <w:sz w:val="28"/>
                <w:szCs w:val="28"/>
              </w:rPr>
            </w:pPr>
            <w:r w:rsidRPr="00113065">
              <w:rPr>
                <w:bCs/>
                <w:sz w:val="28"/>
                <w:szCs w:val="28"/>
              </w:rPr>
              <w:t>4,0</w:t>
            </w:r>
          </w:p>
        </w:tc>
      </w:tr>
    </w:tbl>
    <w:p w:rsidR="00236174" w:rsidRPr="00113065" w:rsidRDefault="00236174" w:rsidP="00655454">
      <w:pPr>
        <w:ind w:firstLine="284"/>
        <w:jc w:val="both"/>
        <w:rPr>
          <w:sz w:val="28"/>
          <w:szCs w:val="28"/>
        </w:rPr>
      </w:pPr>
    </w:p>
    <w:p w:rsidR="00BF2E8C" w:rsidRDefault="00DE5C65" w:rsidP="00BF2E8C">
      <w:pPr>
        <w:spacing w:after="120"/>
        <w:jc w:val="center"/>
        <w:rPr>
          <w:b/>
          <w:sz w:val="28"/>
          <w:szCs w:val="28"/>
        </w:rPr>
      </w:pPr>
      <w:r>
        <w:rPr>
          <w:b/>
          <w:sz w:val="28"/>
          <w:szCs w:val="28"/>
        </w:rPr>
        <w:t xml:space="preserve">4.2 </w:t>
      </w:r>
      <w:r w:rsidR="00BF2E8C">
        <w:rPr>
          <w:b/>
          <w:sz w:val="28"/>
          <w:szCs w:val="28"/>
        </w:rPr>
        <w:t>Государственная (итоговая) аттестация в 11-х классах</w:t>
      </w:r>
    </w:p>
    <w:p w:rsidR="00010449" w:rsidRPr="00010449" w:rsidRDefault="00EC3503" w:rsidP="00010449">
      <w:pPr>
        <w:shd w:val="clear" w:color="auto" w:fill="FFFFFF"/>
        <w:suppressAutoHyphens/>
        <w:ind w:firstLine="567"/>
        <w:jc w:val="both"/>
        <w:rPr>
          <w:sz w:val="28"/>
          <w:szCs w:val="28"/>
          <w:lang w:eastAsia="ar-SA"/>
        </w:rPr>
      </w:pPr>
      <w:r w:rsidRPr="00EC3503">
        <w:rPr>
          <w:sz w:val="28"/>
          <w:szCs w:val="28"/>
          <w:lang w:eastAsia="ar-SA"/>
        </w:rPr>
        <w:tab/>
      </w:r>
      <w:proofErr w:type="gramStart"/>
      <w:r w:rsidR="00010449" w:rsidRPr="00010449">
        <w:rPr>
          <w:sz w:val="28"/>
          <w:szCs w:val="28"/>
          <w:lang w:eastAsia="ar-SA"/>
        </w:rPr>
        <w:t xml:space="preserve">В соответствии с действующим Федеральным законом № 273-ФЗ «Об образовании в Российской Федерации», приказами Министерства образования и науки </w:t>
      </w:r>
      <w:r w:rsidR="00010449" w:rsidRPr="00010449">
        <w:rPr>
          <w:sz w:val="28"/>
          <w:szCs w:val="28"/>
          <w:lang w:eastAsia="ar-SA"/>
        </w:rPr>
        <w:lastRenderedPageBreak/>
        <w:t>РФ от 30.08.2013 № 1015 «Об утверждении порядка организации и осуществления образовательной деятельности по основным общеобразовательным программам – программам начального общего, основного общего и среднего общего образования», от 26.12.2013 № 1400 «Об утверждении Порядка проведения ГИА по образовательным программам среднего общего образования» (в ред. от 24.03.2016</w:t>
      </w:r>
      <w:proofErr w:type="gramEnd"/>
      <w:r w:rsidR="00010449" w:rsidRPr="00010449">
        <w:rPr>
          <w:sz w:val="28"/>
          <w:szCs w:val="28"/>
          <w:lang w:eastAsia="ar-SA"/>
        </w:rPr>
        <w:t xml:space="preserve"> № 306), от 05.02.2016 № 72 «Об утверждении единого расписания и продолжительности проведения ЕГЭ…в 2016 году» все 184 обучающихся 11-х классов лицея были допущены к государственной итоговой аттестации и приняли участие  в государственных аттестационных испытаниях в форме ЕГЭ. </w:t>
      </w:r>
    </w:p>
    <w:p w:rsidR="00010449" w:rsidRPr="00010449" w:rsidRDefault="00010449" w:rsidP="00010449">
      <w:pPr>
        <w:shd w:val="clear" w:color="auto" w:fill="FFFFFF"/>
        <w:suppressAutoHyphens/>
        <w:ind w:firstLine="567"/>
        <w:jc w:val="both"/>
        <w:rPr>
          <w:sz w:val="28"/>
          <w:szCs w:val="28"/>
          <w:lang w:eastAsia="ar-SA"/>
        </w:rPr>
      </w:pPr>
      <w:r w:rsidRPr="00010449">
        <w:rPr>
          <w:sz w:val="28"/>
          <w:szCs w:val="28"/>
          <w:lang w:eastAsia="ar-SA"/>
        </w:rPr>
        <w:t xml:space="preserve">По результатам единого государственного экзамена по русскому языку и математике все выпускники 11-х классов лицея набрали минимальное количество баллов, установленное </w:t>
      </w:r>
      <w:proofErr w:type="spellStart"/>
      <w:r w:rsidRPr="00010449">
        <w:rPr>
          <w:sz w:val="28"/>
          <w:szCs w:val="28"/>
          <w:lang w:eastAsia="ar-SA"/>
        </w:rPr>
        <w:t>Рособрнадзором</w:t>
      </w:r>
      <w:proofErr w:type="spellEnd"/>
      <w:r w:rsidRPr="00010449">
        <w:rPr>
          <w:sz w:val="28"/>
          <w:szCs w:val="28"/>
          <w:lang w:eastAsia="ar-SA"/>
        </w:rPr>
        <w:t xml:space="preserve">, и получили аттестаты о среднем общем образовании.  </w:t>
      </w:r>
    </w:p>
    <w:p w:rsidR="00010449" w:rsidRPr="00010449" w:rsidRDefault="00010449" w:rsidP="00010449">
      <w:pPr>
        <w:shd w:val="clear" w:color="auto" w:fill="FFFFFF"/>
        <w:suppressAutoHyphens/>
        <w:ind w:firstLine="567"/>
        <w:jc w:val="both"/>
        <w:rPr>
          <w:sz w:val="28"/>
          <w:szCs w:val="28"/>
          <w:lang w:eastAsia="ar-SA"/>
        </w:rPr>
      </w:pPr>
      <w:r w:rsidRPr="00010449">
        <w:rPr>
          <w:sz w:val="28"/>
          <w:szCs w:val="28"/>
          <w:lang w:eastAsia="ar-SA"/>
        </w:rPr>
        <w:t xml:space="preserve">Ниже приводятся результаты участия выпускников 11-х классов лицея в обязательных экзаменах в форме ЕГЭ. </w:t>
      </w:r>
    </w:p>
    <w:p w:rsidR="00780D3E" w:rsidRPr="00780D3E" w:rsidRDefault="00780D3E" w:rsidP="00780D3E">
      <w:pPr>
        <w:shd w:val="clear" w:color="auto" w:fill="FFFFFF"/>
        <w:suppressAutoHyphens/>
        <w:ind w:firstLine="567"/>
        <w:jc w:val="center"/>
        <w:rPr>
          <w:b/>
          <w:sz w:val="28"/>
          <w:szCs w:val="28"/>
          <w:lang w:eastAsia="ar-SA"/>
        </w:rPr>
      </w:pPr>
      <w:r w:rsidRPr="00780D3E">
        <w:rPr>
          <w:b/>
          <w:sz w:val="28"/>
          <w:szCs w:val="28"/>
          <w:lang w:eastAsia="ar-SA"/>
        </w:rPr>
        <w:t xml:space="preserve">Результаты единого государственного экзамена по </w:t>
      </w:r>
      <w:r w:rsidRPr="00780D3E">
        <w:rPr>
          <w:b/>
          <w:sz w:val="28"/>
          <w:szCs w:val="28"/>
          <w:u w:val="single"/>
          <w:lang w:eastAsia="ar-SA"/>
        </w:rPr>
        <w:t>математике (базовый уровень</w:t>
      </w:r>
      <w:r w:rsidRPr="00780D3E">
        <w:rPr>
          <w:b/>
          <w:sz w:val="28"/>
          <w:szCs w:val="28"/>
          <w:lang w:eastAsia="ar-SA"/>
        </w:rPr>
        <w:t>).</w:t>
      </w:r>
    </w:p>
    <w:p w:rsidR="00780D3E" w:rsidRPr="00780D3E" w:rsidRDefault="00780D3E" w:rsidP="00780D3E">
      <w:pPr>
        <w:shd w:val="clear" w:color="auto" w:fill="FFFFFF"/>
        <w:suppressAutoHyphens/>
        <w:ind w:firstLine="567"/>
        <w:jc w:val="center"/>
        <w:rPr>
          <w:sz w:val="28"/>
          <w:szCs w:val="28"/>
          <w:lang w:eastAsia="ar-SA"/>
        </w:rPr>
      </w:pPr>
      <w:r w:rsidRPr="00780D3E">
        <w:rPr>
          <w:sz w:val="28"/>
          <w:szCs w:val="28"/>
          <w:lang w:eastAsia="ar-SA"/>
        </w:rPr>
        <w:t xml:space="preserve">Минимальное количество баллов, установленное </w:t>
      </w:r>
      <w:proofErr w:type="spellStart"/>
      <w:r w:rsidRPr="00780D3E">
        <w:rPr>
          <w:sz w:val="28"/>
          <w:szCs w:val="28"/>
          <w:lang w:eastAsia="ar-SA"/>
        </w:rPr>
        <w:t>Рособрнадзором</w:t>
      </w:r>
      <w:proofErr w:type="spellEnd"/>
      <w:r w:rsidRPr="00780D3E">
        <w:rPr>
          <w:sz w:val="28"/>
          <w:szCs w:val="28"/>
          <w:lang w:eastAsia="ar-SA"/>
        </w:rPr>
        <w:t xml:space="preserve">  - 20</w:t>
      </w:r>
    </w:p>
    <w:p w:rsidR="00780D3E" w:rsidRPr="00780D3E" w:rsidRDefault="00780D3E" w:rsidP="00780D3E">
      <w:pPr>
        <w:shd w:val="clear" w:color="auto" w:fill="FFFFFF"/>
        <w:suppressAutoHyphens/>
        <w:ind w:firstLine="567"/>
        <w:jc w:val="center"/>
        <w:rPr>
          <w:sz w:val="28"/>
          <w:szCs w:val="28"/>
          <w:lang w:eastAsia="ar-SA"/>
        </w:rPr>
      </w:pPr>
      <w:r w:rsidRPr="00780D3E">
        <w:rPr>
          <w:sz w:val="28"/>
          <w:szCs w:val="28"/>
          <w:lang w:eastAsia="ar-SA"/>
        </w:rPr>
        <w:t>Средний балл по Советскому району –4,19</w:t>
      </w:r>
    </w:p>
    <w:p w:rsidR="00780D3E" w:rsidRPr="00780D3E" w:rsidRDefault="00780D3E" w:rsidP="00DA0DE0">
      <w:pPr>
        <w:shd w:val="clear" w:color="auto" w:fill="FFFFFF"/>
        <w:suppressAutoHyphens/>
        <w:ind w:firstLine="567"/>
        <w:jc w:val="center"/>
        <w:rPr>
          <w:b/>
          <w:sz w:val="28"/>
          <w:szCs w:val="28"/>
          <w:lang w:eastAsia="ar-SA"/>
        </w:rPr>
      </w:pPr>
      <w:r w:rsidRPr="00780D3E">
        <w:rPr>
          <w:b/>
          <w:sz w:val="28"/>
          <w:szCs w:val="28"/>
          <w:lang w:eastAsia="ar-SA"/>
        </w:rPr>
        <w:t>Средний балл по лицею – 4,51</w:t>
      </w:r>
    </w:p>
    <w:p w:rsidR="008571D8" w:rsidRPr="00EC3503" w:rsidRDefault="008571D8" w:rsidP="00EC3503">
      <w:pPr>
        <w:shd w:val="clear" w:color="auto" w:fill="FFFFFF"/>
        <w:suppressAutoHyphens/>
        <w:ind w:left="-567" w:firstLine="141"/>
        <w:jc w:val="both"/>
        <w:rPr>
          <w:sz w:val="28"/>
          <w:szCs w:val="28"/>
          <w:lang w:eastAsia="ar-SA"/>
        </w:rPr>
      </w:pPr>
    </w:p>
    <w:tbl>
      <w:tblPr>
        <w:tblW w:w="0" w:type="auto"/>
        <w:tblCellMar>
          <w:left w:w="0" w:type="dxa"/>
          <w:right w:w="0" w:type="dxa"/>
        </w:tblCellMar>
        <w:tblLook w:val="0600" w:firstRow="0" w:lastRow="0" w:firstColumn="0" w:lastColumn="0" w:noHBand="1" w:noVBand="1"/>
      </w:tblPr>
      <w:tblGrid>
        <w:gridCol w:w="1233"/>
        <w:gridCol w:w="1658"/>
        <w:gridCol w:w="1141"/>
        <w:gridCol w:w="1652"/>
        <w:gridCol w:w="1720"/>
        <w:gridCol w:w="1998"/>
        <w:gridCol w:w="1375"/>
      </w:tblGrid>
      <w:tr w:rsidR="005375F1" w:rsidRPr="00780D3E" w:rsidTr="004B6A05">
        <w:trPr>
          <w:trHeight w:val="1153"/>
        </w:trPr>
        <w:tc>
          <w:tcPr>
            <w:tcW w:w="0" w:type="auto"/>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80D3E" w:rsidRPr="00113065" w:rsidRDefault="00780D3E" w:rsidP="004B6A05">
            <w:pPr>
              <w:spacing w:before="67"/>
              <w:textAlignment w:val="baseline"/>
              <w:rPr>
                <w:rFonts w:ascii="Arial" w:hAnsi="Arial" w:cs="Arial"/>
                <w:b/>
                <w:sz w:val="28"/>
                <w:szCs w:val="28"/>
              </w:rPr>
            </w:pPr>
            <w:r w:rsidRPr="00113065">
              <w:rPr>
                <w:rFonts w:eastAsia="DejaVu Sans" w:cs="DejaVu Sans"/>
                <w:b/>
                <w:bCs/>
                <w:color w:val="000000"/>
                <w:kern w:val="24"/>
                <w:sz w:val="28"/>
                <w:szCs w:val="28"/>
              </w:rPr>
              <w:t>№ группы</w:t>
            </w:r>
          </w:p>
        </w:tc>
        <w:tc>
          <w:tcPr>
            <w:tcW w:w="0" w:type="auto"/>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80D3E" w:rsidRPr="00113065" w:rsidRDefault="00780D3E" w:rsidP="004B6A05">
            <w:pPr>
              <w:spacing w:before="67"/>
              <w:textAlignment w:val="baseline"/>
              <w:rPr>
                <w:rFonts w:ascii="Arial" w:hAnsi="Arial" w:cs="Arial"/>
                <w:b/>
                <w:sz w:val="28"/>
                <w:szCs w:val="28"/>
              </w:rPr>
            </w:pPr>
            <w:r w:rsidRPr="00113065">
              <w:rPr>
                <w:rFonts w:eastAsia="DejaVu Sans" w:cs="DejaVu Sans"/>
                <w:b/>
                <w:bCs/>
                <w:color w:val="000000"/>
                <w:kern w:val="24"/>
                <w:sz w:val="28"/>
                <w:szCs w:val="28"/>
              </w:rPr>
              <w:t>ФИО учителя</w:t>
            </w:r>
          </w:p>
        </w:tc>
        <w:tc>
          <w:tcPr>
            <w:tcW w:w="0" w:type="auto"/>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80D3E" w:rsidRPr="00113065" w:rsidRDefault="00780D3E" w:rsidP="004B6A05">
            <w:pPr>
              <w:spacing w:before="67"/>
              <w:textAlignment w:val="baseline"/>
              <w:rPr>
                <w:rFonts w:ascii="Arial" w:hAnsi="Arial" w:cs="Arial"/>
                <w:b/>
                <w:sz w:val="28"/>
                <w:szCs w:val="28"/>
              </w:rPr>
            </w:pPr>
            <w:r w:rsidRPr="00113065">
              <w:rPr>
                <w:rFonts w:eastAsia="DejaVu Sans" w:cs="DejaVu Sans"/>
                <w:b/>
                <w:bCs/>
                <w:color w:val="000000"/>
                <w:kern w:val="24"/>
                <w:sz w:val="28"/>
                <w:szCs w:val="28"/>
              </w:rPr>
              <w:t>Кол-во чел. в группе</w:t>
            </w:r>
          </w:p>
        </w:tc>
        <w:tc>
          <w:tcPr>
            <w:tcW w:w="0" w:type="auto"/>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80D3E" w:rsidRPr="00113065" w:rsidRDefault="00780D3E" w:rsidP="004B6A05">
            <w:pPr>
              <w:spacing w:before="67"/>
              <w:textAlignment w:val="baseline"/>
              <w:rPr>
                <w:rFonts w:ascii="Arial" w:hAnsi="Arial" w:cs="Arial"/>
                <w:b/>
                <w:sz w:val="28"/>
                <w:szCs w:val="28"/>
              </w:rPr>
            </w:pPr>
            <w:r w:rsidRPr="00113065">
              <w:rPr>
                <w:rFonts w:eastAsia="DejaVu Sans" w:cs="DejaVu Sans"/>
                <w:b/>
                <w:bCs/>
                <w:color w:val="000000"/>
                <w:kern w:val="24"/>
                <w:sz w:val="28"/>
                <w:szCs w:val="28"/>
              </w:rPr>
              <w:t xml:space="preserve">Кол-во </w:t>
            </w:r>
            <w:proofErr w:type="gramStart"/>
            <w:r w:rsidRPr="00113065">
              <w:rPr>
                <w:rFonts w:eastAsia="DejaVu Sans" w:cs="DejaVu Sans"/>
                <w:b/>
                <w:bCs/>
                <w:color w:val="000000"/>
                <w:kern w:val="24"/>
                <w:sz w:val="28"/>
                <w:szCs w:val="28"/>
              </w:rPr>
              <w:t>сдававших</w:t>
            </w:r>
            <w:proofErr w:type="gramEnd"/>
          </w:p>
        </w:tc>
        <w:tc>
          <w:tcPr>
            <w:tcW w:w="0" w:type="auto"/>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80D3E" w:rsidRPr="00113065" w:rsidRDefault="00780D3E" w:rsidP="004B6A05">
            <w:pPr>
              <w:spacing w:before="67"/>
              <w:textAlignment w:val="baseline"/>
              <w:rPr>
                <w:rFonts w:ascii="Arial" w:hAnsi="Arial" w:cs="Arial"/>
                <w:b/>
                <w:sz w:val="28"/>
                <w:szCs w:val="28"/>
              </w:rPr>
            </w:pPr>
            <w:r w:rsidRPr="00113065">
              <w:rPr>
                <w:rFonts w:eastAsia="DejaVu Sans" w:cs="DejaVu Sans"/>
                <w:b/>
                <w:bCs/>
                <w:color w:val="000000"/>
                <w:kern w:val="24"/>
                <w:sz w:val="28"/>
                <w:szCs w:val="28"/>
              </w:rPr>
              <w:t>Результаты экзамена</w:t>
            </w:r>
          </w:p>
        </w:tc>
        <w:tc>
          <w:tcPr>
            <w:tcW w:w="0" w:type="auto"/>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80D3E" w:rsidRPr="00113065" w:rsidRDefault="00780D3E" w:rsidP="004B6A05">
            <w:pPr>
              <w:spacing w:before="67"/>
              <w:textAlignment w:val="baseline"/>
              <w:rPr>
                <w:rFonts w:ascii="Arial" w:hAnsi="Arial" w:cs="Arial"/>
                <w:b/>
                <w:sz w:val="28"/>
                <w:szCs w:val="28"/>
              </w:rPr>
            </w:pPr>
            <w:r w:rsidRPr="00113065">
              <w:rPr>
                <w:rFonts w:eastAsia="DejaVu Sans" w:cs="DejaVu Sans"/>
                <w:b/>
                <w:bCs/>
                <w:color w:val="000000"/>
                <w:kern w:val="24"/>
                <w:sz w:val="28"/>
                <w:szCs w:val="28"/>
              </w:rPr>
              <w:t>Успеваемость</w:t>
            </w:r>
            <w:proofErr w:type="gramStart"/>
            <w:r w:rsidRPr="00113065">
              <w:rPr>
                <w:rFonts w:eastAsia="DejaVu Sans" w:cs="DejaVu Sans"/>
                <w:b/>
                <w:bCs/>
                <w:color w:val="000000"/>
                <w:kern w:val="24"/>
                <w:sz w:val="28"/>
                <w:szCs w:val="28"/>
              </w:rPr>
              <w:t xml:space="preserve"> (%)</w:t>
            </w:r>
            <w:proofErr w:type="gramEnd"/>
          </w:p>
        </w:tc>
        <w:tc>
          <w:tcPr>
            <w:tcW w:w="0" w:type="auto"/>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780D3E" w:rsidRPr="00113065" w:rsidRDefault="00780D3E" w:rsidP="004B6A05">
            <w:pPr>
              <w:spacing w:before="67"/>
              <w:textAlignment w:val="baseline"/>
              <w:rPr>
                <w:rFonts w:ascii="Arial" w:hAnsi="Arial" w:cs="Arial"/>
                <w:b/>
                <w:sz w:val="28"/>
                <w:szCs w:val="28"/>
              </w:rPr>
            </w:pPr>
            <w:r w:rsidRPr="00113065">
              <w:rPr>
                <w:rFonts w:eastAsia="DejaVu Sans" w:cs="DejaVu Sans"/>
                <w:b/>
                <w:bCs/>
                <w:color w:val="000000"/>
                <w:kern w:val="24"/>
                <w:sz w:val="28"/>
                <w:szCs w:val="28"/>
              </w:rPr>
              <w:t xml:space="preserve">Средний балл </w:t>
            </w:r>
          </w:p>
        </w:tc>
      </w:tr>
      <w:tr w:rsidR="005375F1" w:rsidRPr="00780D3E" w:rsidTr="004B6A05">
        <w:trPr>
          <w:trHeight w:val="855"/>
        </w:trPr>
        <w:tc>
          <w:tcPr>
            <w:tcW w:w="0" w:type="auto"/>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80D3E" w:rsidRPr="00780D3E" w:rsidRDefault="00780D3E" w:rsidP="004B6A05">
            <w:pPr>
              <w:spacing w:before="86"/>
              <w:textAlignment w:val="baseline"/>
              <w:rPr>
                <w:rFonts w:ascii="Arial" w:hAnsi="Arial" w:cs="Arial"/>
                <w:sz w:val="28"/>
                <w:szCs w:val="28"/>
              </w:rPr>
            </w:pPr>
            <w:r w:rsidRPr="00780D3E">
              <w:rPr>
                <w:rFonts w:eastAsia="DejaVu Sans" w:cs="DejaVu Sans"/>
                <w:color w:val="000000"/>
                <w:kern w:val="24"/>
                <w:sz w:val="28"/>
                <w:szCs w:val="28"/>
              </w:rPr>
              <w:t>22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780D3E" w:rsidRPr="00780D3E" w:rsidRDefault="00780D3E" w:rsidP="004B6A05">
            <w:pPr>
              <w:textAlignment w:val="baseline"/>
              <w:rPr>
                <w:rFonts w:ascii="Arial" w:hAnsi="Arial" w:cs="Arial"/>
                <w:sz w:val="28"/>
                <w:szCs w:val="28"/>
              </w:rPr>
            </w:pPr>
            <w:r w:rsidRPr="00780D3E">
              <w:rPr>
                <w:rFonts w:eastAsia="DejaVu Sans"/>
                <w:bCs/>
                <w:color w:val="000000"/>
                <w:kern w:val="24"/>
                <w:sz w:val="28"/>
                <w:szCs w:val="28"/>
              </w:rPr>
              <w:t>Быстрицкая И.С.</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80D3E" w:rsidRPr="00780D3E" w:rsidRDefault="00780D3E" w:rsidP="004B6A05">
            <w:pPr>
              <w:textAlignment w:val="baseline"/>
              <w:rPr>
                <w:rFonts w:ascii="Arial" w:hAnsi="Arial" w:cs="Arial"/>
                <w:sz w:val="28"/>
                <w:szCs w:val="28"/>
              </w:rPr>
            </w:pPr>
            <w:r w:rsidRPr="00780D3E">
              <w:rPr>
                <w:rFonts w:eastAsia="DejaVu Sans"/>
                <w:bCs/>
                <w:color w:val="000000"/>
                <w:kern w:val="24"/>
                <w:sz w:val="28"/>
                <w:szCs w:val="28"/>
              </w:rPr>
              <w:t>26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80D3E" w:rsidRPr="00780D3E" w:rsidRDefault="00780D3E" w:rsidP="004B6A05">
            <w:pPr>
              <w:textAlignment w:val="baseline"/>
              <w:rPr>
                <w:rFonts w:ascii="Arial" w:hAnsi="Arial" w:cs="Arial"/>
                <w:sz w:val="28"/>
                <w:szCs w:val="28"/>
              </w:rPr>
            </w:pPr>
            <w:r w:rsidRPr="00780D3E">
              <w:rPr>
                <w:rFonts w:eastAsia="DejaVu Sans"/>
                <w:bCs/>
                <w:color w:val="000000"/>
                <w:kern w:val="24"/>
                <w:sz w:val="28"/>
                <w:szCs w:val="28"/>
              </w:rPr>
              <w:t>18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80D3E" w:rsidRPr="00780D3E" w:rsidRDefault="00780D3E" w:rsidP="004B6A05">
            <w:pPr>
              <w:textAlignment w:val="baseline"/>
              <w:rPr>
                <w:rFonts w:ascii="Arial" w:hAnsi="Arial" w:cs="Arial"/>
                <w:sz w:val="28"/>
                <w:szCs w:val="28"/>
              </w:rPr>
            </w:pPr>
            <w:r w:rsidRPr="00780D3E">
              <w:rPr>
                <w:rFonts w:eastAsia="DejaVu Sans"/>
                <w:bCs/>
                <w:color w:val="FF0000"/>
                <w:kern w:val="24"/>
                <w:sz w:val="28"/>
                <w:szCs w:val="28"/>
              </w:rPr>
              <w:t>«4» - 8 , «5» - 10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80D3E" w:rsidRPr="00780D3E" w:rsidRDefault="00780D3E" w:rsidP="004B6A05">
            <w:pPr>
              <w:textAlignment w:val="baseline"/>
              <w:rPr>
                <w:rFonts w:ascii="Arial" w:hAnsi="Arial" w:cs="Arial"/>
                <w:sz w:val="28"/>
                <w:szCs w:val="28"/>
              </w:rPr>
            </w:pPr>
            <w:r w:rsidRPr="00780D3E">
              <w:rPr>
                <w:rFonts w:eastAsia="DejaVu Sans"/>
                <w:bCs/>
                <w:color w:val="FF0000"/>
                <w:kern w:val="24"/>
                <w:sz w:val="28"/>
                <w:szCs w:val="28"/>
              </w:rPr>
              <w:t>100%</w:t>
            </w:r>
          </w:p>
        </w:tc>
        <w:tc>
          <w:tcPr>
            <w:tcW w:w="0" w:type="auto"/>
            <w:tcBorders>
              <w:top w:val="single" w:sz="8" w:space="0" w:color="000000"/>
              <w:left w:val="single" w:sz="8" w:space="0" w:color="000000"/>
              <w:bottom w:val="single" w:sz="8" w:space="0" w:color="000000"/>
              <w:right w:val="single" w:sz="18" w:space="0" w:color="000000"/>
            </w:tcBorders>
            <w:shd w:val="clear" w:color="auto" w:fill="auto"/>
            <w:tcMar>
              <w:top w:w="15" w:type="dxa"/>
              <w:left w:w="108" w:type="dxa"/>
              <w:bottom w:w="0" w:type="dxa"/>
              <w:right w:w="108" w:type="dxa"/>
            </w:tcMar>
            <w:hideMark/>
          </w:tcPr>
          <w:p w:rsidR="00780D3E" w:rsidRPr="00780D3E" w:rsidRDefault="00780D3E" w:rsidP="004B6A05">
            <w:pPr>
              <w:textAlignment w:val="baseline"/>
              <w:rPr>
                <w:rFonts w:ascii="Arial" w:hAnsi="Arial" w:cs="Arial"/>
                <w:sz w:val="28"/>
                <w:szCs w:val="28"/>
              </w:rPr>
            </w:pPr>
            <w:r w:rsidRPr="00780D3E">
              <w:rPr>
                <w:rFonts w:eastAsia="DejaVu Sans"/>
                <w:bCs/>
                <w:color w:val="FF0000"/>
                <w:kern w:val="24"/>
                <w:sz w:val="28"/>
                <w:szCs w:val="28"/>
              </w:rPr>
              <w:t>4,55</w:t>
            </w:r>
          </w:p>
        </w:tc>
      </w:tr>
      <w:tr w:rsidR="005375F1" w:rsidRPr="00780D3E" w:rsidTr="004B6A05">
        <w:trPr>
          <w:trHeight w:val="648"/>
        </w:trPr>
        <w:tc>
          <w:tcPr>
            <w:tcW w:w="0" w:type="auto"/>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80D3E" w:rsidRPr="00780D3E" w:rsidRDefault="00780D3E" w:rsidP="004B6A05">
            <w:pPr>
              <w:spacing w:before="86"/>
              <w:textAlignment w:val="baseline"/>
              <w:rPr>
                <w:rFonts w:ascii="Arial" w:hAnsi="Arial" w:cs="Arial"/>
                <w:sz w:val="28"/>
                <w:szCs w:val="28"/>
              </w:rPr>
            </w:pPr>
            <w:r w:rsidRPr="00780D3E">
              <w:rPr>
                <w:rFonts w:eastAsia="DejaVu Sans" w:cs="DejaVu Sans"/>
                <w:color w:val="000000"/>
                <w:kern w:val="24"/>
                <w:sz w:val="28"/>
                <w:szCs w:val="28"/>
              </w:rPr>
              <w:t>23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780D3E" w:rsidRPr="00780D3E" w:rsidRDefault="00780D3E" w:rsidP="004B6A05">
            <w:pPr>
              <w:textAlignment w:val="baseline"/>
              <w:rPr>
                <w:rFonts w:ascii="Arial" w:hAnsi="Arial" w:cs="Arial"/>
                <w:sz w:val="28"/>
                <w:szCs w:val="28"/>
              </w:rPr>
            </w:pPr>
            <w:r w:rsidRPr="00780D3E">
              <w:rPr>
                <w:rFonts w:eastAsia="DejaVu Sans"/>
                <w:bCs/>
                <w:color w:val="000000"/>
                <w:kern w:val="24"/>
                <w:sz w:val="28"/>
                <w:szCs w:val="28"/>
              </w:rPr>
              <w:t>Турков А.Ф.</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80D3E" w:rsidRPr="00780D3E" w:rsidRDefault="00780D3E" w:rsidP="004B6A05">
            <w:pPr>
              <w:textAlignment w:val="baseline"/>
              <w:rPr>
                <w:rFonts w:ascii="Arial" w:hAnsi="Arial" w:cs="Arial"/>
                <w:sz w:val="28"/>
                <w:szCs w:val="28"/>
              </w:rPr>
            </w:pPr>
            <w:r w:rsidRPr="00780D3E">
              <w:rPr>
                <w:rFonts w:eastAsia="DejaVu Sans"/>
                <w:bCs/>
                <w:color w:val="000000"/>
                <w:kern w:val="24"/>
                <w:sz w:val="28"/>
                <w:szCs w:val="28"/>
              </w:rPr>
              <w:t>26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80D3E" w:rsidRPr="00780D3E" w:rsidRDefault="00780D3E" w:rsidP="004B6A05">
            <w:pPr>
              <w:textAlignment w:val="baseline"/>
              <w:rPr>
                <w:rFonts w:ascii="Arial" w:hAnsi="Arial" w:cs="Arial"/>
                <w:sz w:val="28"/>
                <w:szCs w:val="28"/>
              </w:rPr>
            </w:pPr>
            <w:r w:rsidRPr="00780D3E">
              <w:rPr>
                <w:rFonts w:eastAsia="DejaVu Sans"/>
                <w:bCs/>
                <w:color w:val="000000"/>
                <w:kern w:val="24"/>
                <w:sz w:val="28"/>
                <w:szCs w:val="28"/>
              </w:rPr>
              <w:t>12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80D3E" w:rsidRPr="00780D3E" w:rsidRDefault="00780D3E" w:rsidP="004B6A05">
            <w:pPr>
              <w:textAlignment w:val="baseline"/>
              <w:rPr>
                <w:rFonts w:ascii="Arial" w:hAnsi="Arial" w:cs="Arial"/>
                <w:sz w:val="28"/>
                <w:szCs w:val="28"/>
              </w:rPr>
            </w:pPr>
            <w:r w:rsidRPr="00780D3E">
              <w:rPr>
                <w:rFonts w:eastAsia="DejaVu Sans"/>
                <w:bCs/>
                <w:color w:val="FF0000"/>
                <w:kern w:val="24"/>
                <w:sz w:val="28"/>
                <w:szCs w:val="28"/>
              </w:rPr>
              <w:t>«4» - 7 , «5» - 5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80D3E" w:rsidRPr="00780D3E" w:rsidRDefault="00780D3E" w:rsidP="004B6A05">
            <w:pPr>
              <w:textAlignment w:val="baseline"/>
              <w:rPr>
                <w:rFonts w:ascii="Arial" w:hAnsi="Arial" w:cs="Arial"/>
                <w:sz w:val="28"/>
                <w:szCs w:val="28"/>
              </w:rPr>
            </w:pPr>
            <w:r w:rsidRPr="00780D3E">
              <w:rPr>
                <w:rFonts w:eastAsia="DejaVu Sans"/>
                <w:bCs/>
                <w:color w:val="FF0000"/>
                <w:kern w:val="24"/>
                <w:sz w:val="28"/>
                <w:szCs w:val="28"/>
              </w:rPr>
              <w:t>100%</w:t>
            </w:r>
          </w:p>
        </w:tc>
        <w:tc>
          <w:tcPr>
            <w:tcW w:w="0" w:type="auto"/>
            <w:tcBorders>
              <w:top w:val="single" w:sz="8" w:space="0" w:color="000000"/>
              <w:left w:val="single" w:sz="8" w:space="0" w:color="000000"/>
              <w:bottom w:val="single" w:sz="8" w:space="0" w:color="000000"/>
              <w:right w:val="single" w:sz="18" w:space="0" w:color="000000"/>
            </w:tcBorders>
            <w:shd w:val="clear" w:color="auto" w:fill="auto"/>
            <w:tcMar>
              <w:top w:w="15" w:type="dxa"/>
              <w:left w:w="108" w:type="dxa"/>
              <w:bottom w:w="0" w:type="dxa"/>
              <w:right w:w="108" w:type="dxa"/>
            </w:tcMar>
            <w:hideMark/>
          </w:tcPr>
          <w:p w:rsidR="00780D3E" w:rsidRPr="00780D3E" w:rsidRDefault="00780D3E" w:rsidP="004B6A05">
            <w:pPr>
              <w:textAlignment w:val="baseline"/>
              <w:rPr>
                <w:rFonts w:ascii="Arial" w:hAnsi="Arial" w:cs="Arial"/>
                <w:sz w:val="28"/>
                <w:szCs w:val="28"/>
              </w:rPr>
            </w:pPr>
            <w:r w:rsidRPr="00780D3E">
              <w:rPr>
                <w:rFonts w:eastAsia="DejaVu Sans"/>
                <w:bCs/>
                <w:color w:val="FF0000"/>
                <w:kern w:val="24"/>
                <w:sz w:val="28"/>
                <w:szCs w:val="28"/>
              </w:rPr>
              <w:t>4,41</w:t>
            </w:r>
          </w:p>
        </w:tc>
      </w:tr>
      <w:tr w:rsidR="005375F1" w:rsidRPr="00780D3E" w:rsidTr="004B6A05">
        <w:trPr>
          <w:trHeight w:val="455"/>
        </w:trPr>
        <w:tc>
          <w:tcPr>
            <w:tcW w:w="0" w:type="auto"/>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80D3E" w:rsidRPr="00780D3E" w:rsidRDefault="00780D3E" w:rsidP="004B6A05">
            <w:pPr>
              <w:spacing w:before="86"/>
              <w:textAlignment w:val="baseline"/>
              <w:rPr>
                <w:rFonts w:ascii="Arial" w:hAnsi="Arial" w:cs="Arial"/>
                <w:sz w:val="28"/>
                <w:szCs w:val="28"/>
              </w:rPr>
            </w:pPr>
            <w:r w:rsidRPr="00780D3E">
              <w:rPr>
                <w:rFonts w:eastAsia="DejaVu Sans" w:cs="DejaVu Sans"/>
                <w:color w:val="000000"/>
                <w:kern w:val="24"/>
                <w:sz w:val="28"/>
                <w:szCs w:val="28"/>
              </w:rPr>
              <w:t>24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780D3E" w:rsidRPr="00780D3E" w:rsidRDefault="00780D3E" w:rsidP="004B6A05">
            <w:pPr>
              <w:textAlignment w:val="baseline"/>
              <w:rPr>
                <w:rFonts w:ascii="Arial" w:hAnsi="Arial" w:cs="Arial"/>
                <w:sz w:val="28"/>
                <w:szCs w:val="28"/>
              </w:rPr>
            </w:pPr>
            <w:r w:rsidRPr="00780D3E">
              <w:rPr>
                <w:rFonts w:eastAsia="DejaVu Sans"/>
                <w:bCs/>
                <w:color w:val="000000"/>
                <w:kern w:val="24"/>
                <w:sz w:val="28"/>
                <w:szCs w:val="28"/>
              </w:rPr>
              <w:t>Турков А.Ф.</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80D3E" w:rsidRPr="00780D3E" w:rsidRDefault="00780D3E" w:rsidP="004B6A05">
            <w:pPr>
              <w:textAlignment w:val="baseline"/>
              <w:rPr>
                <w:rFonts w:ascii="Arial" w:hAnsi="Arial" w:cs="Arial"/>
                <w:sz w:val="28"/>
                <w:szCs w:val="28"/>
              </w:rPr>
            </w:pPr>
            <w:r w:rsidRPr="00780D3E">
              <w:rPr>
                <w:rFonts w:eastAsia="DejaVu Sans"/>
                <w:bCs/>
                <w:color w:val="000000"/>
                <w:kern w:val="24"/>
                <w:sz w:val="28"/>
                <w:szCs w:val="28"/>
              </w:rPr>
              <w:t>26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80D3E" w:rsidRPr="00780D3E" w:rsidRDefault="00780D3E" w:rsidP="004B6A05">
            <w:pPr>
              <w:textAlignment w:val="baseline"/>
              <w:rPr>
                <w:rFonts w:ascii="Arial" w:hAnsi="Arial" w:cs="Arial"/>
                <w:sz w:val="28"/>
                <w:szCs w:val="28"/>
              </w:rPr>
            </w:pPr>
            <w:r w:rsidRPr="00780D3E">
              <w:rPr>
                <w:rFonts w:eastAsia="DejaVu Sans"/>
                <w:bCs/>
                <w:color w:val="000000"/>
                <w:kern w:val="24"/>
                <w:sz w:val="28"/>
                <w:szCs w:val="28"/>
              </w:rPr>
              <w:t>10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80D3E" w:rsidRPr="00780D3E" w:rsidRDefault="00780D3E" w:rsidP="004B6A05">
            <w:pPr>
              <w:textAlignment w:val="baseline"/>
              <w:rPr>
                <w:rFonts w:ascii="Arial" w:hAnsi="Arial" w:cs="Arial"/>
                <w:sz w:val="28"/>
                <w:szCs w:val="28"/>
              </w:rPr>
            </w:pPr>
            <w:r w:rsidRPr="00780D3E">
              <w:rPr>
                <w:rFonts w:eastAsia="DejaVu Sans"/>
                <w:bCs/>
                <w:color w:val="000000"/>
                <w:kern w:val="24"/>
                <w:sz w:val="28"/>
                <w:szCs w:val="28"/>
              </w:rPr>
              <w:t xml:space="preserve"> «3» - 1, «4» - 4 , «5» - 5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80D3E" w:rsidRPr="00780D3E" w:rsidRDefault="00780D3E" w:rsidP="004B6A05">
            <w:pPr>
              <w:textAlignment w:val="baseline"/>
              <w:rPr>
                <w:rFonts w:ascii="Arial" w:hAnsi="Arial" w:cs="Arial"/>
                <w:sz w:val="28"/>
                <w:szCs w:val="28"/>
              </w:rPr>
            </w:pPr>
            <w:r w:rsidRPr="00780D3E">
              <w:rPr>
                <w:rFonts w:eastAsia="DejaVu Sans"/>
                <w:bCs/>
                <w:color w:val="000000"/>
                <w:kern w:val="24"/>
                <w:sz w:val="28"/>
                <w:szCs w:val="28"/>
              </w:rPr>
              <w:t>90%</w:t>
            </w:r>
          </w:p>
        </w:tc>
        <w:tc>
          <w:tcPr>
            <w:tcW w:w="0" w:type="auto"/>
            <w:tcBorders>
              <w:top w:val="single" w:sz="8" w:space="0" w:color="000000"/>
              <w:left w:val="single" w:sz="8" w:space="0" w:color="000000"/>
              <w:bottom w:val="single" w:sz="8" w:space="0" w:color="000000"/>
              <w:right w:val="single" w:sz="18" w:space="0" w:color="000000"/>
            </w:tcBorders>
            <w:shd w:val="clear" w:color="auto" w:fill="auto"/>
            <w:tcMar>
              <w:top w:w="15" w:type="dxa"/>
              <w:left w:w="108" w:type="dxa"/>
              <w:bottom w:w="0" w:type="dxa"/>
              <w:right w:w="108" w:type="dxa"/>
            </w:tcMar>
            <w:hideMark/>
          </w:tcPr>
          <w:p w:rsidR="00780D3E" w:rsidRPr="00780D3E" w:rsidRDefault="00780D3E" w:rsidP="004B6A05">
            <w:pPr>
              <w:textAlignment w:val="baseline"/>
              <w:rPr>
                <w:rFonts w:ascii="Arial" w:hAnsi="Arial" w:cs="Arial"/>
                <w:sz w:val="28"/>
                <w:szCs w:val="28"/>
              </w:rPr>
            </w:pPr>
            <w:r w:rsidRPr="00780D3E">
              <w:rPr>
                <w:rFonts w:eastAsia="DejaVu Sans"/>
                <w:bCs/>
                <w:color w:val="000000"/>
                <w:kern w:val="24"/>
                <w:sz w:val="28"/>
                <w:szCs w:val="28"/>
              </w:rPr>
              <w:t>4,4</w:t>
            </w:r>
          </w:p>
        </w:tc>
      </w:tr>
      <w:tr w:rsidR="005375F1" w:rsidRPr="00780D3E" w:rsidTr="004B6A05">
        <w:trPr>
          <w:trHeight w:val="711"/>
        </w:trPr>
        <w:tc>
          <w:tcPr>
            <w:tcW w:w="0" w:type="auto"/>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80D3E" w:rsidRPr="00780D3E" w:rsidRDefault="00780D3E" w:rsidP="004B6A05">
            <w:pPr>
              <w:spacing w:before="86"/>
              <w:textAlignment w:val="baseline"/>
              <w:rPr>
                <w:rFonts w:ascii="Arial" w:hAnsi="Arial" w:cs="Arial"/>
                <w:sz w:val="28"/>
                <w:szCs w:val="28"/>
              </w:rPr>
            </w:pPr>
            <w:r w:rsidRPr="00780D3E">
              <w:rPr>
                <w:rFonts w:eastAsia="DejaVu Sans" w:cs="DejaVu Sans"/>
                <w:color w:val="000000"/>
                <w:kern w:val="24"/>
                <w:sz w:val="28"/>
                <w:szCs w:val="28"/>
              </w:rPr>
              <w:t>25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780D3E" w:rsidRPr="00780D3E" w:rsidRDefault="00780D3E" w:rsidP="004B6A05">
            <w:pPr>
              <w:textAlignment w:val="baseline"/>
              <w:rPr>
                <w:rFonts w:ascii="Arial" w:hAnsi="Arial" w:cs="Arial"/>
                <w:sz w:val="28"/>
                <w:szCs w:val="28"/>
              </w:rPr>
            </w:pPr>
            <w:proofErr w:type="spellStart"/>
            <w:r w:rsidRPr="00780D3E">
              <w:rPr>
                <w:rFonts w:eastAsia="DejaVu Sans"/>
                <w:bCs/>
                <w:color w:val="000000"/>
                <w:kern w:val="24"/>
                <w:sz w:val="28"/>
                <w:szCs w:val="28"/>
              </w:rPr>
              <w:t>Харыбина</w:t>
            </w:r>
            <w:proofErr w:type="spellEnd"/>
            <w:r w:rsidRPr="00780D3E">
              <w:rPr>
                <w:rFonts w:eastAsia="DejaVu Sans"/>
                <w:bCs/>
                <w:color w:val="000000"/>
                <w:kern w:val="24"/>
                <w:sz w:val="28"/>
                <w:szCs w:val="28"/>
              </w:rPr>
              <w:t xml:space="preserve">  Н.И.</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80D3E" w:rsidRPr="00780D3E" w:rsidRDefault="00780D3E" w:rsidP="004B6A05">
            <w:pPr>
              <w:textAlignment w:val="baseline"/>
              <w:rPr>
                <w:rFonts w:ascii="Arial" w:hAnsi="Arial" w:cs="Arial"/>
                <w:sz w:val="28"/>
                <w:szCs w:val="28"/>
              </w:rPr>
            </w:pPr>
            <w:r w:rsidRPr="00780D3E">
              <w:rPr>
                <w:rFonts w:eastAsia="DejaVu Sans"/>
                <w:bCs/>
                <w:color w:val="000000"/>
                <w:kern w:val="24"/>
                <w:sz w:val="28"/>
                <w:szCs w:val="28"/>
              </w:rPr>
              <w:t>26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80D3E" w:rsidRPr="00780D3E" w:rsidRDefault="00780D3E" w:rsidP="004B6A05">
            <w:pPr>
              <w:textAlignment w:val="baseline"/>
              <w:rPr>
                <w:rFonts w:ascii="Arial" w:hAnsi="Arial" w:cs="Arial"/>
                <w:sz w:val="28"/>
                <w:szCs w:val="28"/>
              </w:rPr>
            </w:pPr>
            <w:r w:rsidRPr="00780D3E">
              <w:rPr>
                <w:rFonts w:eastAsia="DejaVu Sans"/>
                <w:bCs/>
                <w:color w:val="000000"/>
                <w:kern w:val="24"/>
                <w:sz w:val="28"/>
                <w:szCs w:val="28"/>
              </w:rPr>
              <w:t>12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80D3E" w:rsidRPr="00780D3E" w:rsidRDefault="00780D3E" w:rsidP="004B6A05">
            <w:pPr>
              <w:textAlignment w:val="baseline"/>
              <w:rPr>
                <w:rFonts w:ascii="Arial" w:hAnsi="Arial" w:cs="Arial"/>
                <w:sz w:val="28"/>
                <w:szCs w:val="28"/>
              </w:rPr>
            </w:pPr>
            <w:r w:rsidRPr="00780D3E">
              <w:rPr>
                <w:rFonts w:eastAsia="DejaVu Sans"/>
                <w:bCs/>
                <w:color w:val="FF0000"/>
                <w:kern w:val="24"/>
                <w:sz w:val="28"/>
                <w:szCs w:val="28"/>
              </w:rPr>
              <w:t xml:space="preserve"> «4» - 4 , «5» - 8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80D3E" w:rsidRPr="00780D3E" w:rsidRDefault="00780D3E" w:rsidP="004B6A05">
            <w:pPr>
              <w:textAlignment w:val="baseline"/>
              <w:rPr>
                <w:rFonts w:ascii="Arial" w:hAnsi="Arial" w:cs="Arial"/>
                <w:sz w:val="28"/>
                <w:szCs w:val="28"/>
              </w:rPr>
            </w:pPr>
            <w:r w:rsidRPr="00780D3E">
              <w:rPr>
                <w:rFonts w:eastAsia="DejaVu Sans"/>
                <w:bCs/>
                <w:color w:val="FF0000"/>
                <w:kern w:val="24"/>
                <w:sz w:val="28"/>
                <w:szCs w:val="28"/>
              </w:rPr>
              <w:t>100%</w:t>
            </w:r>
          </w:p>
        </w:tc>
        <w:tc>
          <w:tcPr>
            <w:tcW w:w="0" w:type="auto"/>
            <w:tcBorders>
              <w:top w:val="single" w:sz="8" w:space="0" w:color="000000"/>
              <w:left w:val="single" w:sz="8" w:space="0" w:color="000000"/>
              <w:bottom w:val="single" w:sz="8" w:space="0" w:color="000000"/>
              <w:right w:val="single" w:sz="18" w:space="0" w:color="000000"/>
            </w:tcBorders>
            <w:shd w:val="clear" w:color="auto" w:fill="auto"/>
            <w:tcMar>
              <w:top w:w="15" w:type="dxa"/>
              <w:left w:w="108" w:type="dxa"/>
              <w:bottom w:w="0" w:type="dxa"/>
              <w:right w:w="108" w:type="dxa"/>
            </w:tcMar>
            <w:hideMark/>
          </w:tcPr>
          <w:p w:rsidR="00780D3E" w:rsidRPr="00780D3E" w:rsidRDefault="00780D3E" w:rsidP="004B6A05">
            <w:pPr>
              <w:textAlignment w:val="baseline"/>
              <w:rPr>
                <w:rFonts w:ascii="Arial" w:hAnsi="Arial" w:cs="Arial"/>
                <w:sz w:val="28"/>
                <w:szCs w:val="28"/>
              </w:rPr>
            </w:pPr>
            <w:r w:rsidRPr="00780D3E">
              <w:rPr>
                <w:rFonts w:eastAsia="DejaVu Sans"/>
                <w:bCs/>
                <w:color w:val="FF0000"/>
                <w:kern w:val="24"/>
                <w:sz w:val="28"/>
                <w:szCs w:val="28"/>
              </w:rPr>
              <w:t>4,66</w:t>
            </w:r>
          </w:p>
        </w:tc>
      </w:tr>
      <w:tr w:rsidR="005375F1" w:rsidRPr="00780D3E" w:rsidTr="004B6A05">
        <w:trPr>
          <w:trHeight w:val="618"/>
        </w:trPr>
        <w:tc>
          <w:tcPr>
            <w:tcW w:w="0" w:type="auto"/>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80D3E" w:rsidRPr="00780D3E" w:rsidRDefault="00780D3E" w:rsidP="004B6A05">
            <w:pPr>
              <w:spacing w:before="86"/>
              <w:textAlignment w:val="baseline"/>
              <w:rPr>
                <w:rFonts w:ascii="Arial" w:hAnsi="Arial" w:cs="Arial"/>
                <w:sz w:val="28"/>
                <w:szCs w:val="28"/>
              </w:rPr>
            </w:pPr>
            <w:r w:rsidRPr="00780D3E">
              <w:rPr>
                <w:rFonts w:eastAsia="DejaVu Sans" w:cs="DejaVu Sans"/>
                <w:color w:val="000000"/>
                <w:kern w:val="24"/>
                <w:sz w:val="28"/>
                <w:szCs w:val="28"/>
              </w:rPr>
              <w:t>26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780D3E" w:rsidRPr="00780D3E" w:rsidRDefault="00780D3E" w:rsidP="004B6A05">
            <w:pPr>
              <w:textAlignment w:val="baseline"/>
              <w:rPr>
                <w:rFonts w:ascii="Arial" w:hAnsi="Arial" w:cs="Arial"/>
                <w:sz w:val="28"/>
                <w:szCs w:val="28"/>
              </w:rPr>
            </w:pPr>
            <w:r w:rsidRPr="00780D3E">
              <w:rPr>
                <w:rFonts w:eastAsia="DejaVu Sans"/>
                <w:bCs/>
                <w:color w:val="000000"/>
                <w:kern w:val="24"/>
                <w:sz w:val="28"/>
                <w:szCs w:val="28"/>
              </w:rPr>
              <w:t>Евстигнеева Г.П.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80D3E" w:rsidRPr="00780D3E" w:rsidRDefault="00780D3E" w:rsidP="004B6A05">
            <w:pPr>
              <w:textAlignment w:val="baseline"/>
              <w:rPr>
                <w:rFonts w:ascii="Arial" w:hAnsi="Arial" w:cs="Arial"/>
                <w:sz w:val="28"/>
                <w:szCs w:val="28"/>
              </w:rPr>
            </w:pPr>
            <w:r w:rsidRPr="00780D3E">
              <w:rPr>
                <w:rFonts w:eastAsia="DejaVu Sans"/>
                <w:bCs/>
                <w:color w:val="000000"/>
                <w:kern w:val="24"/>
                <w:sz w:val="28"/>
                <w:szCs w:val="28"/>
              </w:rPr>
              <w:t>28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80D3E" w:rsidRPr="00780D3E" w:rsidRDefault="00780D3E" w:rsidP="004B6A05">
            <w:pPr>
              <w:textAlignment w:val="baseline"/>
              <w:rPr>
                <w:rFonts w:ascii="Arial" w:hAnsi="Arial" w:cs="Arial"/>
                <w:sz w:val="28"/>
                <w:szCs w:val="28"/>
              </w:rPr>
            </w:pPr>
            <w:r w:rsidRPr="00780D3E">
              <w:rPr>
                <w:rFonts w:eastAsia="DejaVu Sans"/>
                <w:bCs/>
                <w:color w:val="000000"/>
                <w:kern w:val="24"/>
                <w:sz w:val="28"/>
                <w:szCs w:val="28"/>
              </w:rPr>
              <w:t>11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80D3E" w:rsidRPr="00780D3E" w:rsidRDefault="00780D3E" w:rsidP="004B6A05">
            <w:pPr>
              <w:textAlignment w:val="baseline"/>
              <w:rPr>
                <w:rFonts w:ascii="Arial" w:hAnsi="Arial" w:cs="Arial"/>
                <w:sz w:val="28"/>
                <w:szCs w:val="28"/>
              </w:rPr>
            </w:pPr>
            <w:r w:rsidRPr="00780D3E">
              <w:rPr>
                <w:rFonts w:eastAsia="DejaVu Sans"/>
                <w:bCs/>
                <w:color w:val="FF0000"/>
                <w:kern w:val="24"/>
                <w:sz w:val="28"/>
                <w:szCs w:val="28"/>
              </w:rPr>
              <w:t xml:space="preserve"> «4» - 6 , «5» - 5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80D3E" w:rsidRPr="00780D3E" w:rsidRDefault="00780D3E" w:rsidP="004B6A05">
            <w:pPr>
              <w:textAlignment w:val="baseline"/>
              <w:rPr>
                <w:rFonts w:ascii="Arial" w:hAnsi="Arial" w:cs="Arial"/>
                <w:sz w:val="28"/>
                <w:szCs w:val="28"/>
              </w:rPr>
            </w:pPr>
            <w:r w:rsidRPr="00780D3E">
              <w:rPr>
                <w:rFonts w:eastAsia="DejaVu Sans"/>
                <w:bCs/>
                <w:color w:val="FF0000"/>
                <w:kern w:val="24"/>
                <w:sz w:val="28"/>
                <w:szCs w:val="28"/>
              </w:rPr>
              <w:t>100%</w:t>
            </w:r>
          </w:p>
        </w:tc>
        <w:tc>
          <w:tcPr>
            <w:tcW w:w="0" w:type="auto"/>
            <w:tcBorders>
              <w:top w:val="single" w:sz="8" w:space="0" w:color="000000"/>
              <w:left w:val="single" w:sz="8" w:space="0" w:color="000000"/>
              <w:bottom w:val="single" w:sz="8" w:space="0" w:color="000000"/>
              <w:right w:val="single" w:sz="18" w:space="0" w:color="000000"/>
            </w:tcBorders>
            <w:shd w:val="clear" w:color="auto" w:fill="auto"/>
            <w:tcMar>
              <w:top w:w="15" w:type="dxa"/>
              <w:left w:w="108" w:type="dxa"/>
              <w:bottom w:w="0" w:type="dxa"/>
              <w:right w:w="108" w:type="dxa"/>
            </w:tcMar>
            <w:hideMark/>
          </w:tcPr>
          <w:p w:rsidR="00780D3E" w:rsidRPr="00780D3E" w:rsidRDefault="00780D3E" w:rsidP="004B6A05">
            <w:pPr>
              <w:textAlignment w:val="baseline"/>
              <w:rPr>
                <w:rFonts w:ascii="Arial" w:hAnsi="Arial" w:cs="Arial"/>
                <w:sz w:val="28"/>
                <w:szCs w:val="28"/>
              </w:rPr>
            </w:pPr>
            <w:r w:rsidRPr="00780D3E">
              <w:rPr>
                <w:rFonts w:eastAsia="DejaVu Sans"/>
                <w:bCs/>
                <w:color w:val="FF0000"/>
                <w:kern w:val="24"/>
                <w:sz w:val="28"/>
                <w:szCs w:val="28"/>
              </w:rPr>
              <w:t>4,45</w:t>
            </w:r>
          </w:p>
        </w:tc>
      </w:tr>
      <w:tr w:rsidR="005375F1" w:rsidRPr="00780D3E" w:rsidTr="004B6A05">
        <w:trPr>
          <w:trHeight w:val="719"/>
        </w:trPr>
        <w:tc>
          <w:tcPr>
            <w:tcW w:w="0" w:type="auto"/>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80D3E" w:rsidRPr="00780D3E" w:rsidRDefault="00780D3E" w:rsidP="004B6A05">
            <w:pPr>
              <w:spacing w:before="86"/>
              <w:textAlignment w:val="baseline"/>
              <w:rPr>
                <w:rFonts w:ascii="Arial" w:hAnsi="Arial" w:cs="Arial"/>
                <w:sz w:val="28"/>
                <w:szCs w:val="28"/>
              </w:rPr>
            </w:pPr>
            <w:r w:rsidRPr="00780D3E">
              <w:rPr>
                <w:rFonts w:eastAsia="DejaVu Sans" w:cs="DejaVu Sans"/>
                <w:color w:val="000000"/>
                <w:kern w:val="24"/>
                <w:sz w:val="28"/>
                <w:szCs w:val="28"/>
              </w:rPr>
              <w:t>итого</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80D3E" w:rsidRPr="00780D3E" w:rsidRDefault="00780D3E" w:rsidP="004B6A05">
            <w:pPr>
              <w:textAlignment w:val="baseline"/>
              <w:rPr>
                <w:rFonts w:ascii="Arial" w:hAnsi="Arial" w:cs="Arial"/>
                <w:sz w:val="28"/>
                <w:szCs w:val="28"/>
              </w:rPr>
            </w:pPr>
            <w:r w:rsidRPr="00780D3E">
              <w:rPr>
                <w:rFonts w:eastAsia="DejaVu Sans"/>
                <w:bCs/>
                <w:color w:val="000000"/>
                <w:kern w:val="24"/>
                <w:sz w:val="28"/>
                <w:szCs w:val="28"/>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80D3E" w:rsidRPr="00780D3E" w:rsidRDefault="00780D3E" w:rsidP="004B6A05">
            <w:pPr>
              <w:textAlignment w:val="baseline"/>
              <w:rPr>
                <w:rFonts w:ascii="Arial" w:hAnsi="Arial" w:cs="Arial"/>
                <w:sz w:val="28"/>
                <w:szCs w:val="28"/>
              </w:rPr>
            </w:pPr>
            <w:r w:rsidRPr="00780D3E">
              <w:rPr>
                <w:rFonts w:eastAsia="DejaVu Sans"/>
                <w:bCs/>
                <w:color w:val="000000"/>
                <w:kern w:val="24"/>
                <w:sz w:val="28"/>
                <w:szCs w:val="28"/>
              </w:rPr>
              <w:t>184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80D3E" w:rsidRPr="00780D3E" w:rsidRDefault="00780D3E" w:rsidP="004B6A05">
            <w:pPr>
              <w:textAlignment w:val="baseline"/>
              <w:rPr>
                <w:rFonts w:ascii="Arial" w:hAnsi="Arial" w:cs="Arial"/>
                <w:sz w:val="28"/>
                <w:szCs w:val="28"/>
              </w:rPr>
            </w:pPr>
            <w:r w:rsidRPr="00780D3E">
              <w:rPr>
                <w:rFonts w:eastAsia="DejaVu Sans"/>
                <w:bCs/>
                <w:color w:val="000000"/>
                <w:kern w:val="24"/>
                <w:sz w:val="28"/>
                <w:szCs w:val="28"/>
              </w:rPr>
              <w:t>63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80D3E" w:rsidRPr="00780D3E" w:rsidRDefault="00780D3E" w:rsidP="004B6A05">
            <w:pPr>
              <w:textAlignment w:val="baseline"/>
              <w:rPr>
                <w:rFonts w:ascii="Arial" w:hAnsi="Arial" w:cs="Arial"/>
                <w:sz w:val="28"/>
                <w:szCs w:val="28"/>
              </w:rPr>
            </w:pPr>
            <w:r w:rsidRPr="00780D3E">
              <w:rPr>
                <w:rFonts w:eastAsia="DejaVu Sans"/>
                <w:bCs/>
                <w:color w:val="000000"/>
                <w:kern w:val="24"/>
                <w:sz w:val="28"/>
                <w:szCs w:val="28"/>
              </w:rPr>
              <w:t>«3» - 1, «4» - 29, «5» - 33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80D3E" w:rsidRPr="00780D3E" w:rsidRDefault="00780D3E" w:rsidP="004B6A05">
            <w:pPr>
              <w:textAlignment w:val="baseline"/>
              <w:rPr>
                <w:rFonts w:ascii="Arial" w:hAnsi="Arial" w:cs="Arial"/>
                <w:sz w:val="28"/>
                <w:szCs w:val="28"/>
              </w:rPr>
            </w:pPr>
            <w:r w:rsidRPr="00780D3E">
              <w:rPr>
                <w:rFonts w:eastAsia="DejaVu Sans"/>
                <w:bCs/>
                <w:color w:val="000000"/>
                <w:kern w:val="24"/>
                <w:sz w:val="28"/>
                <w:szCs w:val="28"/>
              </w:rPr>
              <w:t>98,4%</w:t>
            </w:r>
          </w:p>
        </w:tc>
        <w:tc>
          <w:tcPr>
            <w:tcW w:w="0" w:type="auto"/>
            <w:tcBorders>
              <w:top w:val="single" w:sz="8" w:space="0" w:color="000000"/>
              <w:left w:val="single" w:sz="8" w:space="0" w:color="000000"/>
              <w:bottom w:val="single" w:sz="8" w:space="0" w:color="000000"/>
              <w:right w:val="single" w:sz="18" w:space="0" w:color="000000"/>
            </w:tcBorders>
            <w:shd w:val="clear" w:color="auto" w:fill="auto"/>
            <w:tcMar>
              <w:top w:w="15" w:type="dxa"/>
              <w:left w:w="108" w:type="dxa"/>
              <w:bottom w:w="0" w:type="dxa"/>
              <w:right w:w="108" w:type="dxa"/>
            </w:tcMar>
            <w:hideMark/>
          </w:tcPr>
          <w:p w:rsidR="00780D3E" w:rsidRPr="00780D3E" w:rsidRDefault="00780D3E" w:rsidP="004B6A05">
            <w:pPr>
              <w:textAlignment w:val="baseline"/>
              <w:rPr>
                <w:rFonts w:ascii="Arial" w:hAnsi="Arial" w:cs="Arial"/>
                <w:sz w:val="28"/>
                <w:szCs w:val="28"/>
              </w:rPr>
            </w:pPr>
            <w:r w:rsidRPr="00780D3E">
              <w:rPr>
                <w:rFonts w:eastAsia="DejaVu Sans"/>
                <w:bCs/>
                <w:color w:val="000000"/>
                <w:kern w:val="24"/>
                <w:sz w:val="28"/>
                <w:szCs w:val="28"/>
              </w:rPr>
              <w:t>4,51</w:t>
            </w:r>
          </w:p>
        </w:tc>
      </w:tr>
    </w:tbl>
    <w:p w:rsidR="00771F23" w:rsidRDefault="00771F23" w:rsidP="004B6A05">
      <w:pPr>
        <w:jc w:val="center"/>
        <w:rPr>
          <w:b/>
          <w:sz w:val="28"/>
          <w:szCs w:val="28"/>
        </w:rPr>
      </w:pPr>
    </w:p>
    <w:p w:rsidR="004B6A05" w:rsidRPr="004B6A05" w:rsidRDefault="004B6A05" w:rsidP="004B6A05">
      <w:pPr>
        <w:jc w:val="center"/>
        <w:rPr>
          <w:sz w:val="28"/>
          <w:szCs w:val="28"/>
        </w:rPr>
      </w:pPr>
      <w:r w:rsidRPr="004B6A05">
        <w:rPr>
          <w:b/>
          <w:sz w:val="28"/>
          <w:szCs w:val="28"/>
        </w:rPr>
        <w:lastRenderedPageBreak/>
        <w:t xml:space="preserve">Результаты единого государственного экзамена </w:t>
      </w:r>
      <w:r w:rsidRPr="004B6A05">
        <w:rPr>
          <w:b/>
          <w:sz w:val="28"/>
          <w:szCs w:val="28"/>
          <w:u w:val="single"/>
        </w:rPr>
        <w:t>по математике (профильный уровень</w:t>
      </w:r>
      <w:r w:rsidRPr="004B6A05">
        <w:rPr>
          <w:b/>
          <w:sz w:val="28"/>
          <w:szCs w:val="28"/>
        </w:rPr>
        <w:t>).</w:t>
      </w:r>
    </w:p>
    <w:p w:rsidR="004B6A05" w:rsidRPr="004B6A05" w:rsidRDefault="004B6A05" w:rsidP="004B6A05">
      <w:pPr>
        <w:jc w:val="center"/>
        <w:rPr>
          <w:color w:val="FF0000"/>
          <w:sz w:val="28"/>
          <w:szCs w:val="28"/>
        </w:rPr>
      </w:pPr>
      <w:r w:rsidRPr="004B6A05">
        <w:rPr>
          <w:color w:val="FF0000"/>
          <w:sz w:val="28"/>
          <w:szCs w:val="28"/>
        </w:rPr>
        <w:t xml:space="preserve">Минимальное количество баллов, установленное </w:t>
      </w:r>
      <w:proofErr w:type="spellStart"/>
      <w:r w:rsidRPr="004B6A05">
        <w:rPr>
          <w:color w:val="FF0000"/>
          <w:sz w:val="28"/>
          <w:szCs w:val="28"/>
        </w:rPr>
        <w:t>Рособрнадзором</w:t>
      </w:r>
      <w:proofErr w:type="spellEnd"/>
      <w:r w:rsidRPr="004B6A05">
        <w:rPr>
          <w:color w:val="FF0000"/>
          <w:sz w:val="28"/>
          <w:szCs w:val="28"/>
        </w:rPr>
        <w:t xml:space="preserve">  - 27</w:t>
      </w:r>
    </w:p>
    <w:p w:rsidR="004B6A05" w:rsidRPr="004B6A05" w:rsidRDefault="004B6A05" w:rsidP="004B6A05">
      <w:pPr>
        <w:jc w:val="center"/>
        <w:rPr>
          <w:sz w:val="28"/>
          <w:szCs w:val="28"/>
        </w:rPr>
      </w:pPr>
      <w:r w:rsidRPr="004B6A05">
        <w:rPr>
          <w:sz w:val="28"/>
          <w:szCs w:val="28"/>
        </w:rPr>
        <w:t>Средний балл по Советскому району (без ВСОШ)– 48,95</w:t>
      </w:r>
    </w:p>
    <w:p w:rsidR="004B6A05" w:rsidRPr="004B6A05" w:rsidRDefault="004B6A05" w:rsidP="004B6A05">
      <w:pPr>
        <w:jc w:val="center"/>
        <w:rPr>
          <w:b/>
          <w:bCs/>
          <w:sz w:val="28"/>
          <w:szCs w:val="28"/>
        </w:rPr>
      </w:pPr>
      <w:r w:rsidRPr="004B6A05">
        <w:rPr>
          <w:b/>
          <w:bCs/>
          <w:sz w:val="28"/>
          <w:szCs w:val="28"/>
        </w:rPr>
        <w:t>Не сдали экзамен с первого раза в Советском районе –  78 чел. – 14,0%</w:t>
      </w:r>
    </w:p>
    <w:p w:rsidR="004B6A05" w:rsidRPr="004B6A05" w:rsidRDefault="004B6A05" w:rsidP="004B6A05">
      <w:pPr>
        <w:jc w:val="center"/>
        <w:rPr>
          <w:b/>
          <w:sz w:val="28"/>
          <w:szCs w:val="28"/>
        </w:rPr>
      </w:pPr>
      <w:r w:rsidRPr="004B6A05">
        <w:rPr>
          <w:b/>
          <w:sz w:val="28"/>
          <w:szCs w:val="28"/>
        </w:rPr>
        <w:t>Не набрали минимального количества баллов в лицее –  7 чел.</w:t>
      </w:r>
    </w:p>
    <w:p w:rsidR="004B6A05" w:rsidRPr="004B6A05" w:rsidRDefault="004B6A05" w:rsidP="004B6A05">
      <w:pPr>
        <w:jc w:val="center"/>
        <w:rPr>
          <w:b/>
          <w:sz w:val="28"/>
          <w:szCs w:val="28"/>
        </w:rPr>
      </w:pPr>
      <w:r w:rsidRPr="004B6A05">
        <w:rPr>
          <w:b/>
          <w:sz w:val="28"/>
          <w:szCs w:val="28"/>
        </w:rPr>
        <w:t>Средний балл по лицею – 60,94</w:t>
      </w:r>
    </w:p>
    <w:tbl>
      <w:tblPr>
        <w:tblW w:w="0" w:type="auto"/>
        <w:tblCellMar>
          <w:left w:w="0" w:type="dxa"/>
          <w:right w:w="0" w:type="dxa"/>
        </w:tblCellMar>
        <w:tblLook w:val="0600" w:firstRow="0" w:lastRow="0" w:firstColumn="0" w:lastColumn="0" w:noHBand="1" w:noVBand="1"/>
      </w:tblPr>
      <w:tblGrid>
        <w:gridCol w:w="1426"/>
        <w:gridCol w:w="2558"/>
        <w:gridCol w:w="1734"/>
        <w:gridCol w:w="1380"/>
        <w:gridCol w:w="1284"/>
        <w:gridCol w:w="2395"/>
      </w:tblGrid>
      <w:tr w:rsidR="004B6A05" w:rsidRPr="00113065" w:rsidTr="00693DB3">
        <w:trPr>
          <w:trHeight w:val="1153"/>
        </w:trPr>
        <w:tc>
          <w:tcPr>
            <w:tcW w:w="0" w:type="auto"/>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B6A05" w:rsidRPr="00113065" w:rsidRDefault="004B6A05" w:rsidP="004B6A05">
            <w:pPr>
              <w:spacing w:before="67"/>
              <w:textAlignment w:val="baseline"/>
              <w:rPr>
                <w:b/>
                <w:sz w:val="28"/>
                <w:szCs w:val="28"/>
              </w:rPr>
            </w:pPr>
            <w:r w:rsidRPr="00113065">
              <w:rPr>
                <w:rFonts w:eastAsia="DejaVu Sans"/>
                <w:b/>
                <w:bCs/>
                <w:color w:val="000000"/>
                <w:kern w:val="24"/>
                <w:sz w:val="28"/>
                <w:szCs w:val="28"/>
              </w:rPr>
              <w:t>№ группы</w:t>
            </w:r>
          </w:p>
        </w:tc>
        <w:tc>
          <w:tcPr>
            <w:tcW w:w="2558"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B6A05" w:rsidRPr="00113065" w:rsidRDefault="004B6A05" w:rsidP="004B6A05">
            <w:pPr>
              <w:spacing w:before="67"/>
              <w:textAlignment w:val="baseline"/>
              <w:rPr>
                <w:b/>
                <w:sz w:val="28"/>
                <w:szCs w:val="28"/>
              </w:rPr>
            </w:pPr>
            <w:r w:rsidRPr="00113065">
              <w:rPr>
                <w:rFonts w:eastAsia="DejaVu Sans"/>
                <w:b/>
                <w:bCs/>
                <w:color w:val="000000"/>
                <w:kern w:val="24"/>
                <w:sz w:val="28"/>
                <w:szCs w:val="28"/>
              </w:rPr>
              <w:t>ФИО учителя</w:t>
            </w:r>
          </w:p>
        </w:tc>
        <w:tc>
          <w:tcPr>
            <w:tcW w:w="1734"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B6A05" w:rsidRPr="00113065" w:rsidRDefault="004B6A05" w:rsidP="004B6A05">
            <w:pPr>
              <w:spacing w:before="67"/>
              <w:textAlignment w:val="baseline"/>
              <w:rPr>
                <w:b/>
                <w:sz w:val="28"/>
                <w:szCs w:val="28"/>
              </w:rPr>
            </w:pPr>
            <w:r w:rsidRPr="00113065">
              <w:rPr>
                <w:rFonts w:eastAsia="DejaVu Sans"/>
                <w:b/>
                <w:bCs/>
                <w:color w:val="000000"/>
                <w:kern w:val="24"/>
                <w:sz w:val="28"/>
                <w:szCs w:val="28"/>
              </w:rPr>
              <w:t xml:space="preserve">Кол-во </w:t>
            </w:r>
            <w:proofErr w:type="gramStart"/>
            <w:r w:rsidRPr="00113065">
              <w:rPr>
                <w:rFonts w:eastAsia="DejaVu Sans"/>
                <w:b/>
                <w:bCs/>
                <w:color w:val="000000"/>
                <w:kern w:val="24"/>
                <w:sz w:val="28"/>
                <w:szCs w:val="28"/>
              </w:rPr>
              <w:t>сдававших</w:t>
            </w:r>
            <w:proofErr w:type="gramEnd"/>
          </w:p>
        </w:tc>
        <w:tc>
          <w:tcPr>
            <w:tcW w:w="0" w:type="auto"/>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B6A05" w:rsidRPr="00113065" w:rsidRDefault="004B6A05" w:rsidP="004B6A05">
            <w:pPr>
              <w:spacing w:before="67"/>
              <w:textAlignment w:val="baseline"/>
              <w:rPr>
                <w:b/>
                <w:sz w:val="28"/>
                <w:szCs w:val="28"/>
              </w:rPr>
            </w:pPr>
            <w:r w:rsidRPr="00113065">
              <w:rPr>
                <w:rFonts w:eastAsia="DejaVu Sans"/>
                <w:b/>
                <w:bCs/>
                <w:color w:val="000000"/>
                <w:kern w:val="24"/>
                <w:sz w:val="28"/>
                <w:szCs w:val="28"/>
              </w:rPr>
              <w:t>Макс. балл</w:t>
            </w:r>
          </w:p>
        </w:tc>
        <w:tc>
          <w:tcPr>
            <w:tcW w:w="0" w:type="auto"/>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B6A05" w:rsidRPr="00113065" w:rsidRDefault="004B6A05" w:rsidP="004B6A05">
            <w:pPr>
              <w:spacing w:before="67"/>
              <w:textAlignment w:val="baseline"/>
              <w:rPr>
                <w:b/>
                <w:sz w:val="28"/>
                <w:szCs w:val="28"/>
              </w:rPr>
            </w:pPr>
            <w:r w:rsidRPr="00113065">
              <w:rPr>
                <w:rFonts w:eastAsia="DejaVu Sans"/>
                <w:b/>
                <w:bCs/>
                <w:color w:val="000000"/>
                <w:kern w:val="24"/>
                <w:sz w:val="28"/>
                <w:szCs w:val="28"/>
              </w:rPr>
              <w:t>Мин. балл</w:t>
            </w:r>
          </w:p>
        </w:tc>
        <w:tc>
          <w:tcPr>
            <w:tcW w:w="0" w:type="auto"/>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B6A05" w:rsidRPr="00113065" w:rsidRDefault="004B6A05" w:rsidP="004B6A05">
            <w:pPr>
              <w:spacing w:before="67"/>
              <w:textAlignment w:val="baseline"/>
              <w:rPr>
                <w:b/>
                <w:sz w:val="28"/>
                <w:szCs w:val="28"/>
              </w:rPr>
            </w:pPr>
            <w:r w:rsidRPr="00113065">
              <w:rPr>
                <w:rFonts w:eastAsia="DejaVu Sans"/>
                <w:b/>
                <w:bCs/>
                <w:color w:val="000000"/>
                <w:kern w:val="24"/>
                <w:sz w:val="28"/>
                <w:szCs w:val="28"/>
              </w:rPr>
              <w:t>Средний балл по группе</w:t>
            </w:r>
          </w:p>
        </w:tc>
      </w:tr>
      <w:tr w:rsidR="004B6A05" w:rsidRPr="00113065" w:rsidTr="00693DB3">
        <w:trPr>
          <w:trHeight w:val="575"/>
        </w:trPr>
        <w:tc>
          <w:tcPr>
            <w:tcW w:w="0" w:type="auto"/>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B6A05" w:rsidRPr="00113065" w:rsidRDefault="004B6A05" w:rsidP="004B6A05">
            <w:pPr>
              <w:spacing w:before="86"/>
              <w:textAlignment w:val="baseline"/>
              <w:rPr>
                <w:sz w:val="28"/>
                <w:szCs w:val="28"/>
              </w:rPr>
            </w:pPr>
            <w:r w:rsidRPr="00113065">
              <w:rPr>
                <w:rFonts w:eastAsia="DejaVu Sans"/>
                <w:color w:val="000000"/>
                <w:kern w:val="24"/>
                <w:sz w:val="28"/>
                <w:szCs w:val="28"/>
              </w:rPr>
              <w:t>20</w:t>
            </w:r>
          </w:p>
        </w:tc>
        <w:tc>
          <w:tcPr>
            <w:tcW w:w="25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B6A05" w:rsidRPr="00113065" w:rsidRDefault="004B6A05" w:rsidP="004B6A05">
            <w:pPr>
              <w:spacing w:before="86"/>
              <w:textAlignment w:val="baseline"/>
              <w:rPr>
                <w:sz w:val="28"/>
                <w:szCs w:val="28"/>
              </w:rPr>
            </w:pPr>
            <w:r w:rsidRPr="00113065">
              <w:rPr>
                <w:rFonts w:eastAsia="DejaVu Sans"/>
                <w:bCs/>
                <w:color w:val="000000"/>
                <w:kern w:val="24"/>
                <w:sz w:val="28"/>
                <w:szCs w:val="28"/>
              </w:rPr>
              <w:t>Евстигнеева Г.П.</w:t>
            </w:r>
          </w:p>
        </w:tc>
        <w:tc>
          <w:tcPr>
            <w:tcW w:w="17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B6A05" w:rsidRPr="00113065" w:rsidRDefault="004B6A05" w:rsidP="004B6A05">
            <w:pPr>
              <w:spacing w:before="86"/>
              <w:textAlignment w:val="baseline"/>
              <w:rPr>
                <w:sz w:val="28"/>
                <w:szCs w:val="28"/>
              </w:rPr>
            </w:pPr>
            <w:r w:rsidRPr="00113065">
              <w:rPr>
                <w:rFonts w:eastAsia="DejaVu Sans"/>
                <w:color w:val="000000"/>
                <w:kern w:val="24"/>
                <w:sz w:val="28"/>
                <w:szCs w:val="28"/>
              </w:rPr>
              <w:t>26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B6A05" w:rsidRPr="00113065" w:rsidRDefault="004B6A05" w:rsidP="004B6A05">
            <w:pPr>
              <w:spacing w:before="86"/>
              <w:textAlignment w:val="baseline"/>
              <w:rPr>
                <w:sz w:val="28"/>
                <w:szCs w:val="28"/>
              </w:rPr>
            </w:pPr>
            <w:r w:rsidRPr="00113065">
              <w:rPr>
                <w:rFonts w:eastAsia="DejaVu Sans"/>
                <w:bCs/>
                <w:color w:val="FF0000"/>
                <w:kern w:val="24"/>
                <w:sz w:val="28"/>
                <w:szCs w:val="28"/>
              </w:rPr>
              <w:t>98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B6A05" w:rsidRPr="00113065" w:rsidRDefault="004B6A05" w:rsidP="004B6A05">
            <w:pPr>
              <w:spacing w:before="86"/>
              <w:textAlignment w:val="baseline"/>
              <w:rPr>
                <w:sz w:val="28"/>
                <w:szCs w:val="28"/>
              </w:rPr>
            </w:pPr>
            <w:r w:rsidRPr="00113065">
              <w:rPr>
                <w:rFonts w:eastAsia="DejaVu Sans"/>
                <w:color w:val="000000"/>
                <w:kern w:val="24"/>
                <w:sz w:val="28"/>
                <w:szCs w:val="28"/>
              </w:rPr>
              <w:t>56</w:t>
            </w:r>
          </w:p>
        </w:tc>
        <w:tc>
          <w:tcPr>
            <w:tcW w:w="0" w:type="auto"/>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B6A05" w:rsidRPr="00113065" w:rsidRDefault="004B6A05" w:rsidP="004B6A05">
            <w:pPr>
              <w:spacing w:before="86"/>
              <w:textAlignment w:val="baseline"/>
              <w:rPr>
                <w:sz w:val="28"/>
                <w:szCs w:val="28"/>
              </w:rPr>
            </w:pPr>
            <w:r w:rsidRPr="00113065">
              <w:rPr>
                <w:rFonts w:eastAsia="DejaVu Sans"/>
                <w:bCs/>
                <w:color w:val="000000"/>
                <w:kern w:val="24"/>
                <w:sz w:val="28"/>
                <w:szCs w:val="28"/>
              </w:rPr>
              <w:t>77,77</w:t>
            </w:r>
          </w:p>
        </w:tc>
      </w:tr>
      <w:tr w:rsidR="004B6A05" w:rsidRPr="00113065" w:rsidTr="00693DB3">
        <w:trPr>
          <w:trHeight w:val="575"/>
        </w:trPr>
        <w:tc>
          <w:tcPr>
            <w:tcW w:w="0" w:type="auto"/>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B6A05" w:rsidRPr="00113065" w:rsidRDefault="004B6A05" w:rsidP="004B6A05">
            <w:pPr>
              <w:spacing w:before="86"/>
              <w:textAlignment w:val="baseline"/>
              <w:rPr>
                <w:sz w:val="28"/>
                <w:szCs w:val="28"/>
              </w:rPr>
            </w:pPr>
            <w:r w:rsidRPr="00113065">
              <w:rPr>
                <w:rFonts w:eastAsia="DejaVu Sans"/>
                <w:color w:val="000000"/>
                <w:kern w:val="24"/>
                <w:sz w:val="28"/>
                <w:szCs w:val="28"/>
              </w:rPr>
              <w:t>21</w:t>
            </w:r>
          </w:p>
        </w:tc>
        <w:tc>
          <w:tcPr>
            <w:tcW w:w="25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B6A05" w:rsidRPr="00113065" w:rsidRDefault="004B6A05" w:rsidP="004B6A05">
            <w:pPr>
              <w:spacing w:before="86"/>
              <w:textAlignment w:val="baseline"/>
              <w:rPr>
                <w:sz w:val="28"/>
                <w:szCs w:val="28"/>
              </w:rPr>
            </w:pPr>
            <w:r w:rsidRPr="00113065">
              <w:rPr>
                <w:rFonts w:eastAsia="DejaVu Sans"/>
                <w:bCs/>
                <w:color w:val="000000"/>
                <w:kern w:val="24"/>
                <w:sz w:val="28"/>
                <w:szCs w:val="28"/>
              </w:rPr>
              <w:t>Котов А.П.</w:t>
            </w:r>
          </w:p>
        </w:tc>
        <w:tc>
          <w:tcPr>
            <w:tcW w:w="17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B6A05" w:rsidRPr="00113065" w:rsidRDefault="004B6A05" w:rsidP="004B6A05">
            <w:pPr>
              <w:spacing w:before="86"/>
              <w:textAlignment w:val="baseline"/>
              <w:rPr>
                <w:sz w:val="28"/>
                <w:szCs w:val="28"/>
              </w:rPr>
            </w:pPr>
            <w:r w:rsidRPr="00113065">
              <w:rPr>
                <w:rFonts w:eastAsia="DejaVu Sans"/>
                <w:color w:val="000000"/>
                <w:kern w:val="24"/>
                <w:sz w:val="28"/>
                <w:szCs w:val="28"/>
              </w:rPr>
              <w:t>26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B6A05" w:rsidRPr="00113065" w:rsidRDefault="004B6A05" w:rsidP="004B6A05">
            <w:pPr>
              <w:spacing w:before="86"/>
              <w:textAlignment w:val="baseline"/>
              <w:rPr>
                <w:sz w:val="28"/>
                <w:szCs w:val="28"/>
              </w:rPr>
            </w:pPr>
            <w:r w:rsidRPr="00113065">
              <w:rPr>
                <w:rFonts w:eastAsia="DejaVu Sans"/>
                <w:bCs/>
                <w:color w:val="FF0000"/>
                <w:kern w:val="24"/>
                <w:sz w:val="28"/>
                <w:szCs w:val="28"/>
              </w:rPr>
              <w:t>98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B6A05" w:rsidRPr="00113065" w:rsidRDefault="004B6A05" w:rsidP="004B6A05">
            <w:pPr>
              <w:spacing w:before="86"/>
              <w:textAlignment w:val="baseline"/>
              <w:rPr>
                <w:sz w:val="28"/>
                <w:szCs w:val="28"/>
              </w:rPr>
            </w:pPr>
            <w:r w:rsidRPr="00113065">
              <w:rPr>
                <w:rFonts w:eastAsia="DejaVu Sans"/>
                <w:color w:val="000000"/>
                <w:kern w:val="24"/>
                <w:sz w:val="28"/>
                <w:szCs w:val="28"/>
              </w:rPr>
              <w:t>27</w:t>
            </w:r>
          </w:p>
        </w:tc>
        <w:tc>
          <w:tcPr>
            <w:tcW w:w="0" w:type="auto"/>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B6A05" w:rsidRPr="00113065" w:rsidRDefault="004B6A05" w:rsidP="004B6A05">
            <w:pPr>
              <w:spacing w:before="86"/>
              <w:textAlignment w:val="baseline"/>
              <w:rPr>
                <w:sz w:val="28"/>
                <w:szCs w:val="28"/>
              </w:rPr>
            </w:pPr>
            <w:r w:rsidRPr="00113065">
              <w:rPr>
                <w:rFonts w:eastAsia="DejaVu Sans"/>
                <w:bCs/>
                <w:color w:val="000000"/>
                <w:kern w:val="24"/>
                <w:sz w:val="28"/>
                <w:szCs w:val="28"/>
              </w:rPr>
              <w:t>71,69</w:t>
            </w:r>
          </w:p>
        </w:tc>
      </w:tr>
      <w:tr w:rsidR="004B6A05" w:rsidRPr="00113065" w:rsidTr="00693DB3">
        <w:trPr>
          <w:trHeight w:val="575"/>
        </w:trPr>
        <w:tc>
          <w:tcPr>
            <w:tcW w:w="0" w:type="auto"/>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B6A05" w:rsidRPr="00113065" w:rsidRDefault="004B6A05" w:rsidP="004B6A05">
            <w:pPr>
              <w:spacing w:before="86"/>
              <w:textAlignment w:val="baseline"/>
              <w:rPr>
                <w:sz w:val="28"/>
                <w:szCs w:val="28"/>
              </w:rPr>
            </w:pPr>
            <w:r w:rsidRPr="00113065">
              <w:rPr>
                <w:rFonts w:eastAsia="DejaVu Sans"/>
                <w:color w:val="000000"/>
                <w:kern w:val="24"/>
                <w:sz w:val="28"/>
                <w:szCs w:val="28"/>
              </w:rPr>
              <w:t>22</w:t>
            </w:r>
          </w:p>
        </w:tc>
        <w:tc>
          <w:tcPr>
            <w:tcW w:w="25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B6A05" w:rsidRPr="00113065" w:rsidRDefault="004B6A05" w:rsidP="004B6A05">
            <w:pPr>
              <w:spacing w:before="86"/>
              <w:textAlignment w:val="baseline"/>
              <w:rPr>
                <w:sz w:val="28"/>
                <w:szCs w:val="28"/>
              </w:rPr>
            </w:pPr>
            <w:r w:rsidRPr="00113065">
              <w:rPr>
                <w:rFonts w:eastAsia="DejaVu Sans"/>
                <w:bCs/>
                <w:color w:val="000000"/>
                <w:kern w:val="24"/>
                <w:sz w:val="28"/>
                <w:szCs w:val="28"/>
              </w:rPr>
              <w:t>Быстрицкая И.С.</w:t>
            </w:r>
          </w:p>
        </w:tc>
        <w:tc>
          <w:tcPr>
            <w:tcW w:w="17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B6A05" w:rsidRPr="00113065" w:rsidRDefault="004B6A05" w:rsidP="004B6A05">
            <w:pPr>
              <w:spacing w:before="86"/>
              <w:textAlignment w:val="baseline"/>
              <w:rPr>
                <w:sz w:val="28"/>
                <w:szCs w:val="28"/>
              </w:rPr>
            </w:pPr>
            <w:r w:rsidRPr="00113065">
              <w:rPr>
                <w:rFonts w:eastAsia="DejaVu Sans"/>
                <w:color w:val="000000"/>
                <w:kern w:val="24"/>
                <w:sz w:val="28"/>
                <w:szCs w:val="28"/>
              </w:rPr>
              <w:t>26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B6A05" w:rsidRPr="00113065" w:rsidRDefault="004B6A05" w:rsidP="004B6A05">
            <w:pPr>
              <w:spacing w:before="86"/>
              <w:textAlignment w:val="baseline"/>
              <w:rPr>
                <w:sz w:val="28"/>
                <w:szCs w:val="28"/>
              </w:rPr>
            </w:pPr>
            <w:r w:rsidRPr="00113065">
              <w:rPr>
                <w:rFonts w:eastAsia="DejaVu Sans"/>
                <w:color w:val="000000"/>
                <w:kern w:val="24"/>
                <w:sz w:val="28"/>
                <w:szCs w:val="28"/>
              </w:rPr>
              <w:t>80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B6A05" w:rsidRPr="00113065" w:rsidRDefault="004B6A05" w:rsidP="004B6A05">
            <w:pPr>
              <w:spacing w:before="86"/>
              <w:textAlignment w:val="baseline"/>
              <w:rPr>
                <w:sz w:val="28"/>
                <w:szCs w:val="28"/>
              </w:rPr>
            </w:pPr>
            <w:r w:rsidRPr="00113065">
              <w:rPr>
                <w:rFonts w:eastAsia="DejaVu Sans"/>
                <w:color w:val="000000"/>
                <w:kern w:val="24"/>
                <w:sz w:val="28"/>
                <w:szCs w:val="28"/>
              </w:rPr>
              <w:t>27</w:t>
            </w:r>
          </w:p>
        </w:tc>
        <w:tc>
          <w:tcPr>
            <w:tcW w:w="0" w:type="auto"/>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B6A05" w:rsidRPr="00113065" w:rsidRDefault="004B6A05" w:rsidP="004B6A05">
            <w:pPr>
              <w:spacing w:before="86"/>
              <w:textAlignment w:val="baseline"/>
              <w:rPr>
                <w:sz w:val="28"/>
                <w:szCs w:val="28"/>
              </w:rPr>
            </w:pPr>
            <w:r w:rsidRPr="00113065">
              <w:rPr>
                <w:rFonts w:eastAsia="DejaVu Sans"/>
                <w:bCs/>
                <w:color w:val="000000"/>
                <w:kern w:val="24"/>
                <w:sz w:val="28"/>
                <w:szCs w:val="28"/>
              </w:rPr>
              <w:t>54,19</w:t>
            </w:r>
          </w:p>
        </w:tc>
      </w:tr>
      <w:tr w:rsidR="004B6A05" w:rsidRPr="00113065" w:rsidTr="00693DB3">
        <w:trPr>
          <w:trHeight w:val="640"/>
        </w:trPr>
        <w:tc>
          <w:tcPr>
            <w:tcW w:w="0" w:type="auto"/>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B6A05" w:rsidRPr="00113065" w:rsidRDefault="004B6A05" w:rsidP="004B6A05">
            <w:pPr>
              <w:spacing w:before="86"/>
              <w:textAlignment w:val="baseline"/>
              <w:rPr>
                <w:sz w:val="28"/>
                <w:szCs w:val="28"/>
              </w:rPr>
            </w:pPr>
            <w:r w:rsidRPr="00113065">
              <w:rPr>
                <w:rFonts w:eastAsia="DejaVu Sans"/>
                <w:color w:val="000000"/>
                <w:kern w:val="24"/>
                <w:sz w:val="28"/>
                <w:szCs w:val="28"/>
              </w:rPr>
              <w:t>23</w:t>
            </w:r>
          </w:p>
        </w:tc>
        <w:tc>
          <w:tcPr>
            <w:tcW w:w="25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B6A05" w:rsidRPr="00113065" w:rsidRDefault="004B6A05" w:rsidP="004B6A05">
            <w:pPr>
              <w:spacing w:before="86"/>
              <w:textAlignment w:val="baseline"/>
              <w:rPr>
                <w:sz w:val="28"/>
                <w:szCs w:val="28"/>
              </w:rPr>
            </w:pPr>
            <w:r w:rsidRPr="00113065">
              <w:rPr>
                <w:rFonts w:eastAsia="DejaVu Sans"/>
                <w:bCs/>
                <w:color w:val="000000"/>
                <w:kern w:val="24"/>
                <w:sz w:val="28"/>
                <w:szCs w:val="28"/>
              </w:rPr>
              <w:t>Турков А.Ф.</w:t>
            </w:r>
          </w:p>
        </w:tc>
        <w:tc>
          <w:tcPr>
            <w:tcW w:w="17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B6A05" w:rsidRPr="00113065" w:rsidRDefault="004B6A05" w:rsidP="004B6A05">
            <w:pPr>
              <w:spacing w:before="86"/>
              <w:textAlignment w:val="baseline"/>
              <w:rPr>
                <w:sz w:val="28"/>
                <w:szCs w:val="28"/>
              </w:rPr>
            </w:pPr>
            <w:r w:rsidRPr="00113065">
              <w:rPr>
                <w:rFonts w:eastAsia="DejaVu Sans"/>
                <w:color w:val="000000"/>
                <w:kern w:val="24"/>
                <w:sz w:val="28"/>
                <w:szCs w:val="28"/>
              </w:rPr>
              <w:t>23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B6A05" w:rsidRPr="00113065" w:rsidRDefault="004B6A05" w:rsidP="004B6A05">
            <w:pPr>
              <w:spacing w:before="86"/>
              <w:textAlignment w:val="baseline"/>
              <w:rPr>
                <w:sz w:val="28"/>
                <w:szCs w:val="28"/>
              </w:rPr>
            </w:pPr>
            <w:r w:rsidRPr="00113065">
              <w:rPr>
                <w:rFonts w:eastAsia="DejaVu Sans"/>
                <w:color w:val="000000"/>
                <w:kern w:val="24"/>
                <w:sz w:val="28"/>
                <w:szCs w:val="28"/>
              </w:rPr>
              <w:t>74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B6A05" w:rsidRPr="00113065" w:rsidRDefault="004B6A05" w:rsidP="004B6A05">
            <w:pPr>
              <w:spacing w:before="86"/>
              <w:textAlignment w:val="baseline"/>
              <w:rPr>
                <w:sz w:val="28"/>
                <w:szCs w:val="28"/>
              </w:rPr>
            </w:pPr>
            <w:r w:rsidRPr="00113065">
              <w:rPr>
                <w:rFonts w:eastAsia="DejaVu Sans"/>
                <w:color w:val="000000"/>
                <w:kern w:val="24"/>
                <w:sz w:val="28"/>
                <w:szCs w:val="28"/>
              </w:rPr>
              <w:t>23</w:t>
            </w:r>
          </w:p>
        </w:tc>
        <w:tc>
          <w:tcPr>
            <w:tcW w:w="0" w:type="auto"/>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B6A05" w:rsidRPr="00113065" w:rsidRDefault="004B6A05" w:rsidP="004B6A05">
            <w:pPr>
              <w:spacing w:before="86"/>
              <w:textAlignment w:val="baseline"/>
              <w:rPr>
                <w:sz w:val="28"/>
                <w:szCs w:val="28"/>
              </w:rPr>
            </w:pPr>
            <w:r w:rsidRPr="00113065">
              <w:rPr>
                <w:rFonts w:eastAsia="DejaVu Sans"/>
                <w:bCs/>
                <w:color w:val="000000"/>
                <w:kern w:val="24"/>
                <w:sz w:val="28"/>
                <w:szCs w:val="28"/>
              </w:rPr>
              <w:t>50,91</w:t>
            </w:r>
          </w:p>
        </w:tc>
      </w:tr>
      <w:tr w:rsidR="004B6A05" w:rsidRPr="00113065" w:rsidTr="00693DB3">
        <w:trPr>
          <w:trHeight w:val="575"/>
        </w:trPr>
        <w:tc>
          <w:tcPr>
            <w:tcW w:w="0" w:type="auto"/>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B6A05" w:rsidRPr="00113065" w:rsidRDefault="004B6A05" w:rsidP="004B6A05">
            <w:pPr>
              <w:spacing w:before="86"/>
              <w:textAlignment w:val="baseline"/>
              <w:rPr>
                <w:sz w:val="28"/>
                <w:szCs w:val="28"/>
              </w:rPr>
            </w:pPr>
            <w:r w:rsidRPr="00113065">
              <w:rPr>
                <w:rFonts w:eastAsia="DejaVu Sans"/>
                <w:color w:val="000000"/>
                <w:kern w:val="24"/>
                <w:sz w:val="28"/>
                <w:szCs w:val="28"/>
              </w:rPr>
              <w:t>24</w:t>
            </w:r>
          </w:p>
        </w:tc>
        <w:tc>
          <w:tcPr>
            <w:tcW w:w="25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B6A05" w:rsidRPr="00113065" w:rsidRDefault="004B6A05" w:rsidP="004B6A05">
            <w:pPr>
              <w:spacing w:before="86"/>
              <w:textAlignment w:val="baseline"/>
              <w:rPr>
                <w:sz w:val="28"/>
                <w:szCs w:val="28"/>
              </w:rPr>
            </w:pPr>
            <w:r w:rsidRPr="00113065">
              <w:rPr>
                <w:rFonts w:eastAsia="DejaVu Sans"/>
                <w:bCs/>
                <w:color w:val="000000"/>
                <w:kern w:val="24"/>
                <w:sz w:val="28"/>
                <w:szCs w:val="28"/>
              </w:rPr>
              <w:t>Турков А.Ф.</w:t>
            </w:r>
          </w:p>
        </w:tc>
        <w:tc>
          <w:tcPr>
            <w:tcW w:w="17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B6A05" w:rsidRPr="00113065" w:rsidRDefault="004B6A05" w:rsidP="004B6A05">
            <w:pPr>
              <w:spacing w:before="86"/>
              <w:textAlignment w:val="baseline"/>
              <w:rPr>
                <w:sz w:val="28"/>
                <w:szCs w:val="28"/>
              </w:rPr>
            </w:pPr>
            <w:r w:rsidRPr="00113065">
              <w:rPr>
                <w:rFonts w:eastAsia="DejaVu Sans"/>
                <w:color w:val="000000"/>
                <w:kern w:val="24"/>
                <w:sz w:val="28"/>
                <w:szCs w:val="28"/>
              </w:rPr>
              <w:t>24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B6A05" w:rsidRPr="00113065" w:rsidRDefault="004B6A05" w:rsidP="004B6A05">
            <w:pPr>
              <w:spacing w:before="86"/>
              <w:textAlignment w:val="baseline"/>
              <w:rPr>
                <w:sz w:val="28"/>
                <w:szCs w:val="28"/>
              </w:rPr>
            </w:pPr>
            <w:r w:rsidRPr="00113065">
              <w:rPr>
                <w:rFonts w:eastAsia="DejaVu Sans"/>
                <w:color w:val="000000"/>
                <w:kern w:val="24"/>
                <w:sz w:val="28"/>
                <w:szCs w:val="28"/>
              </w:rPr>
              <w:t>80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B6A05" w:rsidRPr="00113065" w:rsidRDefault="004B6A05" w:rsidP="004B6A05">
            <w:pPr>
              <w:spacing w:before="86"/>
              <w:textAlignment w:val="baseline"/>
              <w:rPr>
                <w:sz w:val="28"/>
                <w:szCs w:val="28"/>
              </w:rPr>
            </w:pPr>
            <w:r w:rsidRPr="00113065">
              <w:rPr>
                <w:rFonts w:eastAsia="DejaVu Sans"/>
                <w:color w:val="000000"/>
                <w:kern w:val="24"/>
                <w:sz w:val="28"/>
                <w:szCs w:val="28"/>
              </w:rPr>
              <w:t>18</w:t>
            </w:r>
          </w:p>
        </w:tc>
        <w:tc>
          <w:tcPr>
            <w:tcW w:w="0" w:type="auto"/>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B6A05" w:rsidRPr="00113065" w:rsidRDefault="004B6A05" w:rsidP="004B6A05">
            <w:pPr>
              <w:spacing w:before="86"/>
              <w:textAlignment w:val="baseline"/>
              <w:rPr>
                <w:sz w:val="28"/>
                <w:szCs w:val="28"/>
              </w:rPr>
            </w:pPr>
            <w:r w:rsidRPr="00113065">
              <w:rPr>
                <w:rFonts w:eastAsia="DejaVu Sans"/>
                <w:bCs/>
                <w:color w:val="000000"/>
                <w:kern w:val="24"/>
                <w:sz w:val="28"/>
                <w:szCs w:val="28"/>
              </w:rPr>
              <w:t>56,58</w:t>
            </w:r>
          </w:p>
        </w:tc>
      </w:tr>
      <w:tr w:rsidR="004B6A05" w:rsidRPr="00113065" w:rsidTr="00693DB3">
        <w:trPr>
          <w:trHeight w:val="575"/>
        </w:trPr>
        <w:tc>
          <w:tcPr>
            <w:tcW w:w="0" w:type="auto"/>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B6A05" w:rsidRPr="00113065" w:rsidRDefault="004B6A05" w:rsidP="004B6A05">
            <w:pPr>
              <w:spacing w:before="86"/>
              <w:textAlignment w:val="baseline"/>
              <w:rPr>
                <w:sz w:val="28"/>
                <w:szCs w:val="28"/>
              </w:rPr>
            </w:pPr>
            <w:r w:rsidRPr="00113065">
              <w:rPr>
                <w:rFonts w:eastAsia="DejaVu Sans"/>
                <w:color w:val="000000"/>
                <w:kern w:val="24"/>
                <w:sz w:val="28"/>
                <w:szCs w:val="28"/>
              </w:rPr>
              <w:t>25</w:t>
            </w:r>
          </w:p>
        </w:tc>
        <w:tc>
          <w:tcPr>
            <w:tcW w:w="25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B6A05" w:rsidRPr="00113065" w:rsidRDefault="004B6A05" w:rsidP="004B6A05">
            <w:pPr>
              <w:spacing w:before="86"/>
              <w:textAlignment w:val="baseline"/>
              <w:rPr>
                <w:sz w:val="28"/>
                <w:szCs w:val="28"/>
              </w:rPr>
            </w:pPr>
            <w:proofErr w:type="spellStart"/>
            <w:r w:rsidRPr="00113065">
              <w:rPr>
                <w:rFonts w:eastAsia="DejaVu Sans"/>
                <w:bCs/>
                <w:color w:val="000000"/>
                <w:kern w:val="24"/>
                <w:sz w:val="28"/>
                <w:szCs w:val="28"/>
              </w:rPr>
              <w:t>Харыбина</w:t>
            </w:r>
            <w:proofErr w:type="spellEnd"/>
            <w:r w:rsidRPr="00113065">
              <w:rPr>
                <w:rFonts w:eastAsia="DejaVu Sans"/>
                <w:bCs/>
                <w:color w:val="000000"/>
                <w:kern w:val="24"/>
                <w:sz w:val="28"/>
                <w:szCs w:val="28"/>
              </w:rPr>
              <w:t xml:space="preserve"> Н.И.</w:t>
            </w:r>
          </w:p>
        </w:tc>
        <w:tc>
          <w:tcPr>
            <w:tcW w:w="17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B6A05" w:rsidRPr="00113065" w:rsidRDefault="004B6A05" w:rsidP="004B6A05">
            <w:pPr>
              <w:spacing w:before="86"/>
              <w:textAlignment w:val="baseline"/>
              <w:rPr>
                <w:sz w:val="28"/>
                <w:szCs w:val="28"/>
              </w:rPr>
            </w:pPr>
            <w:r w:rsidRPr="00113065">
              <w:rPr>
                <w:rFonts w:eastAsia="DejaVu Sans"/>
                <w:color w:val="000000"/>
                <w:kern w:val="24"/>
                <w:sz w:val="28"/>
                <w:szCs w:val="28"/>
              </w:rPr>
              <w:t>26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B6A05" w:rsidRPr="00113065" w:rsidRDefault="004B6A05" w:rsidP="004B6A05">
            <w:pPr>
              <w:spacing w:before="86"/>
              <w:textAlignment w:val="baseline"/>
              <w:rPr>
                <w:sz w:val="28"/>
                <w:szCs w:val="28"/>
              </w:rPr>
            </w:pPr>
            <w:r w:rsidRPr="00113065">
              <w:rPr>
                <w:rFonts w:eastAsia="DejaVu Sans"/>
                <w:color w:val="000000"/>
                <w:kern w:val="24"/>
                <w:sz w:val="28"/>
                <w:szCs w:val="28"/>
              </w:rPr>
              <w:t>74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B6A05" w:rsidRPr="00113065" w:rsidRDefault="004B6A05" w:rsidP="004B6A05">
            <w:pPr>
              <w:spacing w:before="86"/>
              <w:textAlignment w:val="baseline"/>
              <w:rPr>
                <w:sz w:val="28"/>
                <w:szCs w:val="28"/>
              </w:rPr>
            </w:pPr>
            <w:r w:rsidRPr="00113065">
              <w:rPr>
                <w:rFonts w:eastAsia="DejaVu Sans"/>
                <w:color w:val="000000"/>
                <w:kern w:val="24"/>
                <w:sz w:val="28"/>
                <w:szCs w:val="28"/>
              </w:rPr>
              <w:t>14</w:t>
            </w:r>
          </w:p>
        </w:tc>
        <w:tc>
          <w:tcPr>
            <w:tcW w:w="0" w:type="auto"/>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B6A05" w:rsidRPr="00113065" w:rsidRDefault="004B6A05" w:rsidP="004B6A05">
            <w:pPr>
              <w:spacing w:before="86"/>
              <w:textAlignment w:val="baseline"/>
              <w:rPr>
                <w:sz w:val="28"/>
                <w:szCs w:val="28"/>
              </w:rPr>
            </w:pPr>
            <w:r w:rsidRPr="00113065">
              <w:rPr>
                <w:rFonts w:eastAsia="DejaVu Sans"/>
                <w:bCs/>
                <w:color w:val="000000"/>
                <w:kern w:val="24"/>
                <w:sz w:val="28"/>
                <w:szCs w:val="28"/>
              </w:rPr>
              <w:t>55,73</w:t>
            </w:r>
          </w:p>
        </w:tc>
      </w:tr>
      <w:tr w:rsidR="004B6A05" w:rsidRPr="00113065" w:rsidTr="00693DB3">
        <w:trPr>
          <w:trHeight w:val="575"/>
        </w:trPr>
        <w:tc>
          <w:tcPr>
            <w:tcW w:w="0" w:type="auto"/>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B6A05" w:rsidRPr="00113065" w:rsidRDefault="004B6A05" w:rsidP="004B6A05">
            <w:pPr>
              <w:spacing w:before="86"/>
              <w:textAlignment w:val="baseline"/>
              <w:rPr>
                <w:sz w:val="28"/>
                <w:szCs w:val="28"/>
              </w:rPr>
            </w:pPr>
            <w:r w:rsidRPr="00113065">
              <w:rPr>
                <w:rFonts w:eastAsia="DejaVu Sans"/>
                <w:color w:val="000000"/>
                <w:kern w:val="24"/>
                <w:sz w:val="28"/>
                <w:szCs w:val="28"/>
              </w:rPr>
              <w:t>26</w:t>
            </w:r>
          </w:p>
        </w:tc>
        <w:tc>
          <w:tcPr>
            <w:tcW w:w="25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B6A05" w:rsidRPr="00113065" w:rsidRDefault="004B6A05" w:rsidP="004B6A05">
            <w:pPr>
              <w:spacing w:before="86"/>
              <w:textAlignment w:val="baseline"/>
              <w:rPr>
                <w:sz w:val="28"/>
                <w:szCs w:val="28"/>
              </w:rPr>
            </w:pPr>
            <w:r w:rsidRPr="00113065">
              <w:rPr>
                <w:rFonts w:eastAsia="DejaVu Sans"/>
                <w:bCs/>
                <w:color w:val="000000"/>
                <w:kern w:val="24"/>
                <w:sz w:val="28"/>
                <w:szCs w:val="28"/>
              </w:rPr>
              <w:t>Евстигнеева Г.П.</w:t>
            </w:r>
          </w:p>
        </w:tc>
        <w:tc>
          <w:tcPr>
            <w:tcW w:w="17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B6A05" w:rsidRPr="00113065" w:rsidRDefault="004B6A05" w:rsidP="004B6A05">
            <w:pPr>
              <w:spacing w:before="86"/>
              <w:textAlignment w:val="baseline"/>
              <w:rPr>
                <w:sz w:val="28"/>
                <w:szCs w:val="28"/>
              </w:rPr>
            </w:pPr>
            <w:r w:rsidRPr="00113065">
              <w:rPr>
                <w:rFonts w:eastAsia="DejaVu Sans"/>
                <w:color w:val="000000"/>
                <w:kern w:val="24"/>
                <w:sz w:val="28"/>
                <w:szCs w:val="28"/>
              </w:rPr>
              <w:t>27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B6A05" w:rsidRPr="00113065" w:rsidRDefault="004B6A05" w:rsidP="004B6A05">
            <w:pPr>
              <w:spacing w:before="86"/>
              <w:textAlignment w:val="baseline"/>
              <w:rPr>
                <w:sz w:val="28"/>
                <w:szCs w:val="28"/>
              </w:rPr>
            </w:pPr>
            <w:r w:rsidRPr="00113065">
              <w:rPr>
                <w:rFonts w:eastAsia="DejaVu Sans"/>
                <w:color w:val="000000"/>
                <w:kern w:val="24"/>
                <w:sz w:val="28"/>
                <w:szCs w:val="28"/>
              </w:rPr>
              <w:t>80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B6A05" w:rsidRPr="00113065" w:rsidRDefault="004B6A05" w:rsidP="004B6A05">
            <w:pPr>
              <w:spacing w:before="86"/>
              <w:textAlignment w:val="baseline"/>
              <w:rPr>
                <w:sz w:val="28"/>
                <w:szCs w:val="28"/>
              </w:rPr>
            </w:pPr>
            <w:r w:rsidRPr="00113065">
              <w:rPr>
                <w:rFonts w:eastAsia="DejaVu Sans"/>
                <w:color w:val="000000"/>
                <w:kern w:val="24"/>
                <w:sz w:val="28"/>
                <w:szCs w:val="28"/>
              </w:rPr>
              <w:t>23</w:t>
            </w:r>
          </w:p>
        </w:tc>
        <w:tc>
          <w:tcPr>
            <w:tcW w:w="0" w:type="auto"/>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B6A05" w:rsidRPr="00113065" w:rsidRDefault="004B6A05" w:rsidP="004B6A05">
            <w:pPr>
              <w:spacing w:before="86"/>
              <w:textAlignment w:val="baseline"/>
              <w:rPr>
                <w:sz w:val="28"/>
                <w:szCs w:val="28"/>
              </w:rPr>
            </w:pPr>
            <w:r w:rsidRPr="00113065">
              <w:rPr>
                <w:rFonts w:eastAsia="DejaVu Sans"/>
                <w:bCs/>
                <w:color w:val="000000"/>
                <w:kern w:val="24"/>
                <w:sz w:val="28"/>
                <w:szCs w:val="28"/>
              </w:rPr>
              <w:t>57,85</w:t>
            </w:r>
          </w:p>
        </w:tc>
      </w:tr>
      <w:tr w:rsidR="004B6A05" w:rsidRPr="00113065" w:rsidTr="00693DB3">
        <w:trPr>
          <w:trHeight w:val="575"/>
        </w:trPr>
        <w:tc>
          <w:tcPr>
            <w:tcW w:w="0" w:type="auto"/>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4B6A05" w:rsidRPr="00113065" w:rsidRDefault="004B6A05" w:rsidP="004B6A05">
            <w:pPr>
              <w:spacing w:before="86"/>
              <w:textAlignment w:val="baseline"/>
              <w:rPr>
                <w:sz w:val="28"/>
                <w:szCs w:val="28"/>
              </w:rPr>
            </w:pPr>
            <w:r w:rsidRPr="00113065">
              <w:rPr>
                <w:rFonts w:eastAsia="DejaVu Sans"/>
                <w:color w:val="000000"/>
                <w:kern w:val="24"/>
                <w:sz w:val="28"/>
                <w:szCs w:val="28"/>
              </w:rPr>
              <w:t>итого</w:t>
            </w:r>
          </w:p>
        </w:tc>
        <w:tc>
          <w:tcPr>
            <w:tcW w:w="2558"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4B6A05" w:rsidRPr="00113065" w:rsidRDefault="004B6A05" w:rsidP="004B6A05">
            <w:pPr>
              <w:rPr>
                <w:sz w:val="28"/>
                <w:szCs w:val="28"/>
              </w:rPr>
            </w:pPr>
          </w:p>
        </w:tc>
        <w:tc>
          <w:tcPr>
            <w:tcW w:w="1734"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4B6A05" w:rsidRPr="00113065" w:rsidRDefault="004B6A05" w:rsidP="004B6A05">
            <w:pPr>
              <w:spacing w:before="86"/>
              <w:textAlignment w:val="baseline"/>
              <w:rPr>
                <w:sz w:val="28"/>
                <w:szCs w:val="28"/>
              </w:rPr>
            </w:pPr>
            <w:r w:rsidRPr="00113065">
              <w:rPr>
                <w:rFonts w:eastAsia="DejaVu Sans"/>
                <w:bCs/>
                <w:color w:val="000000"/>
                <w:kern w:val="24"/>
                <w:sz w:val="28"/>
                <w:szCs w:val="28"/>
              </w:rPr>
              <w:t>178</w:t>
            </w:r>
          </w:p>
        </w:tc>
        <w:tc>
          <w:tcPr>
            <w:tcW w:w="0" w:type="auto"/>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4B6A05" w:rsidRPr="00113065" w:rsidRDefault="004B6A05" w:rsidP="004B6A05">
            <w:pPr>
              <w:spacing w:before="86"/>
              <w:textAlignment w:val="baseline"/>
              <w:rPr>
                <w:sz w:val="28"/>
                <w:szCs w:val="28"/>
              </w:rPr>
            </w:pPr>
            <w:r w:rsidRPr="00113065">
              <w:rPr>
                <w:rFonts w:eastAsia="DejaVu Sans"/>
                <w:bCs/>
                <w:color w:val="FF0000"/>
                <w:kern w:val="24"/>
                <w:sz w:val="28"/>
                <w:szCs w:val="28"/>
              </w:rPr>
              <w:t>98</w:t>
            </w:r>
          </w:p>
        </w:tc>
        <w:tc>
          <w:tcPr>
            <w:tcW w:w="0" w:type="auto"/>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4B6A05" w:rsidRPr="00113065" w:rsidRDefault="004B6A05" w:rsidP="004B6A05">
            <w:pPr>
              <w:spacing w:before="86"/>
              <w:textAlignment w:val="baseline"/>
              <w:rPr>
                <w:sz w:val="28"/>
                <w:szCs w:val="28"/>
              </w:rPr>
            </w:pPr>
            <w:r w:rsidRPr="00113065">
              <w:rPr>
                <w:rFonts w:eastAsia="DejaVu Sans"/>
                <w:color w:val="000000"/>
                <w:kern w:val="24"/>
                <w:sz w:val="28"/>
                <w:szCs w:val="28"/>
              </w:rPr>
              <w:t>14</w:t>
            </w:r>
          </w:p>
        </w:tc>
        <w:tc>
          <w:tcPr>
            <w:tcW w:w="0" w:type="auto"/>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4B6A05" w:rsidRPr="00113065" w:rsidRDefault="004B6A05" w:rsidP="004B6A05">
            <w:pPr>
              <w:spacing w:before="86"/>
              <w:textAlignment w:val="baseline"/>
              <w:rPr>
                <w:sz w:val="28"/>
                <w:szCs w:val="28"/>
              </w:rPr>
            </w:pPr>
            <w:r w:rsidRPr="00113065">
              <w:rPr>
                <w:rFonts w:eastAsia="DejaVu Sans"/>
                <w:bCs/>
                <w:color w:val="000000"/>
                <w:kern w:val="24"/>
                <w:sz w:val="28"/>
                <w:szCs w:val="28"/>
              </w:rPr>
              <w:t>60,94</w:t>
            </w:r>
          </w:p>
        </w:tc>
      </w:tr>
    </w:tbl>
    <w:p w:rsidR="00771F23" w:rsidRDefault="00771F23" w:rsidP="00DA0DE0">
      <w:pPr>
        <w:rPr>
          <w:b/>
          <w:sz w:val="28"/>
          <w:szCs w:val="28"/>
        </w:rPr>
      </w:pPr>
    </w:p>
    <w:p w:rsidR="00D47A56" w:rsidRPr="00D47A56" w:rsidRDefault="00D47A56" w:rsidP="00D47A56">
      <w:pPr>
        <w:jc w:val="center"/>
        <w:rPr>
          <w:b/>
          <w:sz w:val="28"/>
          <w:szCs w:val="28"/>
          <w:u w:val="single"/>
        </w:rPr>
      </w:pPr>
      <w:r w:rsidRPr="00D47A56">
        <w:rPr>
          <w:b/>
          <w:sz w:val="28"/>
          <w:szCs w:val="28"/>
        </w:rPr>
        <w:t xml:space="preserve">Результаты единого государственного экзамена </w:t>
      </w:r>
      <w:r w:rsidRPr="00D47A56">
        <w:rPr>
          <w:b/>
          <w:sz w:val="28"/>
          <w:szCs w:val="28"/>
          <w:u w:val="single"/>
        </w:rPr>
        <w:t>по русскому языку.</w:t>
      </w:r>
    </w:p>
    <w:p w:rsidR="00D47A56" w:rsidRPr="00D47A56" w:rsidRDefault="00D47A56" w:rsidP="00D47A56">
      <w:pPr>
        <w:jc w:val="center"/>
        <w:rPr>
          <w:sz w:val="28"/>
          <w:szCs w:val="28"/>
        </w:rPr>
      </w:pPr>
      <w:r w:rsidRPr="00D47A56">
        <w:rPr>
          <w:color w:val="FF0000"/>
          <w:sz w:val="28"/>
          <w:szCs w:val="28"/>
        </w:rPr>
        <w:t xml:space="preserve">Минимальное количество баллов, установленное </w:t>
      </w:r>
      <w:proofErr w:type="spellStart"/>
      <w:r w:rsidRPr="00D47A56">
        <w:rPr>
          <w:color w:val="FF0000"/>
          <w:sz w:val="28"/>
          <w:szCs w:val="28"/>
        </w:rPr>
        <w:t>Рособрнадзором</w:t>
      </w:r>
      <w:proofErr w:type="spellEnd"/>
      <w:r w:rsidRPr="00D47A56">
        <w:rPr>
          <w:color w:val="FF0000"/>
          <w:sz w:val="28"/>
          <w:szCs w:val="28"/>
        </w:rPr>
        <w:t xml:space="preserve">  </w:t>
      </w:r>
      <w:r w:rsidRPr="00D47A56">
        <w:rPr>
          <w:sz w:val="28"/>
          <w:szCs w:val="28"/>
        </w:rPr>
        <w:t>-</w:t>
      </w:r>
    </w:p>
    <w:p w:rsidR="00D47A56" w:rsidRPr="00D47A56" w:rsidRDefault="00D47A56" w:rsidP="00D47A56">
      <w:pPr>
        <w:jc w:val="center"/>
        <w:rPr>
          <w:sz w:val="28"/>
          <w:szCs w:val="28"/>
        </w:rPr>
      </w:pPr>
      <w:r w:rsidRPr="00D47A56">
        <w:rPr>
          <w:b/>
          <w:sz w:val="28"/>
          <w:szCs w:val="28"/>
        </w:rPr>
        <w:t>24</w:t>
      </w:r>
      <w:r w:rsidRPr="00D47A56">
        <w:rPr>
          <w:sz w:val="28"/>
          <w:szCs w:val="28"/>
        </w:rPr>
        <w:t xml:space="preserve"> (для получения аттестата), </w:t>
      </w:r>
      <w:r w:rsidRPr="00D47A56">
        <w:rPr>
          <w:b/>
          <w:sz w:val="28"/>
          <w:szCs w:val="28"/>
        </w:rPr>
        <w:t>36</w:t>
      </w:r>
      <w:r w:rsidRPr="00D47A56">
        <w:rPr>
          <w:sz w:val="28"/>
          <w:szCs w:val="28"/>
        </w:rPr>
        <w:t xml:space="preserve"> (для поступления в вуз)</w:t>
      </w:r>
    </w:p>
    <w:p w:rsidR="00D47A56" w:rsidRPr="00D47A56" w:rsidRDefault="00D47A56" w:rsidP="00D47A56">
      <w:pPr>
        <w:jc w:val="center"/>
        <w:rPr>
          <w:sz w:val="28"/>
          <w:szCs w:val="28"/>
        </w:rPr>
      </w:pPr>
      <w:r w:rsidRPr="00D47A56">
        <w:rPr>
          <w:sz w:val="28"/>
          <w:szCs w:val="28"/>
        </w:rPr>
        <w:t>Средний балл по Советскому району –  73,62</w:t>
      </w:r>
    </w:p>
    <w:p w:rsidR="00D47A56" w:rsidRPr="00D47A56" w:rsidRDefault="00D47A56" w:rsidP="00D47A56">
      <w:pPr>
        <w:jc w:val="center"/>
        <w:rPr>
          <w:b/>
          <w:sz w:val="28"/>
          <w:szCs w:val="28"/>
        </w:rPr>
      </w:pPr>
      <w:r w:rsidRPr="00D47A56">
        <w:rPr>
          <w:b/>
          <w:sz w:val="28"/>
          <w:szCs w:val="28"/>
        </w:rPr>
        <w:t>Средний балл по лицею – 78,72</w:t>
      </w:r>
    </w:p>
    <w:tbl>
      <w:tblPr>
        <w:tblW w:w="5000" w:type="pct"/>
        <w:tblCellMar>
          <w:left w:w="0" w:type="dxa"/>
          <w:right w:w="0" w:type="dxa"/>
        </w:tblCellMar>
        <w:tblLook w:val="0600" w:firstRow="0" w:lastRow="0" w:firstColumn="0" w:lastColumn="0" w:noHBand="1" w:noVBand="1"/>
      </w:tblPr>
      <w:tblGrid>
        <w:gridCol w:w="1266"/>
        <w:gridCol w:w="2837"/>
        <w:gridCol w:w="1576"/>
        <w:gridCol w:w="1576"/>
        <w:gridCol w:w="2030"/>
        <w:gridCol w:w="1492"/>
      </w:tblGrid>
      <w:tr w:rsidR="00D47A56" w:rsidRPr="00D47A56" w:rsidTr="00771F23">
        <w:trPr>
          <w:trHeight w:val="1323"/>
        </w:trPr>
        <w:tc>
          <w:tcPr>
            <w:tcW w:w="587" w:type="pct"/>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7A56" w:rsidRPr="00D47A56" w:rsidRDefault="00D47A56" w:rsidP="00D47A56">
            <w:pPr>
              <w:spacing w:before="67"/>
              <w:jc w:val="center"/>
              <w:textAlignment w:val="baseline"/>
              <w:rPr>
                <w:sz w:val="28"/>
                <w:szCs w:val="28"/>
              </w:rPr>
            </w:pPr>
            <w:r w:rsidRPr="00D47A56">
              <w:rPr>
                <w:rFonts w:eastAsia="DejaVu Sans"/>
                <w:b/>
                <w:bCs/>
                <w:color w:val="000000"/>
                <w:kern w:val="24"/>
                <w:sz w:val="28"/>
                <w:szCs w:val="28"/>
              </w:rPr>
              <w:t>№ группы</w:t>
            </w:r>
          </w:p>
        </w:tc>
        <w:tc>
          <w:tcPr>
            <w:tcW w:w="1316" w:type="pct"/>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7A56" w:rsidRPr="00D47A56" w:rsidRDefault="00D47A56" w:rsidP="00D47A56">
            <w:pPr>
              <w:spacing w:before="67"/>
              <w:jc w:val="center"/>
              <w:textAlignment w:val="baseline"/>
              <w:rPr>
                <w:sz w:val="28"/>
                <w:szCs w:val="28"/>
              </w:rPr>
            </w:pPr>
            <w:r w:rsidRPr="00D47A56">
              <w:rPr>
                <w:rFonts w:eastAsia="DejaVu Sans"/>
                <w:b/>
                <w:bCs/>
                <w:color w:val="000000"/>
                <w:kern w:val="24"/>
                <w:sz w:val="28"/>
                <w:szCs w:val="28"/>
              </w:rPr>
              <w:t>ФИО учителя</w:t>
            </w:r>
          </w:p>
        </w:tc>
        <w:tc>
          <w:tcPr>
            <w:tcW w:w="731" w:type="pct"/>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7A56" w:rsidRPr="00D47A56" w:rsidRDefault="00D47A56" w:rsidP="00D47A56">
            <w:pPr>
              <w:spacing w:before="67"/>
              <w:jc w:val="center"/>
              <w:textAlignment w:val="baseline"/>
              <w:rPr>
                <w:sz w:val="28"/>
                <w:szCs w:val="28"/>
              </w:rPr>
            </w:pPr>
            <w:r w:rsidRPr="00D47A56">
              <w:rPr>
                <w:rFonts w:eastAsia="DejaVu Sans"/>
                <w:b/>
                <w:bCs/>
                <w:color w:val="000000"/>
                <w:kern w:val="24"/>
                <w:sz w:val="28"/>
                <w:szCs w:val="28"/>
              </w:rPr>
              <w:t>Кол-во учащихся</w:t>
            </w:r>
          </w:p>
        </w:tc>
        <w:tc>
          <w:tcPr>
            <w:tcW w:w="731" w:type="pct"/>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7A56" w:rsidRPr="00D47A56" w:rsidRDefault="00D47A56" w:rsidP="00D47A56">
            <w:pPr>
              <w:spacing w:before="67"/>
              <w:jc w:val="center"/>
              <w:textAlignment w:val="baseline"/>
              <w:rPr>
                <w:sz w:val="28"/>
                <w:szCs w:val="28"/>
              </w:rPr>
            </w:pPr>
            <w:r w:rsidRPr="00D47A56">
              <w:rPr>
                <w:rFonts w:eastAsia="DejaVu Sans"/>
                <w:b/>
                <w:bCs/>
                <w:color w:val="000000"/>
                <w:kern w:val="24"/>
                <w:sz w:val="28"/>
                <w:szCs w:val="28"/>
              </w:rPr>
              <w:t>Макс. балл</w:t>
            </w:r>
          </w:p>
        </w:tc>
        <w:tc>
          <w:tcPr>
            <w:tcW w:w="942" w:type="pct"/>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7A56" w:rsidRPr="00D47A56" w:rsidRDefault="00D47A56" w:rsidP="00D47A56">
            <w:pPr>
              <w:spacing w:before="67"/>
              <w:jc w:val="center"/>
              <w:textAlignment w:val="baseline"/>
              <w:rPr>
                <w:sz w:val="28"/>
                <w:szCs w:val="28"/>
              </w:rPr>
            </w:pPr>
            <w:r w:rsidRPr="00D47A56">
              <w:rPr>
                <w:rFonts w:eastAsia="DejaVu Sans"/>
                <w:b/>
                <w:bCs/>
                <w:color w:val="000000"/>
                <w:kern w:val="24"/>
                <w:sz w:val="28"/>
                <w:szCs w:val="28"/>
              </w:rPr>
              <w:t>Мин. балл</w:t>
            </w:r>
          </w:p>
        </w:tc>
        <w:tc>
          <w:tcPr>
            <w:tcW w:w="692" w:type="pct"/>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D47A56" w:rsidRPr="00D47A56" w:rsidRDefault="00D47A56" w:rsidP="00D47A56">
            <w:pPr>
              <w:spacing w:before="67"/>
              <w:jc w:val="center"/>
              <w:textAlignment w:val="baseline"/>
              <w:rPr>
                <w:sz w:val="28"/>
                <w:szCs w:val="28"/>
              </w:rPr>
            </w:pPr>
            <w:r w:rsidRPr="00D47A56">
              <w:rPr>
                <w:rFonts w:eastAsia="DejaVu Sans"/>
                <w:b/>
                <w:bCs/>
                <w:color w:val="000000"/>
                <w:kern w:val="24"/>
                <w:sz w:val="28"/>
                <w:szCs w:val="28"/>
              </w:rPr>
              <w:t>Средний балл по группе</w:t>
            </w:r>
          </w:p>
        </w:tc>
      </w:tr>
      <w:tr w:rsidR="00D47A56" w:rsidRPr="00D47A56" w:rsidTr="00771F23">
        <w:trPr>
          <w:trHeight w:val="355"/>
        </w:trPr>
        <w:tc>
          <w:tcPr>
            <w:tcW w:w="587"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7A56" w:rsidRPr="00D47A56" w:rsidRDefault="00D47A56" w:rsidP="00D47A56">
            <w:pPr>
              <w:spacing w:before="86"/>
              <w:jc w:val="center"/>
              <w:textAlignment w:val="baseline"/>
              <w:rPr>
                <w:sz w:val="28"/>
                <w:szCs w:val="28"/>
              </w:rPr>
            </w:pPr>
            <w:r w:rsidRPr="00D47A56">
              <w:rPr>
                <w:rFonts w:eastAsia="DejaVu Sans"/>
                <w:color w:val="000000"/>
                <w:kern w:val="24"/>
                <w:sz w:val="28"/>
                <w:szCs w:val="28"/>
              </w:rPr>
              <w:t>20</w:t>
            </w:r>
          </w:p>
        </w:tc>
        <w:tc>
          <w:tcPr>
            <w:tcW w:w="13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47A56" w:rsidRPr="00113065" w:rsidRDefault="00D47A56" w:rsidP="00D47A56">
            <w:pPr>
              <w:textAlignment w:val="baseline"/>
              <w:rPr>
                <w:sz w:val="28"/>
                <w:szCs w:val="28"/>
              </w:rPr>
            </w:pPr>
            <w:proofErr w:type="spellStart"/>
            <w:r w:rsidRPr="00113065">
              <w:rPr>
                <w:rFonts w:eastAsia="DejaVu Sans"/>
                <w:bCs/>
                <w:color w:val="000000"/>
                <w:kern w:val="24"/>
                <w:sz w:val="28"/>
                <w:szCs w:val="28"/>
              </w:rPr>
              <w:t>Лапшова</w:t>
            </w:r>
            <w:proofErr w:type="spellEnd"/>
            <w:r w:rsidRPr="00113065">
              <w:rPr>
                <w:rFonts w:eastAsia="DejaVu Sans"/>
                <w:bCs/>
                <w:color w:val="000000"/>
                <w:kern w:val="24"/>
                <w:sz w:val="28"/>
                <w:szCs w:val="28"/>
              </w:rPr>
              <w:t xml:space="preserve"> О.В.</w:t>
            </w:r>
          </w:p>
        </w:tc>
        <w:tc>
          <w:tcPr>
            <w:tcW w:w="73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7A56" w:rsidRPr="00113065" w:rsidRDefault="00D47A56" w:rsidP="00D47A56">
            <w:pPr>
              <w:spacing w:before="86"/>
              <w:jc w:val="center"/>
              <w:textAlignment w:val="baseline"/>
              <w:rPr>
                <w:sz w:val="28"/>
                <w:szCs w:val="28"/>
              </w:rPr>
            </w:pPr>
            <w:r w:rsidRPr="00113065">
              <w:rPr>
                <w:rFonts w:eastAsia="DejaVu Sans"/>
                <w:color w:val="000000"/>
                <w:kern w:val="24"/>
                <w:sz w:val="28"/>
                <w:szCs w:val="28"/>
              </w:rPr>
              <w:t>26</w:t>
            </w:r>
          </w:p>
        </w:tc>
        <w:tc>
          <w:tcPr>
            <w:tcW w:w="73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7A56" w:rsidRPr="00113065" w:rsidRDefault="00D47A56" w:rsidP="00D47A56">
            <w:pPr>
              <w:spacing w:before="86"/>
              <w:jc w:val="center"/>
              <w:textAlignment w:val="baseline"/>
              <w:rPr>
                <w:sz w:val="28"/>
                <w:szCs w:val="28"/>
              </w:rPr>
            </w:pPr>
            <w:r w:rsidRPr="00113065">
              <w:rPr>
                <w:rFonts w:eastAsia="DejaVu Sans"/>
                <w:bCs/>
                <w:color w:val="FF0000"/>
                <w:kern w:val="24"/>
                <w:sz w:val="28"/>
                <w:szCs w:val="28"/>
              </w:rPr>
              <w:t>98</w:t>
            </w:r>
          </w:p>
        </w:tc>
        <w:tc>
          <w:tcPr>
            <w:tcW w:w="94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7A56" w:rsidRPr="00113065" w:rsidRDefault="00D47A56" w:rsidP="00D47A56">
            <w:pPr>
              <w:spacing w:before="86"/>
              <w:jc w:val="center"/>
              <w:textAlignment w:val="baseline"/>
              <w:rPr>
                <w:sz w:val="28"/>
                <w:szCs w:val="28"/>
              </w:rPr>
            </w:pPr>
            <w:r w:rsidRPr="00113065">
              <w:rPr>
                <w:rFonts w:eastAsia="DejaVu Sans"/>
                <w:color w:val="000000"/>
                <w:kern w:val="24"/>
                <w:sz w:val="28"/>
                <w:szCs w:val="28"/>
              </w:rPr>
              <w:t>72</w:t>
            </w:r>
          </w:p>
        </w:tc>
        <w:tc>
          <w:tcPr>
            <w:tcW w:w="692"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D47A56" w:rsidRPr="00113065" w:rsidRDefault="00D47A56" w:rsidP="00D47A56">
            <w:pPr>
              <w:spacing w:before="86"/>
              <w:jc w:val="center"/>
              <w:textAlignment w:val="baseline"/>
              <w:rPr>
                <w:sz w:val="28"/>
                <w:szCs w:val="28"/>
              </w:rPr>
            </w:pPr>
            <w:r w:rsidRPr="00113065">
              <w:rPr>
                <w:rFonts w:eastAsia="DejaVu Sans"/>
                <w:bCs/>
                <w:color w:val="000000"/>
                <w:kern w:val="24"/>
                <w:sz w:val="28"/>
                <w:szCs w:val="28"/>
              </w:rPr>
              <w:t>89,50</w:t>
            </w:r>
          </w:p>
        </w:tc>
      </w:tr>
      <w:tr w:rsidR="00D47A56" w:rsidRPr="00D47A56" w:rsidTr="00771F23">
        <w:trPr>
          <w:trHeight w:val="335"/>
        </w:trPr>
        <w:tc>
          <w:tcPr>
            <w:tcW w:w="587"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7A56" w:rsidRPr="00D47A56" w:rsidRDefault="00D47A56" w:rsidP="00D47A56">
            <w:pPr>
              <w:spacing w:before="86"/>
              <w:jc w:val="center"/>
              <w:textAlignment w:val="baseline"/>
              <w:rPr>
                <w:sz w:val="28"/>
                <w:szCs w:val="28"/>
              </w:rPr>
            </w:pPr>
            <w:r w:rsidRPr="00D47A56">
              <w:rPr>
                <w:rFonts w:eastAsia="DejaVu Sans"/>
                <w:color w:val="000000"/>
                <w:kern w:val="24"/>
                <w:sz w:val="28"/>
                <w:szCs w:val="28"/>
              </w:rPr>
              <w:t>21</w:t>
            </w:r>
          </w:p>
        </w:tc>
        <w:tc>
          <w:tcPr>
            <w:tcW w:w="13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47A56" w:rsidRPr="00113065" w:rsidRDefault="00D47A56" w:rsidP="00D47A56">
            <w:pPr>
              <w:textAlignment w:val="baseline"/>
              <w:rPr>
                <w:sz w:val="28"/>
                <w:szCs w:val="28"/>
              </w:rPr>
            </w:pPr>
            <w:proofErr w:type="spellStart"/>
            <w:r w:rsidRPr="00113065">
              <w:rPr>
                <w:rFonts w:eastAsia="DejaVu Sans"/>
                <w:bCs/>
                <w:color w:val="000000"/>
                <w:kern w:val="24"/>
                <w:sz w:val="28"/>
                <w:szCs w:val="28"/>
              </w:rPr>
              <w:t>Хитайленко</w:t>
            </w:r>
            <w:proofErr w:type="spellEnd"/>
            <w:r w:rsidRPr="00113065">
              <w:rPr>
                <w:rFonts w:eastAsia="DejaVu Sans"/>
                <w:bCs/>
                <w:color w:val="000000"/>
                <w:kern w:val="24"/>
                <w:sz w:val="28"/>
                <w:szCs w:val="28"/>
              </w:rPr>
              <w:t xml:space="preserve"> Т.В.</w:t>
            </w:r>
          </w:p>
        </w:tc>
        <w:tc>
          <w:tcPr>
            <w:tcW w:w="73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7A56" w:rsidRPr="00113065" w:rsidRDefault="00D47A56" w:rsidP="00D47A56">
            <w:pPr>
              <w:spacing w:before="86"/>
              <w:jc w:val="center"/>
              <w:textAlignment w:val="baseline"/>
              <w:rPr>
                <w:sz w:val="28"/>
                <w:szCs w:val="28"/>
              </w:rPr>
            </w:pPr>
            <w:r w:rsidRPr="00113065">
              <w:rPr>
                <w:rFonts w:eastAsia="DejaVu Sans"/>
                <w:color w:val="000000"/>
                <w:kern w:val="24"/>
                <w:sz w:val="28"/>
                <w:szCs w:val="28"/>
              </w:rPr>
              <w:t>26</w:t>
            </w:r>
          </w:p>
        </w:tc>
        <w:tc>
          <w:tcPr>
            <w:tcW w:w="73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7A56" w:rsidRPr="00113065" w:rsidRDefault="00D47A56" w:rsidP="00D47A56">
            <w:pPr>
              <w:spacing w:before="86"/>
              <w:jc w:val="center"/>
              <w:textAlignment w:val="baseline"/>
              <w:rPr>
                <w:sz w:val="28"/>
                <w:szCs w:val="28"/>
              </w:rPr>
            </w:pPr>
            <w:r w:rsidRPr="00113065">
              <w:rPr>
                <w:rFonts w:eastAsia="DejaVu Sans"/>
                <w:bCs/>
                <w:color w:val="FF0000"/>
                <w:kern w:val="24"/>
                <w:sz w:val="28"/>
                <w:szCs w:val="28"/>
              </w:rPr>
              <w:t>98</w:t>
            </w:r>
          </w:p>
        </w:tc>
        <w:tc>
          <w:tcPr>
            <w:tcW w:w="94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7A56" w:rsidRPr="00113065" w:rsidRDefault="00D47A56" w:rsidP="00D47A56">
            <w:pPr>
              <w:spacing w:before="86"/>
              <w:jc w:val="center"/>
              <w:textAlignment w:val="baseline"/>
              <w:rPr>
                <w:sz w:val="28"/>
                <w:szCs w:val="28"/>
              </w:rPr>
            </w:pPr>
            <w:r w:rsidRPr="00113065">
              <w:rPr>
                <w:rFonts w:eastAsia="DejaVu Sans"/>
                <w:color w:val="000000"/>
                <w:kern w:val="24"/>
                <w:sz w:val="28"/>
                <w:szCs w:val="28"/>
              </w:rPr>
              <w:t>64</w:t>
            </w:r>
          </w:p>
        </w:tc>
        <w:tc>
          <w:tcPr>
            <w:tcW w:w="692"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D47A56" w:rsidRPr="00113065" w:rsidRDefault="00D47A56" w:rsidP="00D47A56">
            <w:pPr>
              <w:spacing w:before="86"/>
              <w:jc w:val="center"/>
              <w:textAlignment w:val="baseline"/>
              <w:rPr>
                <w:sz w:val="28"/>
                <w:szCs w:val="28"/>
              </w:rPr>
            </w:pPr>
            <w:r w:rsidRPr="00113065">
              <w:rPr>
                <w:rFonts w:eastAsia="DejaVu Sans"/>
                <w:bCs/>
                <w:color w:val="000000"/>
                <w:kern w:val="24"/>
                <w:sz w:val="28"/>
                <w:szCs w:val="28"/>
              </w:rPr>
              <w:t>84,80</w:t>
            </w:r>
          </w:p>
        </w:tc>
      </w:tr>
      <w:tr w:rsidR="00D47A56" w:rsidRPr="00D47A56" w:rsidTr="00771F23">
        <w:trPr>
          <w:trHeight w:val="485"/>
        </w:trPr>
        <w:tc>
          <w:tcPr>
            <w:tcW w:w="587"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7A56" w:rsidRPr="00D47A56" w:rsidRDefault="00D47A56" w:rsidP="00D47A56">
            <w:pPr>
              <w:spacing w:before="86"/>
              <w:jc w:val="center"/>
              <w:textAlignment w:val="baseline"/>
              <w:rPr>
                <w:sz w:val="28"/>
                <w:szCs w:val="28"/>
              </w:rPr>
            </w:pPr>
            <w:r w:rsidRPr="00D47A56">
              <w:rPr>
                <w:rFonts w:eastAsia="DejaVu Sans"/>
                <w:color w:val="000000"/>
                <w:kern w:val="24"/>
                <w:sz w:val="28"/>
                <w:szCs w:val="28"/>
              </w:rPr>
              <w:lastRenderedPageBreak/>
              <w:t>22</w:t>
            </w:r>
          </w:p>
        </w:tc>
        <w:tc>
          <w:tcPr>
            <w:tcW w:w="13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47A56" w:rsidRPr="00113065" w:rsidRDefault="00D47A56" w:rsidP="00D47A56">
            <w:pPr>
              <w:textAlignment w:val="baseline"/>
              <w:rPr>
                <w:sz w:val="28"/>
                <w:szCs w:val="28"/>
              </w:rPr>
            </w:pPr>
            <w:proofErr w:type="spellStart"/>
            <w:r w:rsidRPr="00113065">
              <w:rPr>
                <w:rFonts w:eastAsia="DejaVu Sans"/>
                <w:bCs/>
                <w:color w:val="000000"/>
                <w:kern w:val="24"/>
                <w:sz w:val="28"/>
                <w:szCs w:val="28"/>
              </w:rPr>
              <w:t>Слепенькина</w:t>
            </w:r>
            <w:proofErr w:type="spellEnd"/>
            <w:r w:rsidRPr="00113065">
              <w:rPr>
                <w:rFonts w:eastAsia="DejaVu Sans"/>
                <w:bCs/>
                <w:color w:val="000000"/>
                <w:kern w:val="24"/>
                <w:sz w:val="28"/>
                <w:szCs w:val="28"/>
              </w:rPr>
              <w:t xml:space="preserve"> В.А.</w:t>
            </w:r>
          </w:p>
        </w:tc>
        <w:tc>
          <w:tcPr>
            <w:tcW w:w="73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7A56" w:rsidRPr="00113065" w:rsidRDefault="00D47A56" w:rsidP="00D47A56">
            <w:pPr>
              <w:spacing w:before="86"/>
              <w:jc w:val="center"/>
              <w:textAlignment w:val="baseline"/>
              <w:rPr>
                <w:sz w:val="28"/>
                <w:szCs w:val="28"/>
              </w:rPr>
            </w:pPr>
            <w:r w:rsidRPr="00113065">
              <w:rPr>
                <w:rFonts w:eastAsia="DejaVu Sans"/>
                <w:color w:val="000000"/>
                <w:kern w:val="24"/>
                <w:sz w:val="28"/>
                <w:szCs w:val="28"/>
              </w:rPr>
              <w:t>26</w:t>
            </w:r>
          </w:p>
        </w:tc>
        <w:tc>
          <w:tcPr>
            <w:tcW w:w="73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7A56" w:rsidRPr="00113065" w:rsidRDefault="00D47A56" w:rsidP="00D47A56">
            <w:pPr>
              <w:spacing w:before="86"/>
              <w:jc w:val="center"/>
              <w:textAlignment w:val="baseline"/>
              <w:rPr>
                <w:sz w:val="28"/>
                <w:szCs w:val="28"/>
              </w:rPr>
            </w:pPr>
            <w:r w:rsidRPr="00113065">
              <w:rPr>
                <w:rFonts w:eastAsia="DejaVu Sans"/>
                <w:color w:val="000000"/>
                <w:kern w:val="24"/>
                <w:sz w:val="28"/>
                <w:szCs w:val="28"/>
              </w:rPr>
              <w:t>91</w:t>
            </w:r>
          </w:p>
        </w:tc>
        <w:tc>
          <w:tcPr>
            <w:tcW w:w="94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7A56" w:rsidRPr="00113065" w:rsidRDefault="00D47A56" w:rsidP="00D47A56">
            <w:pPr>
              <w:spacing w:before="86"/>
              <w:jc w:val="center"/>
              <w:textAlignment w:val="baseline"/>
              <w:rPr>
                <w:sz w:val="28"/>
                <w:szCs w:val="28"/>
              </w:rPr>
            </w:pPr>
            <w:r w:rsidRPr="00113065">
              <w:rPr>
                <w:rFonts w:eastAsia="DejaVu Sans"/>
                <w:color w:val="000000"/>
                <w:kern w:val="24"/>
                <w:sz w:val="28"/>
                <w:szCs w:val="28"/>
              </w:rPr>
              <w:t>57</w:t>
            </w:r>
          </w:p>
        </w:tc>
        <w:tc>
          <w:tcPr>
            <w:tcW w:w="692"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D47A56" w:rsidRPr="00113065" w:rsidRDefault="00D47A56" w:rsidP="00D47A56">
            <w:pPr>
              <w:spacing w:before="86"/>
              <w:jc w:val="center"/>
              <w:textAlignment w:val="baseline"/>
              <w:rPr>
                <w:sz w:val="28"/>
                <w:szCs w:val="28"/>
              </w:rPr>
            </w:pPr>
            <w:r w:rsidRPr="00113065">
              <w:rPr>
                <w:rFonts w:eastAsia="DejaVu Sans"/>
                <w:bCs/>
                <w:color w:val="000000"/>
                <w:kern w:val="24"/>
                <w:sz w:val="28"/>
                <w:szCs w:val="28"/>
              </w:rPr>
              <w:t>75,38</w:t>
            </w:r>
          </w:p>
        </w:tc>
      </w:tr>
      <w:tr w:rsidR="00D47A56" w:rsidRPr="00D47A56" w:rsidTr="00771F23">
        <w:trPr>
          <w:trHeight w:val="395"/>
        </w:trPr>
        <w:tc>
          <w:tcPr>
            <w:tcW w:w="587"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7A56" w:rsidRPr="00D47A56" w:rsidRDefault="00D47A56" w:rsidP="00D47A56">
            <w:pPr>
              <w:spacing w:before="86"/>
              <w:jc w:val="center"/>
              <w:textAlignment w:val="baseline"/>
              <w:rPr>
                <w:sz w:val="28"/>
                <w:szCs w:val="28"/>
              </w:rPr>
            </w:pPr>
            <w:r w:rsidRPr="00D47A56">
              <w:rPr>
                <w:rFonts w:eastAsia="DejaVu Sans"/>
                <w:color w:val="000000"/>
                <w:kern w:val="24"/>
                <w:sz w:val="28"/>
                <w:szCs w:val="28"/>
              </w:rPr>
              <w:t>23</w:t>
            </w:r>
          </w:p>
        </w:tc>
        <w:tc>
          <w:tcPr>
            <w:tcW w:w="13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47A56" w:rsidRPr="00113065" w:rsidRDefault="00D47A56" w:rsidP="00D47A56">
            <w:pPr>
              <w:textAlignment w:val="baseline"/>
              <w:rPr>
                <w:sz w:val="28"/>
                <w:szCs w:val="28"/>
              </w:rPr>
            </w:pPr>
            <w:r w:rsidRPr="00113065">
              <w:rPr>
                <w:rFonts w:eastAsia="DejaVu Sans"/>
                <w:bCs/>
                <w:color w:val="000000"/>
                <w:kern w:val="24"/>
                <w:sz w:val="28"/>
                <w:szCs w:val="28"/>
              </w:rPr>
              <w:t> </w:t>
            </w:r>
            <w:proofErr w:type="spellStart"/>
            <w:r w:rsidRPr="00113065">
              <w:rPr>
                <w:rFonts w:eastAsia="DejaVu Sans"/>
                <w:bCs/>
                <w:color w:val="000000"/>
                <w:kern w:val="24"/>
                <w:sz w:val="28"/>
                <w:szCs w:val="28"/>
              </w:rPr>
              <w:t>Жималова</w:t>
            </w:r>
            <w:proofErr w:type="spellEnd"/>
            <w:r w:rsidRPr="00113065">
              <w:rPr>
                <w:rFonts w:eastAsia="DejaVu Sans"/>
                <w:bCs/>
                <w:color w:val="000000"/>
                <w:kern w:val="24"/>
                <w:sz w:val="28"/>
                <w:szCs w:val="28"/>
              </w:rPr>
              <w:t xml:space="preserve"> Н.Б.</w:t>
            </w:r>
          </w:p>
        </w:tc>
        <w:tc>
          <w:tcPr>
            <w:tcW w:w="73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7A56" w:rsidRPr="00113065" w:rsidRDefault="00D47A56" w:rsidP="00D47A56">
            <w:pPr>
              <w:spacing w:before="86"/>
              <w:jc w:val="center"/>
              <w:textAlignment w:val="baseline"/>
              <w:rPr>
                <w:sz w:val="28"/>
                <w:szCs w:val="28"/>
              </w:rPr>
            </w:pPr>
            <w:r w:rsidRPr="00113065">
              <w:rPr>
                <w:rFonts w:eastAsia="DejaVu Sans"/>
                <w:color w:val="000000"/>
                <w:kern w:val="24"/>
                <w:sz w:val="28"/>
                <w:szCs w:val="28"/>
              </w:rPr>
              <w:t>26</w:t>
            </w:r>
          </w:p>
        </w:tc>
        <w:tc>
          <w:tcPr>
            <w:tcW w:w="73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7A56" w:rsidRPr="00113065" w:rsidRDefault="00D47A56" w:rsidP="00D47A56">
            <w:pPr>
              <w:spacing w:before="86"/>
              <w:jc w:val="center"/>
              <w:textAlignment w:val="baseline"/>
              <w:rPr>
                <w:sz w:val="28"/>
                <w:szCs w:val="28"/>
              </w:rPr>
            </w:pPr>
            <w:r w:rsidRPr="00113065">
              <w:rPr>
                <w:rFonts w:eastAsia="DejaVu Sans"/>
                <w:color w:val="000000"/>
                <w:kern w:val="24"/>
                <w:sz w:val="28"/>
                <w:szCs w:val="28"/>
              </w:rPr>
              <w:t>96</w:t>
            </w:r>
          </w:p>
        </w:tc>
        <w:tc>
          <w:tcPr>
            <w:tcW w:w="94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7A56" w:rsidRPr="00113065" w:rsidRDefault="00D47A56" w:rsidP="00D47A56">
            <w:pPr>
              <w:spacing w:before="86"/>
              <w:jc w:val="center"/>
              <w:textAlignment w:val="baseline"/>
              <w:rPr>
                <w:sz w:val="28"/>
                <w:szCs w:val="28"/>
              </w:rPr>
            </w:pPr>
            <w:r w:rsidRPr="00113065">
              <w:rPr>
                <w:rFonts w:eastAsia="DejaVu Sans"/>
                <w:color w:val="000000"/>
                <w:kern w:val="24"/>
                <w:sz w:val="28"/>
                <w:szCs w:val="28"/>
              </w:rPr>
              <w:t>49</w:t>
            </w:r>
          </w:p>
        </w:tc>
        <w:tc>
          <w:tcPr>
            <w:tcW w:w="692"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D47A56" w:rsidRPr="00113065" w:rsidRDefault="00D47A56" w:rsidP="00D47A56">
            <w:pPr>
              <w:spacing w:before="86"/>
              <w:jc w:val="center"/>
              <w:textAlignment w:val="baseline"/>
              <w:rPr>
                <w:sz w:val="28"/>
                <w:szCs w:val="28"/>
              </w:rPr>
            </w:pPr>
            <w:r w:rsidRPr="00113065">
              <w:rPr>
                <w:rFonts w:eastAsia="DejaVu Sans"/>
                <w:bCs/>
                <w:color w:val="000000"/>
                <w:kern w:val="24"/>
                <w:sz w:val="28"/>
                <w:szCs w:val="28"/>
              </w:rPr>
              <w:t>74,03</w:t>
            </w:r>
          </w:p>
        </w:tc>
      </w:tr>
      <w:tr w:rsidR="00D47A56" w:rsidRPr="00D47A56" w:rsidTr="00771F23">
        <w:trPr>
          <w:trHeight w:val="545"/>
        </w:trPr>
        <w:tc>
          <w:tcPr>
            <w:tcW w:w="587"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7A56" w:rsidRPr="00D47A56" w:rsidRDefault="00D47A56" w:rsidP="00D47A56">
            <w:pPr>
              <w:spacing w:before="86"/>
              <w:jc w:val="center"/>
              <w:textAlignment w:val="baseline"/>
              <w:rPr>
                <w:sz w:val="28"/>
                <w:szCs w:val="28"/>
              </w:rPr>
            </w:pPr>
            <w:r w:rsidRPr="00D47A56">
              <w:rPr>
                <w:rFonts w:eastAsia="DejaVu Sans"/>
                <w:color w:val="000000"/>
                <w:kern w:val="24"/>
                <w:sz w:val="28"/>
                <w:szCs w:val="28"/>
              </w:rPr>
              <w:t>24</w:t>
            </w:r>
          </w:p>
        </w:tc>
        <w:tc>
          <w:tcPr>
            <w:tcW w:w="13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47A56" w:rsidRPr="00113065" w:rsidRDefault="00D47A56" w:rsidP="00D47A56">
            <w:pPr>
              <w:textAlignment w:val="baseline"/>
              <w:rPr>
                <w:sz w:val="28"/>
                <w:szCs w:val="28"/>
              </w:rPr>
            </w:pPr>
            <w:proofErr w:type="spellStart"/>
            <w:r w:rsidRPr="00113065">
              <w:rPr>
                <w:rFonts w:eastAsia="DejaVu Sans"/>
                <w:bCs/>
                <w:color w:val="000000"/>
                <w:kern w:val="24"/>
                <w:sz w:val="28"/>
                <w:szCs w:val="28"/>
              </w:rPr>
              <w:t>Слепенькина</w:t>
            </w:r>
            <w:proofErr w:type="spellEnd"/>
            <w:r w:rsidRPr="00113065">
              <w:rPr>
                <w:rFonts w:eastAsia="DejaVu Sans"/>
                <w:bCs/>
                <w:color w:val="000000"/>
                <w:kern w:val="24"/>
                <w:sz w:val="28"/>
                <w:szCs w:val="28"/>
              </w:rPr>
              <w:t xml:space="preserve"> В.А.</w:t>
            </w:r>
          </w:p>
        </w:tc>
        <w:tc>
          <w:tcPr>
            <w:tcW w:w="73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7A56" w:rsidRPr="00113065" w:rsidRDefault="00D47A56" w:rsidP="00D47A56">
            <w:pPr>
              <w:spacing w:before="86"/>
              <w:jc w:val="center"/>
              <w:textAlignment w:val="baseline"/>
              <w:rPr>
                <w:sz w:val="28"/>
                <w:szCs w:val="28"/>
              </w:rPr>
            </w:pPr>
            <w:r w:rsidRPr="00113065">
              <w:rPr>
                <w:rFonts w:eastAsia="DejaVu Sans"/>
                <w:color w:val="000000"/>
                <w:kern w:val="24"/>
                <w:sz w:val="28"/>
                <w:szCs w:val="28"/>
              </w:rPr>
              <w:t>26</w:t>
            </w:r>
          </w:p>
        </w:tc>
        <w:tc>
          <w:tcPr>
            <w:tcW w:w="73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7A56" w:rsidRPr="00113065" w:rsidRDefault="00D47A56" w:rsidP="00D47A56">
            <w:pPr>
              <w:spacing w:before="86"/>
              <w:jc w:val="center"/>
              <w:textAlignment w:val="baseline"/>
              <w:rPr>
                <w:sz w:val="28"/>
                <w:szCs w:val="28"/>
              </w:rPr>
            </w:pPr>
            <w:r w:rsidRPr="00113065">
              <w:rPr>
                <w:rFonts w:eastAsia="DejaVu Sans"/>
                <w:color w:val="000000"/>
                <w:kern w:val="24"/>
                <w:sz w:val="28"/>
                <w:szCs w:val="28"/>
              </w:rPr>
              <w:t>96</w:t>
            </w:r>
          </w:p>
        </w:tc>
        <w:tc>
          <w:tcPr>
            <w:tcW w:w="94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7A56" w:rsidRPr="00113065" w:rsidRDefault="00D47A56" w:rsidP="00D47A56">
            <w:pPr>
              <w:spacing w:before="86"/>
              <w:jc w:val="center"/>
              <w:textAlignment w:val="baseline"/>
              <w:rPr>
                <w:sz w:val="28"/>
                <w:szCs w:val="28"/>
              </w:rPr>
            </w:pPr>
            <w:r w:rsidRPr="00113065">
              <w:rPr>
                <w:rFonts w:eastAsia="DejaVu Sans"/>
                <w:color w:val="000000"/>
                <w:kern w:val="24"/>
                <w:sz w:val="28"/>
                <w:szCs w:val="28"/>
              </w:rPr>
              <w:t>49</w:t>
            </w:r>
          </w:p>
        </w:tc>
        <w:tc>
          <w:tcPr>
            <w:tcW w:w="692"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D47A56" w:rsidRPr="00113065" w:rsidRDefault="00D47A56" w:rsidP="00D47A56">
            <w:pPr>
              <w:spacing w:before="86"/>
              <w:jc w:val="center"/>
              <w:textAlignment w:val="baseline"/>
              <w:rPr>
                <w:sz w:val="28"/>
                <w:szCs w:val="28"/>
              </w:rPr>
            </w:pPr>
            <w:r w:rsidRPr="00113065">
              <w:rPr>
                <w:rFonts w:eastAsia="DejaVu Sans"/>
                <w:bCs/>
                <w:color w:val="000000"/>
                <w:kern w:val="24"/>
                <w:sz w:val="28"/>
                <w:szCs w:val="28"/>
              </w:rPr>
              <w:t>75,10</w:t>
            </w:r>
          </w:p>
        </w:tc>
      </w:tr>
      <w:tr w:rsidR="00D47A56" w:rsidRPr="00D47A56" w:rsidTr="00771F23">
        <w:trPr>
          <w:trHeight w:val="399"/>
        </w:trPr>
        <w:tc>
          <w:tcPr>
            <w:tcW w:w="587"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7A56" w:rsidRPr="00D47A56" w:rsidRDefault="00D47A56" w:rsidP="00D47A56">
            <w:pPr>
              <w:spacing w:before="86"/>
              <w:jc w:val="center"/>
              <w:textAlignment w:val="baseline"/>
              <w:rPr>
                <w:sz w:val="28"/>
                <w:szCs w:val="28"/>
              </w:rPr>
            </w:pPr>
            <w:r w:rsidRPr="00D47A56">
              <w:rPr>
                <w:rFonts w:eastAsia="DejaVu Sans"/>
                <w:color w:val="000000"/>
                <w:kern w:val="24"/>
                <w:sz w:val="28"/>
                <w:szCs w:val="28"/>
              </w:rPr>
              <w:t>25</w:t>
            </w:r>
          </w:p>
        </w:tc>
        <w:tc>
          <w:tcPr>
            <w:tcW w:w="13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47A56" w:rsidRPr="00113065" w:rsidRDefault="00D47A56" w:rsidP="00D47A56">
            <w:pPr>
              <w:textAlignment w:val="baseline"/>
              <w:rPr>
                <w:sz w:val="28"/>
                <w:szCs w:val="28"/>
              </w:rPr>
            </w:pPr>
            <w:r w:rsidRPr="00113065">
              <w:rPr>
                <w:rFonts w:eastAsia="DejaVu Sans"/>
                <w:bCs/>
                <w:color w:val="000000"/>
                <w:kern w:val="24"/>
                <w:sz w:val="28"/>
                <w:szCs w:val="28"/>
              </w:rPr>
              <w:t> </w:t>
            </w:r>
            <w:proofErr w:type="spellStart"/>
            <w:r w:rsidRPr="00113065">
              <w:rPr>
                <w:rFonts w:eastAsia="DejaVu Sans"/>
                <w:bCs/>
                <w:color w:val="000000"/>
                <w:kern w:val="24"/>
                <w:sz w:val="28"/>
                <w:szCs w:val="28"/>
              </w:rPr>
              <w:t>Хитайленко</w:t>
            </w:r>
            <w:proofErr w:type="spellEnd"/>
            <w:r w:rsidRPr="00113065">
              <w:rPr>
                <w:rFonts w:eastAsia="DejaVu Sans"/>
                <w:bCs/>
                <w:color w:val="000000"/>
                <w:kern w:val="24"/>
                <w:sz w:val="28"/>
                <w:szCs w:val="28"/>
              </w:rPr>
              <w:t xml:space="preserve"> Т.В.</w:t>
            </w:r>
          </w:p>
        </w:tc>
        <w:tc>
          <w:tcPr>
            <w:tcW w:w="73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7A56" w:rsidRPr="00113065" w:rsidRDefault="00D47A56" w:rsidP="00D47A56">
            <w:pPr>
              <w:spacing w:before="86"/>
              <w:jc w:val="center"/>
              <w:textAlignment w:val="baseline"/>
              <w:rPr>
                <w:sz w:val="28"/>
                <w:szCs w:val="28"/>
              </w:rPr>
            </w:pPr>
            <w:r w:rsidRPr="00113065">
              <w:rPr>
                <w:rFonts w:eastAsia="DejaVu Sans"/>
                <w:color w:val="000000"/>
                <w:kern w:val="24"/>
                <w:sz w:val="28"/>
                <w:szCs w:val="28"/>
              </w:rPr>
              <w:t>26</w:t>
            </w:r>
          </w:p>
        </w:tc>
        <w:tc>
          <w:tcPr>
            <w:tcW w:w="73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7A56" w:rsidRPr="00113065" w:rsidRDefault="00D47A56" w:rsidP="00D47A56">
            <w:pPr>
              <w:spacing w:before="86"/>
              <w:jc w:val="center"/>
              <w:textAlignment w:val="baseline"/>
              <w:rPr>
                <w:sz w:val="28"/>
                <w:szCs w:val="28"/>
              </w:rPr>
            </w:pPr>
            <w:r w:rsidRPr="00113065">
              <w:rPr>
                <w:rFonts w:eastAsia="DejaVu Sans"/>
                <w:color w:val="000000"/>
                <w:kern w:val="24"/>
                <w:sz w:val="28"/>
                <w:szCs w:val="28"/>
              </w:rPr>
              <w:t>91</w:t>
            </w:r>
          </w:p>
        </w:tc>
        <w:tc>
          <w:tcPr>
            <w:tcW w:w="94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7A56" w:rsidRPr="00113065" w:rsidRDefault="00D47A56" w:rsidP="00D47A56">
            <w:pPr>
              <w:spacing w:before="86"/>
              <w:jc w:val="center"/>
              <w:textAlignment w:val="baseline"/>
              <w:rPr>
                <w:sz w:val="28"/>
                <w:szCs w:val="28"/>
              </w:rPr>
            </w:pPr>
            <w:r w:rsidRPr="00113065">
              <w:rPr>
                <w:rFonts w:eastAsia="DejaVu Sans"/>
                <w:color w:val="000000"/>
                <w:kern w:val="24"/>
                <w:sz w:val="28"/>
                <w:szCs w:val="28"/>
              </w:rPr>
              <w:t>55</w:t>
            </w:r>
          </w:p>
        </w:tc>
        <w:tc>
          <w:tcPr>
            <w:tcW w:w="692"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D47A56" w:rsidRPr="00113065" w:rsidRDefault="00D47A56" w:rsidP="00D47A56">
            <w:pPr>
              <w:spacing w:before="86"/>
              <w:jc w:val="center"/>
              <w:textAlignment w:val="baseline"/>
              <w:rPr>
                <w:sz w:val="28"/>
                <w:szCs w:val="28"/>
              </w:rPr>
            </w:pPr>
            <w:r w:rsidRPr="00113065">
              <w:rPr>
                <w:rFonts w:eastAsia="DejaVu Sans"/>
                <w:bCs/>
                <w:color w:val="000000"/>
                <w:kern w:val="24"/>
                <w:sz w:val="28"/>
                <w:szCs w:val="28"/>
              </w:rPr>
              <w:t>75,73</w:t>
            </w:r>
          </w:p>
        </w:tc>
      </w:tr>
      <w:tr w:rsidR="00D47A56" w:rsidRPr="00D47A56" w:rsidTr="00771F23">
        <w:trPr>
          <w:trHeight w:val="379"/>
        </w:trPr>
        <w:tc>
          <w:tcPr>
            <w:tcW w:w="587"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7A56" w:rsidRPr="00D47A56" w:rsidRDefault="00D47A56" w:rsidP="00D47A56">
            <w:pPr>
              <w:spacing w:before="86"/>
              <w:jc w:val="center"/>
              <w:textAlignment w:val="baseline"/>
              <w:rPr>
                <w:sz w:val="28"/>
                <w:szCs w:val="28"/>
              </w:rPr>
            </w:pPr>
            <w:r w:rsidRPr="00D47A56">
              <w:rPr>
                <w:rFonts w:eastAsia="DejaVu Sans"/>
                <w:color w:val="000000"/>
                <w:kern w:val="24"/>
                <w:sz w:val="28"/>
                <w:szCs w:val="28"/>
              </w:rPr>
              <w:t>26</w:t>
            </w:r>
          </w:p>
        </w:tc>
        <w:tc>
          <w:tcPr>
            <w:tcW w:w="13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47A56" w:rsidRPr="00113065" w:rsidRDefault="00D47A56" w:rsidP="00D47A56">
            <w:pPr>
              <w:textAlignment w:val="baseline"/>
              <w:rPr>
                <w:sz w:val="28"/>
                <w:szCs w:val="28"/>
              </w:rPr>
            </w:pPr>
            <w:proofErr w:type="spellStart"/>
            <w:r w:rsidRPr="00113065">
              <w:rPr>
                <w:rFonts w:eastAsia="DejaVu Sans"/>
                <w:bCs/>
                <w:color w:val="000000"/>
                <w:kern w:val="24"/>
                <w:sz w:val="28"/>
                <w:szCs w:val="28"/>
              </w:rPr>
              <w:t>Лапшова</w:t>
            </w:r>
            <w:proofErr w:type="spellEnd"/>
            <w:r w:rsidRPr="00113065">
              <w:rPr>
                <w:rFonts w:eastAsia="DejaVu Sans"/>
                <w:bCs/>
                <w:color w:val="000000"/>
                <w:kern w:val="24"/>
                <w:sz w:val="28"/>
                <w:szCs w:val="28"/>
              </w:rPr>
              <w:t xml:space="preserve"> О.В.</w:t>
            </w:r>
          </w:p>
        </w:tc>
        <w:tc>
          <w:tcPr>
            <w:tcW w:w="73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7A56" w:rsidRPr="00113065" w:rsidRDefault="00D47A56" w:rsidP="00D47A56">
            <w:pPr>
              <w:spacing w:before="86"/>
              <w:jc w:val="center"/>
              <w:textAlignment w:val="baseline"/>
              <w:rPr>
                <w:sz w:val="28"/>
                <w:szCs w:val="28"/>
              </w:rPr>
            </w:pPr>
            <w:r w:rsidRPr="00113065">
              <w:rPr>
                <w:rFonts w:eastAsia="DejaVu Sans"/>
                <w:color w:val="000000"/>
                <w:kern w:val="24"/>
                <w:sz w:val="28"/>
                <w:szCs w:val="28"/>
              </w:rPr>
              <w:t>28</w:t>
            </w:r>
          </w:p>
        </w:tc>
        <w:tc>
          <w:tcPr>
            <w:tcW w:w="73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7A56" w:rsidRPr="00113065" w:rsidRDefault="00D47A56" w:rsidP="00D47A56">
            <w:pPr>
              <w:spacing w:before="86"/>
              <w:jc w:val="center"/>
              <w:textAlignment w:val="baseline"/>
              <w:rPr>
                <w:sz w:val="28"/>
                <w:szCs w:val="28"/>
              </w:rPr>
            </w:pPr>
            <w:r w:rsidRPr="00113065">
              <w:rPr>
                <w:rFonts w:eastAsia="DejaVu Sans"/>
                <w:color w:val="000000"/>
                <w:kern w:val="24"/>
                <w:sz w:val="28"/>
                <w:szCs w:val="28"/>
              </w:rPr>
              <w:t>91</w:t>
            </w:r>
          </w:p>
        </w:tc>
        <w:tc>
          <w:tcPr>
            <w:tcW w:w="94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47A56" w:rsidRPr="00113065" w:rsidRDefault="00D47A56" w:rsidP="00D47A56">
            <w:pPr>
              <w:spacing w:before="86"/>
              <w:jc w:val="center"/>
              <w:textAlignment w:val="baseline"/>
              <w:rPr>
                <w:sz w:val="28"/>
                <w:szCs w:val="28"/>
              </w:rPr>
            </w:pPr>
            <w:r w:rsidRPr="00113065">
              <w:rPr>
                <w:rFonts w:eastAsia="DejaVu Sans"/>
                <w:color w:val="000000"/>
                <w:kern w:val="24"/>
                <w:sz w:val="28"/>
                <w:szCs w:val="28"/>
              </w:rPr>
              <w:t>56</w:t>
            </w:r>
          </w:p>
        </w:tc>
        <w:tc>
          <w:tcPr>
            <w:tcW w:w="692"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D47A56" w:rsidRPr="00113065" w:rsidRDefault="00D47A56" w:rsidP="00D47A56">
            <w:pPr>
              <w:spacing w:before="86"/>
              <w:jc w:val="center"/>
              <w:textAlignment w:val="baseline"/>
              <w:rPr>
                <w:sz w:val="28"/>
                <w:szCs w:val="28"/>
              </w:rPr>
            </w:pPr>
            <w:r w:rsidRPr="00113065">
              <w:rPr>
                <w:rFonts w:eastAsia="DejaVu Sans"/>
                <w:bCs/>
                <w:color w:val="000000"/>
                <w:kern w:val="24"/>
                <w:sz w:val="28"/>
                <w:szCs w:val="28"/>
              </w:rPr>
              <w:t>76,28</w:t>
            </w:r>
          </w:p>
        </w:tc>
      </w:tr>
      <w:tr w:rsidR="00D47A56" w:rsidRPr="00D47A56" w:rsidTr="00771F23">
        <w:trPr>
          <w:trHeight w:val="387"/>
        </w:trPr>
        <w:tc>
          <w:tcPr>
            <w:tcW w:w="587" w:type="pct"/>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D47A56" w:rsidRPr="00D47A56" w:rsidRDefault="00D47A56" w:rsidP="00D47A56">
            <w:pPr>
              <w:spacing w:before="86"/>
              <w:jc w:val="center"/>
              <w:textAlignment w:val="baseline"/>
              <w:rPr>
                <w:sz w:val="28"/>
                <w:szCs w:val="28"/>
              </w:rPr>
            </w:pPr>
            <w:r w:rsidRPr="00D47A56">
              <w:rPr>
                <w:rFonts w:eastAsia="DejaVu Sans"/>
                <w:color w:val="000000"/>
                <w:kern w:val="24"/>
                <w:sz w:val="28"/>
                <w:szCs w:val="28"/>
              </w:rPr>
              <w:t>итого</w:t>
            </w:r>
          </w:p>
        </w:tc>
        <w:tc>
          <w:tcPr>
            <w:tcW w:w="1316" w:type="pc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D47A56" w:rsidRPr="00113065" w:rsidRDefault="00D47A56" w:rsidP="00D47A56">
            <w:pPr>
              <w:rPr>
                <w:sz w:val="28"/>
                <w:szCs w:val="28"/>
              </w:rPr>
            </w:pPr>
          </w:p>
        </w:tc>
        <w:tc>
          <w:tcPr>
            <w:tcW w:w="731" w:type="pc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D47A56" w:rsidRPr="00113065" w:rsidRDefault="00D47A56" w:rsidP="00D47A56">
            <w:pPr>
              <w:spacing w:before="86"/>
              <w:jc w:val="center"/>
              <w:textAlignment w:val="baseline"/>
              <w:rPr>
                <w:sz w:val="28"/>
                <w:szCs w:val="28"/>
              </w:rPr>
            </w:pPr>
            <w:r w:rsidRPr="00113065">
              <w:rPr>
                <w:rFonts w:eastAsia="DejaVu Sans"/>
                <w:bCs/>
                <w:color w:val="000000"/>
                <w:kern w:val="24"/>
                <w:sz w:val="28"/>
                <w:szCs w:val="28"/>
              </w:rPr>
              <w:t>184</w:t>
            </w:r>
          </w:p>
        </w:tc>
        <w:tc>
          <w:tcPr>
            <w:tcW w:w="731" w:type="pc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D47A56" w:rsidRPr="00113065" w:rsidRDefault="00D47A56" w:rsidP="00D47A56">
            <w:pPr>
              <w:spacing w:before="86"/>
              <w:jc w:val="center"/>
              <w:textAlignment w:val="baseline"/>
              <w:rPr>
                <w:sz w:val="28"/>
                <w:szCs w:val="28"/>
              </w:rPr>
            </w:pPr>
            <w:r w:rsidRPr="00113065">
              <w:rPr>
                <w:rFonts w:eastAsia="DejaVu Sans"/>
                <w:bCs/>
                <w:color w:val="FF0000"/>
                <w:kern w:val="24"/>
                <w:sz w:val="28"/>
                <w:szCs w:val="28"/>
              </w:rPr>
              <w:t>98</w:t>
            </w:r>
          </w:p>
        </w:tc>
        <w:tc>
          <w:tcPr>
            <w:tcW w:w="942" w:type="pc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D47A56" w:rsidRPr="00113065" w:rsidRDefault="00D47A56" w:rsidP="00D47A56">
            <w:pPr>
              <w:spacing w:before="86"/>
              <w:jc w:val="center"/>
              <w:textAlignment w:val="baseline"/>
              <w:rPr>
                <w:sz w:val="28"/>
                <w:szCs w:val="28"/>
              </w:rPr>
            </w:pPr>
            <w:r w:rsidRPr="00113065">
              <w:rPr>
                <w:rFonts w:eastAsia="DejaVu Sans"/>
                <w:color w:val="000000"/>
                <w:kern w:val="24"/>
                <w:sz w:val="28"/>
                <w:szCs w:val="28"/>
              </w:rPr>
              <w:t>49</w:t>
            </w:r>
          </w:p>
        </w:tc>
        <w:tc>
          <w:tcPr>
            <w:tcW w:w="692" w:type="pct"/>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D47A56" w:rsidRPr="00113065" w:rsidRDefault="00D47A56" w:rsidP="00D47A56">
            <w:pPr>
              <w:spacing w:before="86"/>
              <w:jc w:val="center"/>
              <w:textAlignment w:val="baseline"/>
              <w:rPr>
                <w:sz w:val="28"/>
                <w:szCs w:val="28"/>
              </w:rPr>
            </w:pPr>
            <w:r w:rsidRPr="00113065">
              <w:rPr>
                <w:rFonts w:eastAsia="DejaVu Sans"/>
                <w:bCs/>
                <w:color w:val="FF0000"/>
                <w:kern w:val="24"/>
                <w:sz w:val="28"/>
                <w:szCs w:val="28"/>
              </w:rPr>
              <w:t>78,72</w:t>
            </w:r>
          </w:p>
        </w:tc>
      </w:tr>
    </w:tbl>
    <w:p w:rsidR="00771F23" w:rsidRPr="00771F23" w:rsidRDefault="00771F23" w:rsidP="00771F23">
      <w:pPr>
        <w:jc w:val="center"/>
        <w:rPr>
          <w:b/>
          <w:sz w:val="28"/>
          <w:szCs w:val="28"/>
          <w:u w:val="single"/>
        </w:rPr>
      </w:pPr>
      <w:r w:rsidRPr="00771F23">
        <w:rPr>
          <w:b/>
          <w:sz w:val="28"/>
          <w:szCs w:val="28"/>
        </w:rPr>
        <w:t xml:space="preserve">Результаты единого государственного экзамена </w:t>
      </w:r>
      <w:r w:rsidRPr="00771F23">
        <w:rPr>
          <w:b/>
          <w:sz w:val="28"/>
          <w:szCs w:val="28"/>
          <w:u w:val="single"/>
        </w:rPr>
        <w:t>по физике.</w:t>
      </w:r>
    </w:p>
    <w:p w:rsidR="00771F23" w:rsidRPr="00771F23" w:rsidRDefault="00771F23" w:rsidP="00771F23">
      <w:pPr>
        <w:jc w:val="center"/>
        <w:rPr>
          <w:color w:val="FF0000"/>
          <w:sz w:val="28"/>
          <w:szCs w:val="28"/>
        </w:rPr>
      </w:pPr>
      <w:r w:rsidRPr="00771F23">
        <w:rPr>
          <w:color w:val="FF0000"/>
          <w:sz w:val="28"/>
          <w:szCs w:val="28"/>
        </w:rPr>
        <w:t xml:space="preserve">Минимальное количество баллов, установленное </w:t>
      </w:r>
      <w:proofErr w:type="spellStart"/>
      <w:r w:rsidRPr="00771F23">
        <w:rPr>
          <w:color w:val="FF0000"/>
          <w:sz w:val="28"/>
          <w:szCs w:val="28"/>
        </w:rPr>
        <w:t>Рособрнадзором</w:t>
      </w:r>
      <w:proofErr w:type="spellEnd"/>
      <w:r w:rsidRPr="00771F23">
        <w:rPr>
          <w:color w:val="FF0000"/>
          <w:sz w:val="28"/>
          <w:szCs w:val="28"/>
        </w:rPr>
        <w:t xml:space="preserve">  - 36</w:t>
      </w:r>
    </w:p>
    <w:p w:rsidR="00771F23" w:rsidRPr="00771F23" w:rsidRDefault="00771F23" w:rsidP="00771F23">
      <w:pPr>
        <w:jc w:val="center"/>
        <w:rPr>
          <w:sz w:val="28"/>
          <w:szCs w:val="28"/>
        </w:rPr>
      </w:pPr>
      <w:r w:rsidRPr="00771F23">
        <w:rPr>
          <w:sz w:val="28"/>
          <w:szCs w:val="28"/>
        </w:rPr>
        <w:t>Средний балл по Советскому району –  57,25</w:t>
      </w:r>
    </w:p>
    <w:p w:rsidR="00771F23" w:rsidRPr="00771F23" w:rsidRDefault="00771F23" w:rsidP="00771F23">
      <w:pPr>
        <w:jc w:val="center"/>
        <w:rPr>
          <w:b/>
          <w:sz w:val="28"/>
          <w:szCs w:val="28"/>
        </w:rPr>
      </w:pPr>
      <w:r w:rsidRPr="00771F23">
        <w:rPr>
          <w:b/>
          <w:sz w:val="28"/>
          <w:szCs w:val="28"/>
        </w:rPr>
        <w:t>Средний балл по лицею – 61,39</w:t>
      </w:r>
    </w:p>
    <w:p w:rsidR="00771F23" w:rsidRPr="00771F23" w:rsidRDefault="00771F23" w:rsidP="00771F23">
      <w:pPr>
        <w:jc w:val="center"/>
        <w:rPr>
          <w:b/>
          <w:bCs/>
          <w:sz w:val="28"/>
          <w:szCs w:val="28"/>
        </w:rPr>
      </w:pPr>
      <w:r w:rsidRPr="00771F23">
        <w:rPr>
          <w:b/>
          <w:bCs/>
          <w:sz w:val="28"/>
          <w:szCs w:val="28"/>
        </w:rPr>
        <w:t>Не набрали минимального количества баллов в Советском районе –  6 чел. –2,1%</w:t>
      </w:r>
    </w:p>
    <w:p w:rsidR="00771F23" w:rsidRPr="00771F23" w:rsidRDefault="00771F23" w:rsidP="00771F23">
      <w:pPr>
        <w:jc w:val="center"/>
        <w:rPr>
          <w:b/>
          <w:sz w:val="28"/>
          <w:szCs w:val="28"/>
        </w:rPr>
      </w:pPr>
      <w:proofErr w:type="gramStart"/>
      <w:r w:rsidRPr="00771F23">
        <w:rPr>
          <w:b/>
          <w:sz w:val="28"/>
          <w:szCs w:val="28"/>
        </w:rPr>
        <w:t>(Не набрал минимального количества баллов в лицее 1 чел</w:t>
      </w:r>
      <w:r>
        <w:rPr>
          <w:b/>
          <w:sz w:val="28"/>
          <w:szCs w:val="28"/>
        </w:rPr>
        <w:t xml:space="preserve">. </w:t>
      </w:r>
      <w:proofErr w:type="gramEnd"/>
    </w:p>
    <w:tbl>
      <w:tblPr>
        <w:tblW w:w="5000" w:type="pct"/>
        <w:tblLayout w:type="fixed"/>
        <w:tblCellMar>
          <w:left w:w="0" w:type="dxa"/>
          <w:right w:w="0" w:type="dxa"/>
        </w:tblCellMar>
        <w:tblLook w:val="0600" w:firstRow="0" w:lastRow="0" w:firstColumn="0" w:lastColumn="0" w:noHBand="1" w:noVBand="1"/>
      </w:tblPr>
      <w:tblGrid>
        <w:gridCol w:w="1009"/>
        <w:gridCol w:w="2298"/>
        <w:gridCol w:w="2155"/>
        <w:gridCol w:w="1235"/>
        <w:gridCol w:w="1054"/>
        <w:gridCol w:w="1425"/>
        <w:gridCol w:w="1601"/>
      </w:tblGrid>
      <w:tr w:rsidR="00771F23" w:rsidRPr="00771F23" w:rsidTr="00272E76">
        <w:trPr>
          <w:trHeight w:val="1089"/>
        </w:trPr>
        <w:tc>
          <w:tcPr>
            <w:tcW w:w="468" w:type="pct"/>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1F23" w:rsidRPr="00771F23" w:rsidRDefault="00771F23" w:rsidP="00771F23">
            <w:pPr>
              <w:spacing w:before="77"/>
              <w:textAlignment w:val="baseline"/>
              <w:rPr>
                <w:sz w:val="28"/>
                <w:szCs w:val="28"/>
              </w:rPr>
            </w:pPr>
            <w:r w:rsidRPr="00771F23">
              <w:rPr>
                <w:rFonts w:eastAsia="DejaVu Sans"/>
                <w:b/>
                <w:bCs/>
                <w:color w:val="000000"/>
                <w:kern w:val="24"/>
                <w:sz w:val="28"/>
                <w:szCs w:val="28"/>
              </w:rPr>
              <w:t>№ группы</w:t>
            </w:r>
          </w:p>
        </w:tc>
        <w:tc>
          <w:tcPr>
            <w:tcW w:w="1066" w:type="pct"/>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1F23" w:rsidRPr="00771F23" w:rsidRDefault="00771F23" w:rsidP="00771F23">
            <w:pPr>
              <w:spacing w:before="77"/>
              <w:textAlignment w:val="baseline"/>
              <w:rPr>
                <w:sz w:val="28"/>
                <w:szCs w:val="28"/>
              </w:rPr>
            </w:pPr>
            <w:r w:rsidRPr="00771F23">
              <w:rPr>
                <w:rFonts w:eastAsia="DejaVu Sans"/>
                <w:b/>
                <w:bCs/>
                <w:color w:val="000000"/>
                <w:kern w:val="24"/>
                <w:sz w:val="28"/>
                <w:szCs w:val="28"/>
              </w:rPr>
              <w:t>ФИО учителя</w:t>
            </w:r>
          </w:p>
        </w:tc>
        <w:tc>
          <w:tcPr>
            <w:tcW w:w="1000" w:type="pct"/>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1F23" w:rsidRPr="00771F23" w:rsidRDefault="00771F23" w:rsidP="00771F23">
            <w:pPr>
              <w:spacing w:before="77"/>
              <w:textAlignment w:val="baseline"/>
              <w:rPr>
                <w:sz w:val="28"/>
                <w:szCs w:val="28"/>
              </w:rPr>
            </w:pPr>
            <w:r w:rsidRPr="00771F23">
              <w:rPr>
                <w:rFonts w:eastAsia="DejaVu Sans"/>
                <w:b/>
                <w:bCs/>
                <w:color w:val="000000"/>
                <w:kern w:val="24"/>
                <w:sz w:val="28"/>
                <w:szCs w:val="28"/>
              </w:rPr>
              <w:t xml:space="preserve">Кол-во </w:t>
            </w:r>
            <w:proofErr w:type="gramStart"/>
            <w:r w:rsidRPr="00771F23">
              <w:rPr>
                <w:rFonts w:eastAsia="DejaVu Sans"/>
                <w:b/>
                <w:bCs/>
                <w:color w:val="000000"/>
                <w:kern w:val="24"/>
                <w:sz w:val="28"/>
                <w:szCs w:val="28"/>
              </w:rPr>
              <w:t>сдававших</w:t>
            </w:r>
            <w:proofErr w:type="gramEnd"/>
            <w:r w:rsidRPr="00771F23">
              <w:rPr>
                <w:rFonts w:eastAsia="DejaVu Sans"/>
                <w:b/>
                <w:bCs/>
                <w:color w:val="000000"/>
                <w:kern w:val="24"/>
                <w:sz w:val="28"/>
                <w:szCs w:val="28"/>
              </w:rPr>
              <w:t xml:space="preserve"> </w:t>
            </w:r>
          </w:p>
          <w:p w:rsidR="00771F23" w:rsidRPr="00771F23" w:rsidRDefault="00771F23" w:rsidP="00771F23">
            <w:pPr>
              <w:spacing w:before="77"/>
              <w:textAlignment w:val="baseline"/>
              <w:rPr>
                <w:sz w:val="28"/>
                <w:szCs w:val="28"/>
              </w:rPr>
            </w:pPr>
            <w:r w:rsidRPr="00771F23">
              <w:rPr>
                <w:rFonts w:eastAsia="DejaVu Sans"/>
                <w:b/>
                <w:bCs/>
                <w:color w:val="000000"/>
                <w:kern w:val="24"/>
                <w:sz w:val="28"/>
                <w:szCs w:val="28"/>
              </w:rPr>
              <w:t>(чел. / %)</w:t>
            </w:r>
          </w:p>
        </w:tc>
        <w:tc>
          <w:tcPr>
            <w:tcW w:w="573" w:type="pct"/>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1F23" w:rsidRPr="00771F23" w:rsidRDefault="00771F23" w:rsidP="00771F23">
            <w:pPr>
              <w:textAlignment w:val="baseline"/>
              <w:rPr>
                <w:sz w:val="28"/>
                <w:szCs w:val="28"/>
              </w:rPr>
            </w:pPr>
            <w:r w:rsidRPr="00771F23">
              <w:rPr>
                <w:rFonts w:eastAsia="DejaVu Sans"/>
                <w:b/>
                <w:bCs/>
                <w:color w:val="000000"/>
                <w:kern w:val="24"/>
                <w:sz w:val="28"/>
                <w:szCs w:val="28"/>
              </w:rPr>
              <w:t>Перешли порог</w:t>
            </w:r>
          </w:p>
        </w:tc>
        <w:tc>
          <w:tcPr>
            <w:tcW w:w="489" w:type="pct"/>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1F23" w:rsidRPr="00771F23" w:rsidRDefault="00771F23" w:rsidP="00771F23">
            <w:pPr>
              <w:spacing w:before="77"/>
              <w:textAlignment w:val="baseline"/>
              <w:rPr>
                <w:sz w:val="28"/>
                <w:szCs w:val="28"/>
              </w:rPr>
            </w:pPr>
            <w:r w:rsidRPr="00771F23">
              <w:rPr>
                <w:rFonts w:eastAsia="DejaVu Sans"/>
                <w:b/>
                <w:bCs/>
                <w:color w:val="000000"/>
                <w:kern w:val="24"/>
                <w:sz w:val="28"/>
                <w:szCs w:val="28"/>
              </w:rPr>
              <w:t>Макс. балл</w:t>
            </w:r>
          </w:p>
        </w:tc>
        <w:tc>
          <w:tcPr>
            <w:tcW w:w="661" w:type="pct"/>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1F23" w:rsidRPr="00771F23" w:rsidRDefault="00771F23" w:rsidP="00771F23">
            <w:pPr>
              <w:spacing w:before="77"/>
              <w:textAlignment w:val="baseline"/>
              <w:rPr>
                <w:sz w:val="28"/>
                <w:szCs w:val="28"/>
              </w:rPr>
            </w:pPr>
            <w:r w:rsidRPr="00771F23">
              <w:rPr>
                <w:rFonts w:eastAsia="DejaVu Sans"/>
                <w:b/>
                <w:bCs/>
                <w:color w:val="000000"/>
                <w:kern w:val="24"/>
                <w:sz w:val="28"/>
                <w:szCs w:val="28"/>
              </w:rPr>
              <w:t>Мин. балл</w:t>
            </w:r>
          </w:p>
        </w:tc>
        <w:tc>
          <w:tcPr>
            <w:tcW w:w="743" w:type="pct"/>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771F23" w:rsidRPr="00771F23" w:rsidRDefault="00771F23" w:rsidP="00771F23">
            <w:pPr>
              <w:spacing w:before="77"/>
              <w:jc w:val="center"/>
              <w:textAlignment w:val="baseline"/>
              <w:rPr>
                <w:rFonts w:ascii="Arial" w:hAnsi="Arial" w:cs="Arial"/>
                <w:sz w:val="36"/>
                <w:szCs w:val="36"/>
              </w:rPr>
            </w:pPr>
            <w:r w:rsidRPr="00771F23">
              <w:rPr>
                <w:rFonts w:eastAsia="DejaVu Sans" w:cs="DejaVu Sans"/>
                <w:b/>
                <w:bCs/>
                <w:color w:val="000000"/>
                <w:kern w:val="24"/>
                <w:sz w:val="32"/>
                <w:szCs w:val="32"/>
              </w:rPr>
              <w:t>Средний балл по группе</w:t>
            </w:r>
          </w:p>
        </w:tc>
      </w:tr>
      <w:tr w:rsidR="00771F23" w:rsidRPr="00771F23" w:rsidTr="00272E76">
        <w:trPr>
          <w:trHeight w:val="311"/>
        </w:trPr>
        <w:tc>
          <w:tcPr>
            <w:tcW w:w="468"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1F23" w:rsidRPr="00771F23" w:rsidRDefault="00771F23" w:rsidP="00771F23">
            <w:pPr>
              <w:spacing w:before="86"/>
              <w:textAlignment w:val="baseline"/>
              <w:rPr>
                <w:sz w:val="28"/>
                <w:szCs w:val="28"/>
              </w:rPr>
            </w:pPr>
            <w:r w:rsidRPr="00771F23">
              <w:rPr>
                <w:rFonts w:eastAsia="DejaVu Sans"/>
                <w:color w:val="000000"/>
                <w:kern w:val="24"/>
                <w:sz w:val="28"/>
                <w:szCs w:val="28"/>
              </w:rPr>
              <w:t>20</w:t>
            </w:r>
          </w:p>
        </w:tc>
        <w:tc>
          <w:tcPr>
            <w:tcW w:w="106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71F23" w:rsidRPr="00113065" w:rsidRDefault="00771F23" w:rsidP="00771F23">
            <w:pPr>
              <w:textAlignment w:val="baseline"/>
              <w:rPr>
                <w:sz w:val="28"/>
                <w:szCs w:val="28"/>
              </w:rPr>
            </w:pPr>
            <w:proofErr w:type="spellStart"/>
            <w:r w:rsidRPr="00113065">
              <w:rPr>
                <w:rFonts w:eastAsia="DejaVu Sans"/>
                <w:bCs/>
                <w:color w:val="000000"/>
                <w:kern w:val="24"/>
                <w:sz w:val="28"/>
                <w:szCs w:val="28"/>
              </w:rPr>
              <w:t>Тукова</w:t>
            </w:r>
            <w:proofErr w:type="spellEnd"/>
            <w:r w:rsidRPr="00113065">
              <w:rPr>
                <w:rFonts w:eastAsia="DejaVu Sans"/>
                <w:bCs/>
                <w:color w:val="000000"/>
                <w:kern w:val="24"/>
                <w:sz w:val="28"/>
                <w:szCs w:val="28"/>
              </w:rPr>
              <w:t xml:space="preserve"> Н.Б.</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71F23" w:rsidRPr="00113065" w:rsidRDefault="00771F23" w:rsidP="00771F23">
            <w:pPr>
              <w:textAlignment w:val="baseline"/>
              <w:rPr>
                <w:sz w:val="28"/>
                <w:szCs w:val="28"/>
              </w:rPr>
            </w:pPr>
            <w:r w:rsidRPr="00113065">
              <w:rPr>
                <w:rFonts w:eastAsia="DejaVu Sans"/>
                <w:color w:val="000000"/>
                <w:kern w:val="24"/>
                <w:sz w:val="28"/>
                <w:szCs w:val="28"/>
              </w:rPr>
              <w:t>21 чел.  –80,8%</w:t>
            </w:r>
          </w:p>
        </w:tc>
        <w:tc>
          <w:tcPr>
            <w:tcW w:w="5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71F23" w:rsidRPr="00113065" w:rsidRDefault="00771F23" w:rsidP="00771F23">
            <w:pPr>
              <w:textAlignment w:val="baseline"/>
              <w:rPr>
                <w:sz w:val="28"/>
                <w:szCs w:val="28"/>
              </w:rPr>
            </w:pPr>
            <w:r w:rsidRPr="00113065">
              <w:rPr>
                <w:rFonts w:eastAsia="DejaVu Sans"/>
                <w:color w:val="000000"/>
                <w:kern w:val="24"/>
                <w:sz w:val="28"/>
                <w:szCs w:val="28"/>
              </w:rPr>
              <w:t>21</w:t>
            </w:r>
          </w:p>
        </w:tc>
        <w:tc>
          <w:tcPr>
            <w:tcW w:w="48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1F23" w:rsidRPr="00113065" w:rsidRDefault="00771F23" w:rsidP="00771F23">
            <w:pPr>
              <w:spacing w:before="96"/>
              <w:textAlignment w:val="baseline"/>
              <w:rPr>
                <w:sz w:val="28"/>
                <w:szCs w:val="28"/>
              </w:rPr>
            </w:pPr>
            <w:r w:rsidRPr="00113065">
              <w:rPr>
                <w:rFonts w:eastAsia="DejaVu Sans"/>
                <w:bCs/>
                <w:color w:val="FF0000"/>
                <w:kern w:val="24"/>
                <w:sz w:val="28"/>
                <w:szCs w:val="28"/>
              </w:rPr>
              <w:t>98</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1F23" w:rsidRPr="00113065" w:rsidRDefault="00771F23" w:rsidP="00771F23">
            <w:pPr>
              <w:spacing w:before="96"/>
              <w:textAlignment w:val="baseline"/>
              <w:rPr>
                <w:sz w:val="28"/>
                <w:szCs w:val="28"/>
              </w:rPr>
            </w:pPr>
            <w:r w:rsidRPr="00113065">
              <w:rPr>
                <w:rFonts w:eastAsia="DejaVu Sans"/>
                <w:color w:val="000000"/>
                <w:kern w:val="24"/>
                <w:sz w:val="28"/>
                <w:szCs w:val="28"/>
              </w:rPr>
              <w:t>53</w:t>
            </w:r>
          </w:p>
        </w:tc>
        <w:tc>
          <w:tcPr>
            <w:tcW w:w="743"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771F23" w:rsidRPr="00113065" w:rsidRDefault="00771F23" w:rsidP="00771F23">
            <w:pPr>
              <w:spacing w:before="96"/>
              <w:jc w:val="center"/>
              <w:textAlignment w:val="baseline"/>
              <w:rPr>
                <w:rFonts w:ascii="Arial" w:hAnsi="Arial" w:cs="Arial"/>
                <w:sz w:val="28"/>
                <w:szCs w:val="28"/>
              </w:rPr>
            </w:pPr>
            <w:r w:rsidRPr="00113065">
              <w:rPr>
                <w:rFonts w:eastAsia="DejaVu Sans" w:cs="DejaVu Sans"/>
                <w:bCs/>
                <w:color w:val="FF0000"/>
                <w:kern w:val="24"/>
                <w:sz w:val="28"/>
                <w:szCs w:val="28"/>
              </w:rPr>
              <w:t>78,67</w:t>
            </w:r>
          </w:p>
        </w:tc>
      </w:tr>
      <w:tr w:rsidR="00771F23" w:rsidRPr="00771F23" w:rsidTr="00272E76">
        <w:trPr>
          <w:trHeight w:val="433"/>
        </w:trPr>
        <w:tc>
          <w:tcPr>
            <w:tcW w:w="468"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1F23" w:rsidRPr="00771F23" w:rsidRDefault="00771F23" w:rsidP="00771F23">
            <w:pPr>
              <w:spacing w:before="86"/>
              <w:textAlignment w:val="baseline"/>
              <w:rPr>
                <w:sz w:val="28"/>
                <w:szCs w:val="28"/>
              </w:rPr>
            </w:pPr>
            <w:r w:rsidRPr="00771F23">
              <w:rPr>
                <w:rFonts w:eastAsia="DejaVu Sans"/>
                <w:color w:val="000000"/>
                <w:kern w:val="24"/>
                <w:sz w:val="28"/>
                <w:szCs w:val="28"/>
              </w:rPr>
              <w:t>21</w:t>
            </w:r>
          </w:p>
        </w:tc>
        <w:tc>
          <w:tcPr>
            <w:tcW w:w="106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71F23" w:rsidRPr="00113065" w:rsidRDefault="00771F23" w:rsidP="00771F23">
            <w:pPr>
              <w:textAlignment w:val="baseline"/>
              <w:rPr>
                <w:sz w:val="28"/>
                <w:szCs w:val="28"/>
              </w:rPr>
            </w:pPr>
            <w:r w:rsidRPr="00113065">
              <w:rPr>
                <w:rFonts w:eastAsia="DejaVu Sans"/>
                <w:bCs/>
                <w:color w:val="000000"/>
                <w:kern w:val="24"/>
                <w:sz w:val="28"/>
                <w:szCs w:val="28"/>
              </w:rPr>
              <w:t>Балакин М.А.</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71F23" w:rsidRPr="00113065" w:rsidRDefault="00771F23" w:rsidP="00771F23">
            <w:pPr>
              <w:textAlignment w:val="baseline"/>
              <w:rPr>
                <w:sz w:val="28"/>
                <w:szCs w:val="28"/>
              </w:rPr>
            </w:pPr>
            <w:r w:rsidRPr="00113065">
              <w:rPr>
                <w:rFonts w:eastAsia="DejaVu Sans"/>
                <w:color w:val="000000"/>
                <w:kern w:val="24"/>
                <w:sz w:val="28"/>
                <w:szCs w:val="28"/>
              </w:rPr>
              <w:t>22 чел.  –84,6%</w:t>
            </w:r>
          </w:p>
        </w:tc>
        <w:tc>
          <w:tcPr>
            <w:tcW w:w="5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71F23" w:rsidRPr="00113065" w:rsidRDefault="00771F23" w:rsidP="00771F23">
            <w:pPr>
              <w:textAlignment w:val="baseline"/>
              <w:rPr>
                <w:sz w:val="28"/>
                <w:szCs w:val="28"/>
              </w:rPr>
            </w:pPr>
            <w:r w:rsidRPr="00113065">
              <w:rPr>
                <w:rFonts w:eastAsia="DejaVu Sans"/>
                <w:color w:val="000000"/>
                <w:kern w:val="24"/>
                <w:sz w:val="28"/>
                <w:szCs w:val="28"/>
              </w:rPr>
              <w:t>22</w:t>
            </w:r>
          </w:p>
        </w:tc>
        <w:tc>
          <w:tcPr>
            <w:tcW w:w="48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1F23" w:rsidRPr="00113065" w:rsidRDefault="00771F23" w:rsidP="00771F23">
            <w:pPr>
              <w:spacing w:before="96"/>
              <w:textAlignment w:val="baseline"/>
              <w:rPr>
                <w:sz w:val="28"/>
                <w:szCs w:val="28"/>
              </w:rPr>
            </w:pPr>
            <w:r w:rsidRPr="00113065">
              <w:rPr>
                <w:rFonts w:eastAsia="DejaVu Sans"/>
                <w:color w:val="000000"/>
                <w:kern w:val="24"/>
                <w:sz w:val="28"/>
                <w:szCs w:val="28"/>
              </w:rPr>
              <w:t>87</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1F23" w:rsidRPr="00113065" w:rsidRDefault="00771F23" w:rsidP="00771F23">
            <w:pPr>
              <w:spacing w:before="96"/>
              <w:textAlignment w:val="baseline"/>
              <w:rPr>
                <w:sz w:val="28"/>
                <w:szCs w:val="28"/>
              </w:rPr>
            </w:pPr>
            <w:r w:rsidRPr="00113065">
              <w:rPr>
                <w:rFonts w:eastAsia="DejaVu Sans"/>
                <w:color w:val="000000"/>
                <w:kern w:val="24"/>
                <w:sz w:val="28"/>
                <w:szCs w:val="28"/>
              </w:rPr>
              <w:t>47</w:t>
            </w:r>
          </w:p>
        </w:tc>
        <w:tc>
          <w:tcPr>
            <w:tcW w:w="743"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771F23" w:rsidRPr="00113065" w:rsidRDefault="00771F23" w:rsidP="00771F23">
            <w:pPr>
              <w:spacing w:before="96"/>
              <w:jc w:val="center"/>
              <w:textAlignment w:val="baseline"/>
              <w:rPr>
                <w:rFonts w:ascii="Arial" w:hAnsi="Arial" w:cs="Arial"/>
                <w:sz w:val="28"/>
                <w:szCs w:val="28"/>
              </w:rPr>
            </w:pPr>
            <w:r w:rsidRPr="00113065">
              <w:rPr>
                <w:rFonts w:eastAsia="DejaVu Sans" w:cs="DejaVu Sans"/>
                <w:bCs/>
                <w:color w:val="000000"/>
                <w:kern w:val="24"/>
                <w:sz w:val="28"/>
                <w:szCs w:val="28"/>
              </w:rPr>
              <w:t>67,00</w:t>
            </w:r>
          </w:p>
        </w:tc>
      </w:tr>
      <w:tr w:rsidR="00771F23" w:rsidRPr="00771F23" w:rsidTr="00272E76">
        <w:trPr>
          <w:trHeight w:val="399"/>
        </w:trPr>
        <w:tc>
          <w:tcPr>
            <w:tcW w:w="468"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1F23" w:rsidRPr="00771F23" w:rsidRDefault="00771F23" w:rsidP="00771F23">
            <w:pPr>
              <w:spacing w:before="86"/>
              <w:textAlignment w:val="baseline"/>
              <w:rPr>
                <w:sz w:val="28"/>
                <w:szCs w:val="28"/>
              </w:rPr>
            </w:pPr>
            <w:r w:rsidRPr="00771F23">
              <w:rPr>
                <w:rFonts w:eastAsia="DejaVu Sans"/>
                <w:color w:val="000000"/>
                <w:kern w:val="24"/>
                <w:sz w:val="28"/>
                <w:szCs w:val="28"/>
              </w:rPr>
              <w:t>22</w:t>
            </w:r>
          </w:p>
        </w:tc>
        <w:tc>
          <w:tcPr>
            <w:tcW w:w="106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71F23" w:rsidRPr="00113065" w:rsidRDefault="00771F23" w:rsidP="00771F23">
            <w:pPr>
              <w:textAlignment w:val="baseline"/>
              <w:rPr>
                <w:sz w:val="28"/>
                <w:szCs w:val="28"/>
              </w:rPr>
            </w:pPr>
            <w:proofErr w:type="spellStart"/>
            <w:r w:rsidRPr="00113065">
              <w:rPr>
                <w:rFonts w:eastAsia="DejaVu Sans"/>
                <w:bCs/>
                <w:color w:val="000000"/>
                <w:kern w:val="24"/>
                <w:sz w:val="28"/>
                <w:szCs w:val="28"/>
              </w:rPr>
              <w:t>Тукова</w:t>
            </w:r>
            <w:proofErr w:type="spellEnd"/>
            <w:r w:rsidRPr="00113065">
              <w:rPr>
                <w:rFonts w:eastAsia="DejaVu Sans"/>
                <w:bCs/>
                <w:color w:val="000000"/>
                <w:kern w:val="24"/>
                <w:sz w:val="28"/>
                <w:szCs w:val="28"/>
              </w:rPr>
              <w:t xml:space="preserve"> Н.Б.</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71F23" w:rsidRPr="00113065" w:rsidRDefault="00771F23" w:rsidP="00771F23">
            <w:pPr>
              <w:textAlignment w:val="baseline"/>
              <w:rPr>
                <w:sz w:val="28"/>
                <w:szCs w:val="28"/>
              </w:rPr>
            </w:pPr>
            <w:r w:rsidRPr="00113065">
              <w:rPr>
                <w:rFonts w:eastAsia="DejaVu Sans"/>
                <w:color w:val="000000"/>
                <w:kern w:val="24"/>
                <w:sz w:val="28"/>
                <w:szCs w:val="28"/>
              </w:rPr>
              <w:t>19 чел.  – 73,1%</w:t>
            </w:r>
          </w:p>
        </w:tc>
        <w:tc>
          <w:tcPr>
            <w:tcW w:w="5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71F23" w:rsidRPr="00113065" w:rsidRDefault="00771F23" w:rsidP="00771F23">
            <w:pPr>
              <w:textAlignment w:val="baseline"/>
              <w:rPr>
                <w:sz w:val="28"/>
                <w:szCs w:val="28"/>
              </w:rPr>
            </w:pPr>
            <w:r w:rsidRPr="00113065">
              <w:rPr>
                <w:rFonts w:eastAsia="DejaVu Sans"/>
                <w:color w:val="000000"/>
                <w:kern w:val="24"/>
                <w:sz w:val="28"/>
                <w:szCs w:val="28"/>
              </w:rPr>
              <w:t>19</w:t>
            </w:r>
          </w:p>
        </w:tc>
        <w:tc>
          <w:tcPr>
            <w:tcW w:w="48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1F23" w:rsidRPr="00113065" w:rsidRDefault="00771F23" w:rsidP="00771F23">
            <w:pPr>
              <w:spacing w:before="96"/>
              <w:textAlignment w:val="baseline"/>
              <w:rPr>
                <w:sz w:val="28"/>
                <w:szCs w:val="28"/>
              </w:rPr>
            </w:pPr>
            <w:r w:rsidRPr="00113065">
              <w:rPr>
                <w:rFonts w:eastAsia="DejaVu Sans"/>
                <w:color w:val="000000"/>
                <w:kern w:val="24"/>
                <w:sz w:val="28"/>
                <w:szCs w:val="28"/>
              </w:rPr>
              <w:t>92</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1F23" w:rsidRPr="00113065" w:rsidRDefault="00771F23" w:rsidP="00771F23">
            <w:pPr>
              <w:spacing w:before="96"/>
              <w:textAlignment w:val="baseline"/>
              <w:rPr>
                <w:sz w:val="28"/>
                <w:szCs w:val="28"/>
              </w:rPr>
            </w:pPr>
            <w:r w:rsidRPr="00113065">
              <w:rPr>
                <w:rFonts w:eastAsia="DejaVu Sans"/>
                <w:color w:val="000000"/>
                <w:kern w:val="24"/>
                <w:sz w:val="28"/>
                <w:szCs w:val="28"/>
              </w:rPr>
              <w:t>36</w:t>
            </w:r>
          </w:p>
        </w:tc>
        <w:tc>
          <w:tcPr>
            <w:tcW w:w="743"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771F23" w:rsidRPr="00113065" w:rsidRDefault="00771F23" w:rsidP="00771F23">
            <w:pPr>
              <w:spacing w:before="96"/>
              <w:jc w:val="center"/>
              <w:textAlignment w:val="baseline"/>
              <w:rPr>
                <w:rFonts w:ascii="Arial" w:hAnsi="Arial" w:cs="Arial"/>
                <w:sz w:val="28"/>
                <w:szCs w:val="28"/>
              </w:rPr>
            </w:pPr>
            <w:r w:rsidRPr="00113065">
              <w:rPr>
                <w:rFonts w:eastAsia="DejaVu Sans" w:cs="DejaVu Sans"/>
                <w:bCs/>
                <w:color w:val="000000"/>
                <w:kern w:val="24"/>
                <w:sz w:val="28"/>
                <w:szCs w:val="28"/>
              </w:rPr>
              <w:t>61,47</w:t>
            </w:r>
          </w:p>
        </w:tc>
      </w:tr>
      <w:tr w:rsidR="00771F23" w:rsidRPr="00771F23" w:rsidTr="00272E76">
        <w:trPr>
          <w:trHeight w:val="393"/>
        </w:trPr>
        <w:tc>
          <w:tcPr>
            <w:tcW w:w="468"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1F23" w:rsidRPr="00771F23" w:rsidRDefault="00771F23" w:rsidP="00771F23">
            <w:pPr>
              <w:spacing w:before="86"/>
              <w:textAlignment w:val="baseline"/>
              <w:rPr>
                <w:sz w:val="28"/>
                <w:szCs w:val="28"/>
              </w:rPr>
            </w:pPr>
            <w:r w:rsidRPr="00771F23">
              <w:rPr>
                <w:rFonts w:eastAsia="DejaVu Sans"/>
                <w:color w:val="000000"/>
                <w:kern w:val="24"/>
                <w:sz w:val="28"/>
                <w:szCs w:val="28"/>
              </w:rPr>
              <w:t>23</w:t>
            </w:r>
          </w:p>
        </w:tc>
        <w:tc>
          <w:tcPr>
            <w:tcW w:w="106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71F23" w:rsidRPr="00113065" w:rsidRDefault="00771F23" w:rsidP="00771F23">
            <w:pPr>
              <w:textAlignment w:val="baseline"/>
              <w:rPr>
                <w:sz w:val="28"/>
                <w:szCs w:val="28"/>
              </w:rPr>
            </w:pPr>
            <w:r w:rsidRPr="00113065">
              <w:rPr>
                <w:rFonts w:eastAsia="DejaVu Sans"/>
                <w:bCs/>
                <w:color w:val="000000"/>
                <w:kern w:val="24"/>
                <w:sz w:val="28"/>
                <w:szCs w:val="28"/>
              </w:rPr>
              <w:t>Каленов М.Ю.</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71F23" w:rsidRPr="00113065" w:rsidRDefault="00771F23" w:rsidP="00771F23">
            <w:pPr>
              <w:textAlignment w:val="baseline"/>
              <w:rPr>
                <w:sz w:val="28"/>
                <w:szCs w:val="28"/>
              </w:rPr>
            </w:pPr>
            <w:r w:rsidRPr="00113065">
              <w:rPr>
                <w:rFonts w:eastAsia="DejaVu Sans"/>
                <w:color w:val="000000"/>
                <w:kern w:val="24"/>
                <w:sz w:val="28"/>
                <w:szCs w:val="28"/>
              </w:rPr>
              <w:t>17 чел. – 65,4 %</w:t>
            </w:r>
          </w:p>
        </w:tc>
        <w:tc>
          <w:tcPr>
            <w:tcW w:w="5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71F23" w:rsidRPr="00113065" w:rsidRDefault="00771F23" w:rsidP="00771F23">
            <w:pPr>
              <w:textAlignment w:val="baseline"/>
              <w:rPr>
                <w:sz w:val="28"/>
                <w:szCs w:val="28"/>
              </w:rPr>
            </w:pPr>
            <w:r w:rsidRPr="00113065">
              <w:rPr>
                <w:rFonts w:eastAsia="DejaVu Sans"/>
                <w:color w:val="000000"/>
                <w:kern w:val="24"/>
                <w:sz w:val="28"/>
                <w:szCs w:val="28"/>
              </w:rPr>
              <w:t>16</w:t>
            </w:r>
          </w:p>
        </w:tc>
        <w:tc>
          <w:tcPr>
            <w:tcW w:w="48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1F23" w:rsidRPr="00113065" w:rsidRDefault="00771F23" w:rsidP="00771F23">
            <w:pPr>
              <w:spacing w:before="96"/>
              <w:textAlignment w:val="baseline"/>
              <w:rPr>
                <w:sz w:val="28"/>
                <w:szCs w:val="28"/>
              </w:rPr>
            </w:pPr>
            <w:r w:rsidRPr="00113065">
              <w:rPr>
                <w:rFonts w:eastAsia="DejaVu Sans"/>
                <w:color w:val="000000"/>
                <w:kern w:val="24"/>
                <w:sz w:val="28"/>
                <w:szCs w:val="28"/>
              </w:rPr>
              <w:t>85</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1F23" w:rsidRPr="00113065" w:rsidRDefault="00771F23" w:rsidP="00771F23">
            <w:pPr>
              <w:spacing w:before="96"/>
              <w:textAlignment w:val="baseline"/>
              <w:rPr>
                <w:sz w:val="28"/>
                <w:szCs w:val="28"/>
              </w:rPr>
            </w:pPr>
            <w:r w:rsidRPr="00113065">
              <w:rPr>
                <w:rFonts w:eastAsia="DejaVu Sans"/>
                <w:color w:val="000000"/>
                <w:kern w:val="24"/>
                <w:sz w:val="28"/>
                <w:szCs w:val="28"/>
              </w:rPr>
              <w:t>20</w:t>
            </w:r>
          </w:p>
        </w:tc>
        <w:tc>
          <w:tcPr>
            <w:tcW w:w="743"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771F23" w:rsidRPr="00113065" w:rsidRDefault="00771F23" w:rsidP="00771F23">
            <w:pPr>
              <w:spacing w:before="96"/>
              <w:jc w:val="center"/>
              <w:textAlignment w:val="baseline"/>
              <w:rPr>
                <w:rFonts w:ascii="Arial" w:hAnsi="Arial" w:cs="Arial"/>
                <w:sz w:val="28"/>
                <w:szCs w:val="28"/>
              </w:rPr>
            </w:pPr>
            <w:r w:rsidRPr="00113065">
              <w:rPr>
                <w:rFonts w:eastAsia="DejaVu Sans" w:cs="DejaVu Sans"/>
                <w:bCs/>
                <w:color w:val="000000"/>
                <w:kern w:val="24"/>
                <w:sz w:val="28"/>
                <w:szCs w:val="28"/>
              </w:rPr>
              <w:t>52,23</w:t>
            </w:r>
          </w:p>
        </w:tc>
      </w:tr>
      <w:tr w:rsidR="00771F23" w:rsidRPr="00771F23" w:rsidTr="00272E76">
        <w:trPr>
          <w:trHeight w:val="387"/>
        </w:trPr>
        <w:tc>
          <w:tcPr>
            <w:tcW w:w="468"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1F23" w:rsidRPr="00771F23" w:rsidRDefault="00771F23" w:rsidP="00771F23">
            <w:pPr>
              <w:spacing w:before="86"/>
              <w:textAlignment w:val="baseline"/>
              <w:rPr>
                <w:sz w:val="28"/>
                <w:szCs w:val="28"/>
              </w:rPr>
            </w:pPr>
            <w:r w:rsidRPr="00771F23">
              <w:rPr>
                <w:rFonts w:eastAsia="DejaVu Sans"/>
                <w:color w:val="000000"/>
                <w:kern w:val="24"/>
                <w:sz w:val="28"/>
                <w:szCs w:val="28"/>
              </w:rPr>
              <w:t>24</w:t>
            </w:r>
          </w:p>
        </w:tc>
        <w:tc>
          <w:tcPr>
            <w:tcW w:w="106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71F23" w:rsidRPr="00113065" w:rsidRDefault="00771F23" w:rsidP="00771F23">
            <w:pPr>
              <w:textAlignment w:val="baseline"/>
              <w:rPr>
                <w:sz w:val="28"/>
                <w:szCs w:val="28"/>
              </w:rPr>
            </w:pPr>
            <w:proofErr w:type="spellStart"/>
            <w:r w:rsidRPr="00113065">
              <w:rPr>
                <w:rFonts w:eastAsia="DejaVu Sans"/>
                <w:bCs/>
                <w:color w:val="000000"/>
                <w:kern w:val="24"/>
                <w:sz w:val="28"/>
                <w:szCs w:val="28"/>
              </w:rPr>
              <w:t>Еделев</w:t>
            </w:r>
            <w:proofErr w:type="spellEnd"/>
            <w:r w:rsidRPr="00113065">
              <w:rPr>
                <w:rFonts w:eastAsia="DejaVu Sans"/>
                <w:bCs/>
                <w:color w:val="000000"/>
                <w:kern w:val="24"/>
                <w:sz w:val="28"/>
                <w:szCs w:val="28"/>
              </w:rPr>
              <w:t xml:space="preserve"> А.Ю.</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71F23" w:rsidRPr="00113065" w:rsidRDefault="00771F23" w:rsidP="00771F23">
            <w:pPr>
              <w:textAlignment w:val="baseline"/>
              <w:rPr>
                <w:sz w:val="28"/>
                <w:szCs w:val="28"/>
              </w:rPr>
            </w:pPr>
            <w:r w:rsidRPr="00113065">
              <w:rPr>
                <w:rFonts w:eastAsia="DejaVu Sans"/>
                <w:color w:val="000000"/>
                <w:kern w:val="24"/>
                <w:sz w:val="28"/>
                <w:szCs w:val="28"/>
              </w:rPr>
              <w:t>22 чел. – 84,6%</w:t>
            </w:r>
          </w:p>
        </w:tc>
        <w:tc>
          <w:tcPr>
            <w:tcW w:w="5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71F23" w:rsidRPr="00113065" w:rsidRDefault="00771F23" w:rsidP="00771F23">
            <w:pPr>
              <w:textAlignment w:val="baseline"/>
              <w:rPr>
                <w:sz w:val="28"/>
                <w:szCs w:val="28"/>
              </w:rPr>
            </w:pPr>
            <w:r w:rsidRPr="00113065">
              <w:rPr>
                <w:rFonts w:eastAsia="DejaVu Sans"/>
                <w:color w:val="000000"/>
                <w:kern w:val="24"/>
                <w:sz w:val="28"/>
                <w:szCs w:val="28"/>
              </w:rPr>
              <w:t>22</w:t>
            </w:r>
          </w:p>
        </w:tc>
        <w:tc>
          <w:tcPr>
            <w:tcW w:w="48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1F23" w:rsidRPr="00113065" w:rsidRDefault="00771F23" w:rsidP="00771F23">
            <w:pPr>
              <w:spacing w:before="96"/>
              <w:textAlignment w:val="baseline"/>
              <w:rPr>
                <w:sz w:val="28"/>
                <w:szCs w:val="28"/>
              </w:rPr>
            </w:pPr>
            <w:r w:rsidRPr="00113065">
              <w:rPr>
                <w:rFonts w:eastAsia="DejaVu Sans"/>
                <w:color w:val="000000"/>
                <w:kern w:val="24"/>
                <w:sz w:val="28"/>
                <w:szCs w:val="28"/>
              </w:rPr>
              <w:t>85</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1F23" w:rsidRPr="00113065" w:rsidRDefault="00771F23" w:rsidP="00771F23">
            <w:pPr>
              <w:spacing w:before="96"/>
              <w:textAlignment w:val="baseline"/>
              <w:rPr>
                <w:sz w:val="28"/>
                <w:szCs w:val="28"/>
              </w:rPr>
            </w:pPr>
            <w:r w:rsidRPr="00113065">
              <w:rPr>
                <w:rFonts w:eastAsia="DejaVu Sans"/>
                <w:color w:val="000000"/>
                <w:kern w:val="24"/>
                <w:sz w:val="28"/>
                <w:szCs w:val="28"/>
              </w:rPr>
              <w:t>42</w:t>
            </w:r>
          </w:p>
        </w:tc>
        <w:tc>
          <w:tcPr>
            <w:tcW w:w="743"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771F23" w:rsidRPr="00113065" w:rsidRDefault="00771F23" w:rsidP="00771F23">
            <w:pPr>
              <w:spacing w:before="96"/>
              <w:jc w:val="center"/>
              <w:textAlignment w:val="baseline"/>
              <w:rPr>
                <w:rFonts w:ascii="Arial" w:hAnsi="Arial" w:cs="Arial"/>
                <w:sz w:val="28"/>
                <w:szCs w:val="28"/>
              </w:rPr>
            </w:pPr>
            <w:r w:rsidRPr="00113065">
              <w:rPr>
                <w:rFonts w:eastAsia="DejaVu Sans" w:cs="DejaVu Sans"/>
                <w:bCs/>
                <w:color w:val="000000"/>
                <w:kern w:val="24"/>
                <w:sz w:val="28"/>
                <w:szCs w:val="28"/>
              </w:rPr>
              <w:t>57,54</w:t>
            </w:r>
          </w:p>
        </w:tc>
      </w:tr>
      <w:tr w:rsidR="00771F23" w:rsidRPr="00771F23" w:rsidTr="00272E76">
        <w:trPr>
          <w:trHeight w:val="367"/>
        </w:trPr>
        <w:tc>
          <w:tcPr>
            <w:tcW w:w="468"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1F23" w:rsidRPr="00771F23" w:rsidRDefault="00771F23" w:rsidP="00771F23">
            <w:pPr>
              <w:spacing w:before="86"/>
              <w:textAlignment w:val="baseline"/>
              <w:rPr>
                <w:sz w:val="28"/>
                <w:szCs w:val="28"/>
              </w:rPr>
            </w:pPr>
            <w:r w:rsidRPr="00771F23">
              <w:rPr>
                <w:rFonts w:eastAsia="DejaVu Sans"/>
                <w:color w:val="000000"/>
                <w:kern w:val="24"/>
                <w:sz w:val="28"/>
                <w:szCs w:val="28"/>
              </w:rPr>
              <w:t>25</w:t>
            </w:r>
          </w:p>
        </w:tc>
        <w:tc>
          <w:tcPr>
            <w:tcW w:w="106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71F23" w:rsidRPr="00113065" w:rsidRDefault="00771F23" w:rsidP="00771F23">
            <w:pPr>
              <w:textAlignment w:val="baseline"/>
              <w:rPr>
                <w:sz w:val="28"/>
                <w:szCs w:val="28"/>
              </w:rPr>
            </w:pPr>
            <w:proofErr w:type="spellStart"/>
            <w:r w:rsidRPr="00113065">
              <w:rPr>
                <w:rFonts w:eastAsia="DejaVu Sans"/>
                <w:bCs/>
                <w:color w:val="000000"/>
                <w:kern w:val="24"/>
                <w:sz w:val="28"/>
                <w:szCs w:val="28"/>
              </w:rPr>
              <w:t>Битюрина</w:t>
            </w:r>
            <w:proofErr w:type="spellEnd"/>
            <w:r w:rsidRPr="00113065">
              <w:rPr>
                <w:rFonts w:eastAsia="DejaVu Sans"/>
                <w:bCs/>
                <w:color w:val="000000"/>
                <w:kern w:val="24"/>
                <w:sz w:val="28"/>
                <w:szCs w:val="28"/>
              </w:rPr>
              <w:t xml:space="preserve"> В.Ю.</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71F23" w:rsidRPr="00113065" w:rsidRDefault="00771F23" w:rsidP="00771F23">
            <w:pPr>
              <w:textAlignment w:val="baseline"/>
              <w:rPr>
                <w:sz w:val="28"/>
                <w:szCs w:val="28"/>
              </w:rPr>
            </w:pPr>
            <w:r w:rsidRPr="00113065">
              <w:rPr>
                <w:rFonts w:eastAsia="DejaVu Sans"/>
                <w:color w:val="000000"/>
                <w:kern w:val="24"/>
                <w:sz w:val="28"/>
                <w:szCs w:val="28"/>
              </w:rPr>
              <w:t>23 чел. – 88,5%</w:t>
            </w:r>
          </w:p>
        </w:tc>
        <w:tc>
          <w:tcPr>
            <w:tcW w:w="5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71F23" w:rsidRPr="00113065" w:rsidRDefault="00771F23" w:rsidP="00771F23">
            <w:pPr>
              <w:textAlignment w:val="baseline"/>
              <w:rPr>
                <w:sz w:val="28"/>
                <w:szCs w:val="28"/>
              </w:rPr>
            </w:pPr>
            <w:r w:rsidRPr="00113065">
              <w:rPr>
                <w:rFonts w:eastAsia="DejaVu Sans"/>
                <w:color w:val="000000"/>
                <w:kern w:val="24"/>
                <w:sz w:val="28"/>
                <w:szCs w:val="28"/>
              </w:rPr>
              <w:t>23</w:t>
            </w:r>
          </w:p>
        </w:tc>
        <w:tc>
          <w:tcPr>
            <w:tcW w:w="48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1F23" w:rsidRPr="00113065" w:rsidRDefault="00771F23" w:rsidP="00771F23">
            <w:pPr>
              <w:spacing w:before="96"/>
              <w:textAlignment w:val="baseline"/>
              <w:rPr>
                <w:sz w:val="28"/>
                <w:szCs w:val="28"/>
              </w:rPr>
            </w:pPr>
            <w:r w:rsidRPr="00113065">
              <w:rPr>
                <w:rFonts w:eastAsia="DejaVu Sans"/>
                <w:color w:val="000000"/>
                <w:kern w:val="24"/>
                <w:sz w:val="28"/>
                <w:szCs w:val="28"/>
              </w:rPr>
              <w:t>87</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1F23" w:rsidRPr="00113065" w:rsidRDefault="00771F23" w:rsidP="00771F23">
            <w:pPr>
              <w:spacing w:before="96"/>
              <w:textAlignment w:val="baseline"/>
              <w:rPr>
                <w:sz w:val="28"/>
                <w:szCs w:val="28"/>
              </w:rPr>
            </w:pPr>
            <w:r w:rsidRPr="00113065">
              <w:rPr>
                <w:rFonts w:eastAsia="DejaVu Sans"/>
                <w:color w:val="000000"/>
                <w:kern w:val="24"/>
                <w:sz w:val="28"/>
                <w:szCs w:val="28"/>
              </w:rPr>
              <w:t>41</w:t>
            </w:r>
          </w:p>
        </w:tc>
        <w:tc>
          <w:tcPr>
            <w:tcW w:w="743"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771F23" w:rsidRPr="00113065" w:rsidRDefault="00771F23" w:rsidP="00771F23">
            <w:pPr>
              <w:spacing w:before="96"/>
              <w:jc w:val="center"/>
              <w:textAlignment w:val="baseline"/>
              <w:rPr>
                <w:rFonts w:ascii="Arial" w:hAnsi="Arial" w:cs="Arial"/>
                <w:sz w:val="28"/>
                <w:szCs w:val="28"/>
              </w:rPr>
            </w:pPr>
            <w:r w:rsidRPr="00113065">
              <w:rPr>
                <w:rFonts w:eastAsia="DejaVu Sans" w:cs="DejaVu Sans"/>
                <w:bCs/>
                <w:color w:val="000000"/>
                <w:kern w:val="24"/>
                <w:sz w:val="28"/>
                <w:szCs w:val="28"/>
              </w:rPr>
              <w:t>58,60</w:t>
            </w:r>
          </w:p>
        </w:tc>
      </w:tr>
      <w:tr w:rsidR="00771F23" w:rsidRPr="00771F23" w:rsidTr="00272E76">
        <w:trPr>
          <w:trHeight w:val="489"/>
        </w:trPr>
        <w:tc>
          <w:tcPr>
            <w:tcW w:w="468"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1F23" w:rsidRPr="00771F23" w:rsidRDefault="00771F23" w:rsidP="00771F23">
            <w:pPr>
              <w:spacing w:before="86"/>
              <w:textAlignment w:val="baseline"/>
              <w:rPr>
                <w:sz w:val="28"/>
                <w:szCs w:val="28"/>
              </w:rPr>
            </w:pPr>
            <w:r w:rsidRPr="00771F23">
              <w:rPr>
                <w:rFonts w:eastAsia="DejaVu Sans"/>
                <w:color w:val="000000"/>
                <w:kern w:val="24"/>
                <w:sz w:val="28"/>
                <w:szCs w:val="28"/>
              </w:rPr>
              <w:t>26</w:t>
            </w:r>
          </w:p>
        </w:tc>
        <w:tc>
          <w:tcPr>
            <w:tcW w:w="106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71F23" w:rsidRPr="00113065" w:rsidRDefault="00771F23" w:rsidP="00771F23">
            <w:pPr>
              <w:textAlignment w:val="baseline"/>
              <w:rPr>
                <w:sz w:val="28"/>
                <w:szCs w:val="28"/>
              </w:rPr>
            </w:pPr>
            <w:proofErr w:type="spellStart"/>
            <w:r w:rsidRPr="00113065">
              <w:rPr>
                <w:rFonts w:eastAsia="DejaVu Sans"/>
                <w:bCs/>
                <w:color w:val="000000"/>
                <w:kern w:val="24"/>
                <w:sz w:val="28"/>
                <w:szCs w:val="28"/>
              </w:rPr>
              <w:t>Битюрина</w:t>
            </w:r>
            <w:proofErr w:type="spellEnd"/>
            <w:r w:rsidRPr="00113065">
              <w:rPr>
                <w:rFonts w:eastAsia="DejaVu Sans"/>
                <w:bCs/>
                <w:color w:val="000000"/>
                <w:kern w:val="24"/>
                <w:sz w:val="28"/>
                <w:szCs w:val="28"/>
              </w:rPr>
              <w:t xml:space="preserve"> В.Ю.</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71F23" w:rsidRPr="00113065" w:rsidRDefault="00771F23" w:rsidP="00771F23">
            <w:pPr>
              <w:textAlignment w:val="baseline"/>
              <w:rPr>
                <w:sz w:val="28"/>
                <w:szCs w:val="28"/>
              </w:rPr>
            </w:pPr>
            <w:r w:rsidRPr="00113065">
              <w:rPr>
                <w:rFonts w:eastAsia="DejaVu Sans"/>
                <w:color w:val="000000"/>
                <w:kern w:val="24"/>
                <w:sz w:val="28"/>
                <w:szCs w:val="28"/>
              </w:rPr>
              <w:t>21 чел. – 75%</w:t>
            </w:r>
          </w:p>
        </w:tc>
        <w:tc>
          <w:tcPr>
            <w:tcW w:w="5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71F23" w:rsidRPr="00113065" w:rsidRDefault="00771F23" w:rsidP="00771F23">
            <w:pPr>
              <w:textAlignment w:val="baseline"/>
              <w:rPr>
                <w:sz w:val="28"/>
                <w:szCs w:val="28"/>
              </w:rPr>
            </w:pPr>
            <w:r w:rsidRPr="00113065">
              <w:rPr>
                <w:rFonts w:eastAsia="DejaVu Sans"/>
                <w:color w:val="000000"/>
                <w:kern w:val="24"/>
                <w:sz w:val="28"/>
                <w:szCs w:val="28"/>
              </w:rPr>
              <w:t>21</w:t>
            </w:r>
          </w:p>
        </w:tc>
        <w:tc>
          <w:tcPr>
            <w:tcW w:w="48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1F23" w:rsidRPr="00113065" w:rsidRDefault="00771F23" w:rsidP="00771F23">
            <w:pPr>
              <w:spacing w:before="96"/>
              <w:textAlignment w:val="baseline"/>
              <w:rPr>
                <w:sz w:val="28"/>
                <w:szCs w:val="28"/>
              </w:rPr>
            </w:pPr>
            <w:r w:rsidRPr="00113065">
              <w:rPr>
                <w:rFonts w:eastAsia="DejaVu Sans"/>
                <w:color w:val="000000"/>
                <w:kern w:val="24"/>
                <w:sz w:val="28"/>
                <w:szCs w:val="28"/>
              </w:rPr>
              <w:t>85</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1F23" w:rsidRPr="00113065" w:rsidRDefault="00771F23" w:rsidP="00771F23">
            <w:pPr>
              <w:spacing w:before="96"/>
              <w:textAlignment w:val="baseline"/>
              <w:rPr>
                <w:sz w:val="28"/>
                <w:szCs w:val="28"/>
              </w:rPr>
            </w:pPr>
            <w:r w:rsidRPr="00113065">
              <w:rPr>
                <w:rFonts w:eastAsia="DejaVu Sans"/>
                <w:color w:val="000000"/>
                <w:kern w:val="24"/>
                <w:sz w:val="28"/>
                <w:szCs w:val="28"/>
              </w:rPr>
              <w:t>40</w:t>
            </w:r>
          </w:p>
        </w:tc>
        <w:tc>
          <w:tcPr>
            <w:tcW w:w="743"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771F23" w:rsidRPr="00113065" w:rsidRDefault="00771F23" w:rsidP="00771F23">
            <w:pPr>
              <w:spacing w:before="96"/>
              <w:jc w:val="center"/>
              <w:textAlignment w:val="baseline"/>
              <w:rPr>
                <w:rFonts w:ascii="Arial" w:hAnsi="Arial" w:cs="Arial"/>
                <w:sz w:val="28"/>
                <w:szCs w:val="28"/>
              </w:rPr>
            </w:pPr>
            <w:r w:rsidRPr="00113065">
              <w:rPr>
                <w:rFonts w:eastAsia="DejaVu Sans" w:cs="DejaVu Sans"/>
                <w:bCs/>
                <w:color w:val="000000"/>
                <w:kern w:val="24"/>
                <w:sz w:val="28"/>
                <w:szCs w:val="28"/>
              </w:rPr>
              <w:t>52,61</w:t>
            </w:r>
          </w:p>
        </w:tc>
      </w:tr>
      <w:tr w:rsidR="00771F23" w:rsidRPr="00771F23" w:rsidTr="00272E76">
        <w:trPr>
          <w:trHeight w:val="554"/>
        </w:trPr>
        <w:tc>
          <w:tcPr>
            <w:tcW w:w="468" w:type="pct"/>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771F23" w:rsidRPr="00771F23" w:rsidRDefault="00771F23" w:rsidP="00771F23">
            <w:pPr>
              <w:spacing w:before="86"/>
              <w:textAlignment w:val="baseline"/>
              <w:rPr>
                <w:sz w:val="28"/>
                <w:szCs w:val="28"/>
              </w:rPr>
            </w:pPr>
            <w:r w:rsidRPr="00771F23">
              <w:rPr>
                <w:rFonts w:eastAsia="DejaVu Sans"/>
                <w:color w:val="000000"/>
                <w:kern w:val="24"/>
                <w:sz w:val="28"/>
                <w:szCs w:val="28"/>
              </w:rPr>
              <w:t>итого</w:t>
            </w:r>
          </w:p>
        </w:tc>
        <w:tc>
          <w:tcPr>
            <w:tcW w:w="1066" w:type="pc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771F23" w:rsidRPr="00113065" w:rsidRDefault="00771F23" w:rsidP="00771F23">
            <w:pPr>
              <w:rPr>
                <w:sz w:val="28"/>
                <w:szCs w:val="28"/>
              </w:rPr>
            </w:pPr>
          </w:p>
        </w:tc>
        <w:tc>
          <w:tcPr>
            <w:tcW w:w="1000" w:type="pct"/>
            <w:tcBorders>
              <w:top w:val="single" w:sz="8" w:space="0" w:color="000000"/>
              <w:left w:val="single" w:sz="8" w:space="0" w:color="000000"/>
              <w:bottom w:val="single" w:sz="18" w:space="0" w:color="000000"/>
              <w:right w:val="single" w:sz="8" w:space="0" w:color="000000"/>
            </w:tcBorders>
            <w:shd w:val="clear" w:color="auto" w:fill="auto"/>
            <w:tcMar>
              <w:top w:w="15" w:type="dxa"/>
              <w:left w:w="108" w:type="dxa"/>
              <w:bottom w:w="0" w:type="dxa"/>
              <w:right w:w="108" w:type="dxa"/>
            </w:tcMar>
            <w:hideMark/>
          </w:tcPr>
          <w:p w:rsidR="00771F23" w:rsidRPr="00113065" w:rsidRDefault="00771F23" w:rsidP="00771F23">
            <w:pPr>
              <w:textAlignment w:val="baseline"/>
              <w:rPr>
                <w:sz w:val="28"/>
                <w:szCs w:val="28"/>
              </w:rPr>
            </w:pPr>
            <w:r w:rsidRPr="00113065">
              <w:rPr>
                <w:rFonts w:eastAsia="DejaVu Sans"/>
                <w:bCs/>
                <w:color w:val="000000"/>
                <w:kern w:val="24"/>
                <w:sz w:val="28"/>
                <w:szCs w:val="28"/>
              </w:rPr>
              <w:t>145 чел. – 78,8%</w:t>
            </w:r>
          </w:p>
        </w:tc>
        <w:tc>
          <w:tcPr>
            <w:tcW w:w="573" w:type="pct"/>
            <w:tcBorders>
              <w:top w:val="single" w:sz="8" w:space="0" w:color="000000"/>
              <w:left w:val="single" w:sz="8" w:space="0" w:color="000000"/>
              <w:bottom w:val="single" w:sz="18" w:space="0" w:color="000000"/>
              <w:right w:val="single" w:sz="8" w:space="0" w:color="000000"/>
            </w:tcBorders>
            <w:shd w:val="clear" w:color="auto" w:fill="auto"/>
            <w:tcMar>
              <w:top w:w="15" w:type="dxa"/>
              <w:left w:w="108" w:type="dxa"/>
              <w:bottom w:w="0" w:type="dxa"/>
              <w:right w:w="108" w:type="dxa"/>
            </w:tcMar>
            <w:hideMark/>
          </w:tcPr>
          <w:p w:rsidR="00771F23" w:rsidRPr="00113065" w:rsidRDefault="00771F23" w:rsidP="00771F23">
            <w:pPr>
              <w:textAlignment w:val="baseline"/>
              <w:rPr>
                <w:sz w:val="28"/>
                <w:szCs w:val="28"/>
              </w:rPr>
            </w:pPr>
            <w:r w:rsidRPr="00113065">
              <w:rPr>
                <w:rFonts w:eastAsia="DejaVu Sans"/>
                <w:bCs/>
                <w:color w:val="000000"/>
                <w:kern w:val="24"/>
                <w:sz w:val="28"/>
                <w:szCs w:val="28"/>
              </w:rPr>
              <w:t>144</w:t>
            </w:r>
          </w:p>
        </w:tc>
        <w:tc>
          <w:tcPr>
            <w:tcW w:w="489" w:type="pc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771F23" w:rsidRPr="00113065" w:rsidRDefault="00771F23" w:rsidP="00771F23">
            <w:pPr>
              <w:spacing w:before="96"/>
              <w:textAlignment w:val="baseline"/>
              <w:rPr>
                <w:sz w:val="28"/>
                <w:szCs w:val="28"/>
              </w:rPr>
            </w:pPr>
            <w:r w:rsidRPr="00113065">
              <w:rPr>
                <w:rFonts w:eastAsia="DejaVu Sans"/>
                <w:bCs/>
                <w:color w:val="FF0000"/>
                <w:kern w:val="24"/>
                <w:sz w:val="28"/>
                <w:szCs w:val="28"/>
              </w:rPr>
              <w:t>98</w:t>
            </w:r>
          </w:p>
        </w:tc>
        <w:tc>
          <w:tcPr>
            <w:tcW w:w="661" w:type="pc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771F23" w:rsidRPr="00113065" w:rsidRDefault="00771F23" w:rsidP="00771F23">
            <w:pPr>
              <w:spacing w:before="96"/>
              <w:textAlignment w:val="baseline"/>
              <w:rPr>
                <w:sz w:val="28"/>
                <w:szCs w:val="28"/>
              </w:rPr>
            </w:pPr>
            <w:r w:rsidRPr="00113065">
              <w:rPr>
                <w:rFonts w:eastAsia="DejaVu Sans"/>
                <w:color w:val="000000"/>
                <w:kern w:val="24"/>
                <w:sz w:val="28"/>
                <w:szCs w:val="28"/>
              </w:rPr>
              <w:t>20</w:t>
            </w:r>
          </w:p>
        </w:tc>
        <w:tc>
          <w:tcPr>
            <w:tcW w:w="743" w:type="pct"/>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771F23" w:rsidRPr="00113065" w:rsidRDefault="00771F23" w:rsidP="00771F23">
            <w:pPr>
              <w:spacing w:before="96"/>
              <w:jc w:val="center"/>
              <w:textAlignment w:val="baseline"/>
              <w:rPr>
                <w:rFonts w:ascii="Arial" w:hAnsi="Arial" w:cs="Arial"/>
                <w:sz w:val="28"/>
                <w:szCs w:val="28"/>
              </w:rPr>
            </w:pPr>
            <w:r w:rsidRPr="00113065">
              <w:rPr>
                <w:rFonts w:eastAsia="DejaVu Sans" w:cs="DejaVu Sans"/>
                <w:bCs/>
                <w:color w:val="FF0000"/>
                <w:kern w:val="24"/>
                <w:sz w:val="28"/>
                <w:szCs w:val="28"/>
              </w:rPr>
              <w:t>61,39</w:t>
            </w:r>
          </w:p>
        </w:tc>
      </w:tr>
    </w:tbl>
    <w:p w:rsidR="00113065" w:rsidRDefault="00113065" w:rsidP="00113065">
      <w:pPr>
        <w:spacing w:after="120"/>
        <w:jc w:val="center"/>
        <w:rPr>
          <w:b/>
          <w:bCs/>
          <w:sz w:val="28"/>
          <w:szCs w:val="28"/>
        </w:rPr>
      </w:pPr>
    </w:p>
    <w:p w:rsidR="00DA0DE0" w:rsidRDefault="00DA0DE0" w:rsidP="00113065">
      <w:pPr>
        <w:spacing w:after="120"/>
        <w:jc w:val="center"/>
        <w:rPr>
          <w:b/>
          <w:bCs/>
          <w:sz w:val="28"/>
          <w:szCs w:val="28"/>
        </w:rPr>
      </w:pPr>
    </w:p>
    <w:p w:rsidR="00DA0DE0" w:rsidRDefault="00DA0DE0" w:rsidP="00113065">
      <w:pPr>
        <w:spacing w:after="120"/>
        <w:jc w:val="center"/>
        <w:rPr>
          <w:b/>
          <w:bCs/>
          <w:sz w:val="28"/>
          <w:szCs w:val="28"/>
        </w:rPr>
      </w:pPr>
    </w:p>
    <w:p w:rsidR="00DA0DE0" w:rsidRDefault="00DA0DE0" w:rsidP="00113065">
      <w:pPr>
        <w:spacing w:after="120"/>
        <w:jc w:val="center"/>
        <w:rPr>
          <w:b/>
          <w:bCs/>
          <w:sz w:val="28"/>
          <w:szCs w:val="28"/>
        </w:rPr>
      </w:pPr>
    </w:p>
    <w:p w:rsidR="00DA0DE0" w:rsidRDefault="00DA0DE0" w:rsidP="00113065">
      <w:pPr>
        <w:spacing w:after="120"/>
        <w:jc w:val="center"/>
        <w:rPr>
          <w:b/>
          <w:bCs/>
          <w:sz w:val="28"/>
          <w:szCs w:val="28"/>
        </w:rPr>
      </w:pPr>
    </w:p>
    <w:p w:rsidR="00DA0DE0" w:rsidRDefault="00DA0DE0" w:rsidP="00113065">
      <w:pPr>
        <w:spacing w:after="120"/>
        <w:jc w:val="center"/>
        <w:rPr>
          <w:b/>
          <w:bCs/>
          <w:sz w:val="28"/>
          <w:szCs w:val="28"/>
        </w:rPr>
      </w:pPr>
    </w:p>
    <w:p w:rsidR="00B17B86" w:rsidRDefault="00113065" w:rsidP="00113065">
      <w:pPr>
        <w:spacing w:after="120"/>
        <w:jc w:val="center"/>
        <w:rPr>
          <w:b/>
          <w:sz w:val="28"/>
          <w:szCs w:val="28"/>
        </w:rPr>
      </w:pPr>
      <w:r w:rsidRPr="00113065">
        <w:rPr>
          <w:b/>
          <w:bCs/>
          <w:sz w:val="28"/>
          <w:szCs w:val="28"/>
        </w:rPr>
        <w:lastRenderedPageBreak/>
        <w:t>Средний балл ЕГЭ в 2016 году</w:t>
      </w:r>
    </w:p>
    <w:tbl>
      <w:tblPr>
        <w:tblW w:w="5000" w:type="pct"/>
        <w:tblCellMar>
          <w:left w:w="0" w:type="dxa"/>
          <w:right w:w="0" w:type="dxa"/>
        </w:tblCellMar>
        <w:tblLook w:val="0600" w:firstRow="0" w:lastRow="0" w:firstColumn="0" w:lastColumn="0" w:noHBand="1" w:noVBand="1"/>
      </w:tblPr>
      <w:tblGrid>
        <w:gridCol w:w="2158"/>
        <w:gridCol w:w="1724"/>
        <w:gridCol w:w="1580"/>
        <w:gridCol w:w="1580"/>
        <w:gridCol w:w="1582"/>
        <w:gridCol w:w="2153"/>
      </w:tblGrid>
      <w:tr w:rsidR="00113065" w:rsidRPr="00113065" w:rsidTr="005C0028">
        <w:trPr>
          <w:trHeight w:val="896"/>
        </w:trPr>
        <w:tc>
          <w:tcPr>
            <w:tcW w:w="1001"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3065" w:rsidRPr="00113065" w:rsidRDefault="00113065" w:rsidP="00113065">
            <w:pPr>
              <w:ind w:left="547" w:hanging="547"/>
              <w:jc w:val="center"/>
              <w:textAlignment w:val="baseline"/>
              <w:rPr>
                <w:sz w:val="28"/>
                <w:szCs w:val="28"/>
              </w:rPr>
            </w:pPr>
            <w:r w:rsidRPr="00113065">
              <w:rPr>
                <w:rFonts w:eastAsia="DejaVu Sans"/>
                <w:b/>
                <w:bCs/>
                <w:color w:val="000000"/>
                <w:kern w:val="24"/>
                <w:sz w:val="28"/>
                <w:szCs w:val="28"/>
              </w:rPr>
              <w:t>Предмет</w:t>
            </w:r>
          </w:p>
        </w:tc>
        <w:tc>
          <w:tcPr>
            <w:tcW w:w="800"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3065" w:rsidRPr="00113065" w:rsidRDefault="00113065" w:rsidP="00113065">
            <w:pPr>
              <w:ind w:left="547" w:hanging="547"/>
              <w:jc w:val="center"/>
              <w:textAlignment w:val="baseline"/>
              <w:rPr>
                <w:sz w:val="28"/>
                <w:szCs w:val="28"/>
              </w:rPr>
            </w:pPr>
            <w:r w:rsidRPr="00113065">
              <w:rPr>
                <w:rFonts w:eastAsia="DejaVu Sans"/>
                <w:b/>
                <w:bCs/>
                <w:color w:val="000000"/>
                <w:kern w:val="24"/>
                <w:sz w:val="28"/>
                <w:szCs w:val="28"/>
              </w:rPr>
              <w:t>Кол-во</w:t>
            </w:r>
          </w:p>
          <w:p w:rsidR="00113065" w:rsidRPr="00113065" w:rsidRDefault="00113065" w:rsidP="00113065">
            <w:pPr>
              <w:ind w:left="547" w:hanging="547"/>
              <w:jc w:val="center"/>
              <w:textAlignment w:val="baseline"/>
              <w:rPr>
                <w:sz w:val="28"/>
                <w:szCs w:val="28"/>
              </w:rPr>
            </w:pPr>
            <w:r w:rsidRPr="00113065">
              <w:rPr>
                <w:rFonts w:eastAsia="DejaVu Sans"/>
                <w:b/>
                <w:bCs/>
                <w:color w:val="000000"/>
                <w:kern w:val="24"/>
                <w:sz w:val="28"/>
                <w:szCs w:val="28"/>
              </w:rPr>
              <w:t>сдававших</w:t>
            </w:r>
          </w:p>
          <w:p w:rsidR="00113065" w:rsidRPr="00113065" w:rsidRDefault="00113065" w:rsidP="00113065">
            <w:pPr>
              <w:ind w:left="547" w:hanging="547"/>
              <w:jc w:val="center"/>
              <w:textAlignment w:val="baseline"/>
              <w:rPr>
                <w:sz w:val="28"/>
                <w:szCs w:val="28"/>
              </w:rPr>
            </w:pPr>
            <w:r w:rsidRPr="00113065">
              <w:rPr>
                <w:rFonts w:eastAsia="DejaVu Sans"/>
                <w:b/>
                <w:bCs/>
                <w:color w:val="000000"/>
                <w:kern w:val="24"/>
                <w:sz w:val="28"/>
                <w:szCs w:val="28"/>
              </w:rPr>
              <w:t>в лицее</w:t>
            </w:r>
          </w:p>
        </w:tc>
        <w:tc>
          <w:tcPr>
            <w:tcW w:w="3199" w:type="pct"/>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3065" w:rsidRPr="00113065" w:rsidRDefault="00113065" w:rsidP="00113065">
            <w:pPr>
              <w:ind w:left="547" w:hanging="547"/>
              <w:jc w:val="center"/>
              <w:textAlignment w:val="baseline"/>
              <w:rPr>
                <w:sz w:val="28"/>
                <w:szCs w:val="28"/>
              </w:rPr>
            </w:pPr>
            <w:r w:rsidRPr="00113065">
              <w:rPr>
                <w:rFonts w:eastAsia="DejaVu Sans"/>
                <w:b/>
                <w:bCs/>
                <w:color w:val="000000"/>
                <w:kern w:val="24"/>
                <w:sz w:val="28"/>
                <w:szCs w:val="28"/>
              </w:rPr>
              <w:t>Средний балл ЕГЭ в 2016 году</w:t>
            </w:r>
          </w:p>
        </w:tc>
      </w:tr>
      <w:tr w:rsidR="005C0028" w:rsidRPr="00113065" w:rsidTr="003118D6">
        <w:trPr>
          <w:trHeight w:val="685"/>
        </w:trPr>
        <w:tc>
          <w:tcPr>
            <w:tcW w:w="1001" w:type="pct"/>
            <w:vMerge/>
            <w:tcBorders>
              <w:top w:val="single" w:sz="8" w:space="0" w:color="000000"/>
              <w:left w:val="single" w:sz="8" w:space="0" w:color="000000"/>
              <w:bottom w:val="single" w:sz="8" w:space="0" w:color="000000"/>
              <w:right w:val="single" w:sz="8" w:space="0" w:color="000000"/>
            </w:tcBorders>
            <w:vAlign w:val="center"/>
            <w:hideMark/>
          </w:tcPr>
          <w:p w:rsidR="00113065" w:rsidRPr="00113065" w:rsidRDefault="00113065" w:rsidP="00113065">
            <w:pPr>
              <w:rPr>
                <w:sz w:val="28"/>
                <w:szCs w:val="28"/>
              </w:rPr>
            </w:pPr>
          </w:p>
        </w:tc>
        <w:tc>
          <w:tcPr>
            <w:tcW w:w="800" w:type="pct"/>
            <w:vMerge/>
            <w:tcBorders>
              <w:top w:val="single" w:sz="8" w:space="0" w:color="000000"/>
              <w:left w:val="single" w:sz="8" w:space="0" w:color="000000"/>
              <w:bottom w:val="single" w:sz="8" w:space="0" w:color="000000"/>
              <w:right w:val="single" w:sz="8" w:space="0" w:color="000000"/>
            </w:tcBorders>
            <w:vAlign w:val="center"/>
            <w:hideMark/>
          </w:tcPr>
          <w:p w:rsidR="00113065" w:rsidRPr="00113065" w:rsidRDefault="00113065" w:rsidP="00113065">
            <w:pPr>
              <w:rPr>
                <w:sz w:val="28"/>
                <w:szCs w:val="28"/>
              </w:rPr>
            </w:pPr>
          </w:p>
        </w:tc>
        <w:tc>
          <w:tcPr>
            <w:tcW w:w="73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3065" w:rsidRPr="00113065" w:rsidRDefault="005C0028" w:rsidP="005C0028">
            <w:pPr>
              <w:ind w:left="547" w:hanging="547"/>
              <w:textAlignment w:val="baseline"/>
              <w:rPr>
                <w:sz w:val="28"/>
                <w:szCs w:val="28"/>
              </w:rPr>
            </w:pPr>
            <w:r>
              <w:rPr>
                <w:rFonts w:eastAsia="DejaVu Sans"/>
                <w:b/>
                <w:bCs/>
                <w:color w:val="000000"/>
                <w:kern w:val="24"/>
                <w:sz w:val="28"/>
                <w:szCs w:val="28"/>
              </w:rPr>
              <w:t xml:space="preserve">по </w:t>
            </w:r>
            <w:r w:rsidR="00113065" w:rsidRPr="00113065">
              <w:rPr>
                <w:rFonts w:eastAsia="DejaVu Sans"/>
                <w:b/>
                <w:bCs/>
                <w:color w:val="000000"/>
                <w:kern w:val="24"/>
                <w:sz w:val="28"/>
                <w:szCs w:val="28"/>
              </w:rPr>
              <w:t>лицею</w:t>
            </w:r>
          </w:p>
        </w:tc>
        <w:tc>
          <w:tcPr>
            <w:tcW w:w="73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3065" w:rsidRPr="00113065" w:rsidRDefault="005C0028" w:rsidP="005C0028">
            <w:pPr>
              <w:ind w:left="547" w:hanging="547"/>
              <w:textAlignment w:val="baseline"/>
              <w:rPr>
                <w:sz w:val="28"/>
                <w:szCs w:val="28"/>
              </w:rPr>
            </w:pPr>
            <w:r>
              <w:rPr>
                <w:rFonts w:eastAsia="DejaVu Sans"/>
                <w:b/>
                <w:bCs/>
                <w:color w:val="000000"/>
                <w:kern w:val="24"/>
                <w:sz w:val="28"/>
                <w:szCs w:val="28"/>
              </w:rPr>
              <w:t>п</w:t>
            </w:r>
            <w:r w:rsidR="00113065" w:rsidRPr="00113065">
              <w:rPr>
                <w:rFonts w:eastAsia="DejaVu Sans"/>
                <w:b/>
                <w:bCs/>
                <w:color w:val="000000"/>
                <w:kern w:val="24"/>
                <w:sz w:val="28"/>
                <w:szCs w:val="28"/>
              </w:rPr>
              <w:t>о</w:t>
            </w:r>
            <w:r>
              <w:rPr>
                <w:rFonts w:eastAsia="DejaVu Sans"/>
                <w:b/>
                <w:bCs/>
                <w:color w:val="000000"/>
                <w:kern w:val="24"/>
                <w:sz w:val="28"/>
                <w:szCs w:val="28"/>
              </w:rPr>
              <w:t xml:space="preserve"> </w:t>
            </w:r>
            <w:r w:rsidR="00113065" w:rsidRPr="00113065">
              <w:rPr>
                <w:rFonts w:eastAsia="DejaVu Sans"/>
                <w:b/>
                <w:bCs/>
                <w:color w:val="000000"/>
                <w:kern w:val="24"/>
                <w:sz w:val="28"/>
                <w:szCs w:val="28"/>
              </w:rPr>
              <w:t>району</w:t>
            </w:r>
          </w:p>
        </w:tc>
        <w:tc>
          <w:tcPr>
            <w:tcW w:w="73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3065" w:rsidRPr="00113065" w:rsidRDefault="00113065" w:rsidP="00113065">
            <w:pPr>
              <w:ind w:left="144" w:hanging="144"/>
              <w:jc w:val="center"/>
              <w:textAlignment w:val="baseline"/>
              <w:rPr>
                <w:sz w:val="28"/>
                <w:szCs w:val="28"/>
              </w:rPr>
            </w:pPr>
            <w:r w:rsidRPr="00113065">
              <w:rPr>
                <w:rFonts w:eastAsia="DejaVu Sans"/>
                <w:b/>
                <w:bCs/>
                <w:color w:val="000000"/>
                <w:kern w:val="24"/>
                <w:sz w:val="28"/>
                <w:szCs w:val="28"/>
              </w:rPr>
              <w:t>рейтинг в районе</w:t>
            </w:r>
          </w:p>
        </w:tc>
        <w:tc>
          <w:tcPr>
            <w:tcW w:w="9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3065" w:rsidRPr="00113065" w:rsidRDefault="00113065" w:rsidP="00113065">
            <w:pPr>
              <w:ind w:left="547" w:hanging="547"/>
              <w:jc w:val="center"/>
              <w:textAlignment w:val="baseline"/>
              <w:rPr>
                <w:sz w:val="28"/>
                <w:szCs w:val="28"/>
              </w:rPr>
            </w:pPr>
            <w:r w:rsidRPr="00113065">
              <w:rPr>
                <w:rFonts w:eastAsia="DejaVu Sans"/>
                <w:b/>
                <w:bCs/>
                <w:color w:val="000000"/>
                <w:kern w:val="24"/>
                <w:sz w:val="28"/>
                <w:szCs w:val="28"/>
              </w:rPr>
              <w:t>по лицею,</w:t>
            </w:r>
          </w:p>
          <w:p w:rsidR="00113065" w:rsidRPr="00113065" w:rsidRDefault="00113065" w:rsidP="00113065">
            <w:pPr>
              <w:ind w:left="547" w:hanging="547"/>
              <w:jc w:val="center"/>
              <w:textAlignment w:val="baseline"/>
              <w:rPr>
                <w:sz w:val="28"/>
                <w:szCs w:val="28"/>
              </w:rPr>
            </w:pPr>
            <w:r w:rsidRPr="00113065">
              <w:rPr>
                <w:rFonts w:eastAsia="DejaVu Sans"/>
                <w:b/>
                <w:bCs/>
                <w:color w:val="000000"/>
                <w:kern w:val="24"/>
                <w:sz w:val="28"/>
                <w:szCs w:val="28"/>
              </w:rPr>
              <w:t>2015</w:t>
            </w:r>
          </w:p>
        </w:tc>
      </w:tr>
      <w:tr w:rsidR="005C0028" w:rsidRPr="00113065" w:rsidTr="005C0028">
        <w:trPr>
          <w:trHeight w:val="363"/>
        </w:trPr>
        <w:tc>
          <w:tcPr>
            <w:tcW w:w="1001" w:type="pct"/>
            <w:tcBorders>
              <w:top w:val="single" w:sz="8" w:space="0" w:color="000000"/>
              <w:left w:val="single" w:sz="8" w:space="0" w:color="000000"/>
              <w:bottom w:val="single" w:sz="8" w:space="0" w:color="000000"/>
              <w:right w:val="single" w:sz="8" w:space="0" w:color="000000"/>
            </w:tcBorders>
            <w:shd w:val="clear" w:color="auto" w:fill="00CC99"/>
            <w:tcMar>
              <w:top w:w="72" w:type="dxa"/>
              <w:left w:w="144" w:type="dxa"/>
              <w:bottom w:w="72" w:type="dxa"/>
              <w:right w:w="144" w:type="dxa"/>
            </w:tcMar>
            <w:hideMark/>
          </w:tcPr>
          <w:p w:rsidR="00113065" w:rsidRPr="00113065" w:rsidRDefault="00113065" w:rsidP="00113065">
            <w:pPr>
              <w:ind w:left="547" w:hanging="547"/>
              <w:textAlignment w:val="baseline"/>
              <w:rPr>
                <w:sz w:val="28"/>
                <w:szCs w:val="28"/>
              </w:rPr>
            </w:pPr>
            <w:r w:rsidRPr="00113065">
              <w:rPr>
                <w:rFonts w:eastAsia="DejaVu Sans"/>
                <w:bCs/>
                <w:color w:val="000000"/>
                <w:kern w:val="24"/>
                <w:sz w:val="28"/>
                <w:szCs w:val="28"/>
              </w:rPr>
              <w:t>Русский язык</w:t>
            </w:r>
          </w:p>
        </w:tc>
        <w:tc>
          <w:tcPr>
            <w:tcW w:w="800" w:type="pct"/>
            <w:tcBorders>
              <w:top w:val="single" w:sz="8" w:space="0" w:color="000000"/>
              <w:left w:val="single" w:sz="8" w:space="0" w:color="000000"/>
              <w:bottom w:val="single" w:sz="8" w:space="0" w:color="000000"/>
              <w:right w:val="single" w:sz="8" w:space="0" w:color="000000"/>
            </w:tcBorders>
            <w:shd w:val="clear" w:color="auto" w:fill="00CC99"/>
            <w:tcMar>
              <w:top w:w="72" w:type="dxa"/>
              <w:left w:w="144" w:type="dxa"/>
              <w:bottom w:w="72" w:type="dxa"/>
              <w:right w:w="144" w:type="dxa"/>
            </w:tcMar>
            <w:hideMark/>
          </w:tcPr>
          <w:p w:rsidR="00113065" w:rsidRPr="00113065" w:rsidRDefault="00113065" w:rsidP="00113065">
            <w:pPr>
              <w:ind w:left="547" w:hanging="547"/>
              <w:jc w:val="center"/>
              <w:textAlignment w:val="baseline"/>
              <w:rPr>
                <w:sz w:val="28"/>
                <w:szCs w:val="28"/>
              </w:rPr>
            </w:pPr>
            <w:r w:rsidRPr="00113065">
              <w:rPr>
                <w:rFonts w:eastAsia="DejaVu Sans"/>
                <w:bCs/>
                <w:color w:val="000000"/>
                <w:kern w:val="24"/>
                <w:sz w:val="28"/>
                <w:szCs w:val="28"/>
              </w:rPr>
              <w:t>184</w:t>
            </w:r>
          </w:p>
        </w:tc>
        <w:tc>
          <w:tcPr>
            <w:tcW w:w="733" w:type="pct"/>
            <w:tcBorders>
              <w:top w:val="single" w:sz="8" w:space="0" w:color="000000"/>
              <w:left w:val="single" w:sz="8" w:space="0" w:color="000000"/>
              <w:bottom w:val="single" w:sz="8" w:space="0" w:color="000000"/>
              <w:right w:val="single" w:sz="8" w:space="0" w:color="000000"/>
            </w:tcBorders>
            <w:shd w:val="clear" w:color="auto" w:fill="00CC99"/>
            <w:tcMar>
              <w:top w:w="15" w:type="dxa"/>
              <w:left w:w="108" w:type="dxa"/>
              <w:bottom w:w="0" w:type="dxa"/>
              <w:right w:w="108" w:type="dxa"/>
            </w:tcMar>
            <w:hideMark/>
          </w:tcPr>
          <w:p w:rsidR="00113065" w:rsidRPr="00113065" w:rsidRDefault="00113065" w:rsidP="00113065">
            <w:pPr>
              <w:jc w:val="center"/>
              <w:textAlignment w:val="baseline"/>
              <w:rPr>
                <w:sz w:val="28"/>
                <w:szCs w:val="28"/>
              </w:rPr>
            </w:pPr>
            <w:r w:rsidRPr="00113065">
              <w:rPr>
                <w:rFonts w:eastAsia="DejaVu Sans"/>
                <w:bCs/>
                <w:color w:val="000000"/>
                <w:kern w:val="24"/>
                <w:sz w:val="28"/>
                <w:szCs w:val="28"/>
              </w:rPr>
              <w:t>78,72</w:t>
            </w:r>
          </w:p>
        </w:tc>
        <w:tc>
          <w:tcPr>
            <w:tcW w:w="733" w:type="pct"/>
            <w:tcBorders>
              <w:top w:val="single" w:sz="8" w:space="0" w:color="000000"/>
              <w:left w:val="single" w:sz="8" w:space="0" w:color="000000"/>
              <w:bottom w:val="single" w:sz="8" w:space="0" w:color="000000"/>
              <w:right w:val="single" w:sz="8" w:space="0" w:color="000000"/>
            </w:tcBorders>
            <w:shd w:val="clear" w:color="auto" w:fill="00CC99"/>
            <w:tcMar>
              <w:top w:w="72" w:type="dxa"/>
              <w:left w:w="144" w:type="dxa"/>
              <w:bottom w:w="72" w:type="dxa"/>
              <w:right w:w="144" w:type="dxa"/>
            </w:tcMar>
            <w:hideMark/>
          </w:tcPr>
          <w:p w:rsidR="00113065" w:rsidRPr="00113065" w:rsidRDefault="00113065" w:rsidP="00113065">
            <w:pPr>
              <w:ind w:left="547" w:hanging="547"/>
              <w:jc w:val="center"/>
              <w:textAlignment w:val="baseline"/>
              <w:rPr>
                <w:sz w:val="28"/>
                <w:szCs w:val="28"/>
              </w:rPr>
            </w:pPr>
            <w:r w:rsidRPr="00113065">
              <w:rPr>
                <w:rFonts w:eastAsia="DejaVu Sans"/>
                <w:bCs/>
                <w:color w:val="000000"/>
                <w:kern w:val="24"/>
                <w:sz w:val="28"/>
                <w:szCs w:val="28"/>
              </w:rPr>
              <w:t>73,62</w:t>
            </w:r>
          </w:p>
        </w:tc>
        <w:tc>
          <w:tcPr>
            <w:tcW w:w="734" w:type="pct"/>
            <w:tcBorders>
              <w:top w:val="single" w:sz="8" w:space="0" w:color="000000"/>
              <w:left w:val="single" w:sz="8" w:space="0" w:color="000000"/>
              <w:bottom w:val="single" w:sz="8" w:space="0" w:color="000000"/>
              <w:right w:val="single" w:sz="8" w:space="0" w:color="000000"/>
            </w:tcBorders>
            <w:shd w:val="clear" w:color="auto" w:fill="00CC99"/>
            <w:tcMar>
              <w:top w:w="72" w:type="dxa"/>
              <w:left w:w="144" w:type="dxa"/>
              <w:bottom w:w="72" w:type="dxa"/>
              <w:right w:w="144" w:type="dxa"/>
            </w:tcMar>
            <w:hideMark/>
          </w:tcPr>
          <w:p w:rsidR="00113065" w:rsidRPr="00113065" w:rsidRDefault="00113065" w:rsidP="00113065">
            <w:pPr>
              <w:ind w:left="547" w:hanging="547"/>
              <w:jc w:val="center"/>
              <w:textAlignment w:val="baseline"/>
              <w:rPr>
                <w:sz w:val="28"/>
                <w:szCs w:val="28"/>
              </w:rPr>
            </w:pPr>
            <w:r w:rsidRPr="00113065">
              <w:rPr>
                <w:rFonts w:eastAsia="DejaVu Sans"/>
                <w:bCs/>
                <w:color w:val="000000"/>
                <w:kern w:val="24"/>
                <w:sz w:val="28"/>
                <w:szCs w:val="28"/>
              </w:rPr>
              <w:t>3</w:t>
            </w:r>
          </w:p>
        </w:tc>
        <w:tc>
          <w:tcPr>
            <w:tcW w:w="999" w:type="pct"/>
            <w:tcBorders>
              <w:top w:val="single" w:sz="8" w:space="0" w:color="000000"/>
              <w:left w:val="single" w:sz="8" w:space="0" w:color="000000"/>
              <w:bottom w:val="single" w:sz="8" w:space="0" w:color="000000"/>
              <w:right w:val="single" w:sz="8" w:space="0" w:color="000000"/>
            </w:tcBorders>
            <w:shd w:val="clear" w:color="auto" w:fill="00CC99"/>
            <w:tcMar>
              <w:top w:w="72" w:type="dxa"/>
              <w:left w:w="144" w:type="dxa"/>
              <w:bottom w:w="72" w:type="dxa"/>
              <w:right w:w="144" w:type="dxa"/>
            </w:tcMar>
            <w:hideMark/>
          </w:tcPr>
          <w:p w:rsidR="00113065" w:rsidRPr="00113065" w:rsidRDefault="00113065" w:rsidP="00113065">
            <w:pPr>
              <w:ind w:left="547" w:hanging="547"/>
              <w:jc w:val="center"/>
              <w:textAlignment w:val="baseline"/>
              <w:rPr>
                <w:sz w:val="28"/>
                <w:szCs w:val="28"/>
              </w:rPr>
            </w:pPr>
            <w:r w:rsidRPr="00113065">
              <w:rPr>
                <w:rFonts w:eastAsia="DejaVu Sans"/>
                <w:bCs/>
                <w:color w:val="000000"/>
                <w:kern w:val="24"/>
                <w:sz w:val="28"/>
                <w:szCs w:val="28"/>
              </w:rPr>
              <w:t>76,91(+1,78)</w:t>
            </w:r>
          </w:p>
        </w:tc>
      </w:tr>
      <w:tr w:rsidR="005C0028" w:rsidRPr="00113065" w:rsidTr="005C0028">
        <w:trPr>
          <w:trHeight w:val="682"/>
        </w:trPr>
        <w:tc>
          <w:tcPr>
            <w:tcW w:w="1001" w:type="pct"/>
            <w:tcBorders>
              <w:top w:val="single" w:sz="8" w:space="0" w:color="000000"/>
              <w:left w:val="single" w:sz="8" w:space="0" w:color="000000"/>
              <w:bottom w:val="single" w:sz="8" w:space="0" w:color="000000"/>
              <w:right w:val="single" w:sz="8" w:space="0" w:color="000000"/>
            </w:tcBorders>
            <w:shd w:val="clear" w:color="auto" w:fill="00CC99"/>
            <w:tcMar>
              <w:top w:w="72" w:type="dxa"/>
              <w:left w:w="144" w:type="dxa"/>
              <w:bottom w:w="72" w:type="dxa"/>
              <w:right w:w="144" w:type="dxa"/>
            </w:tcMar>
            <w:hideMark/>
          </w:tcPr>
          <w:p w:rsidR="00113065" w:rsidRPr="00113065" w:rsidRDefault="00113065" w:rsidP="00113065">
            <w:pPr>
              <w:ind w:left="547" w:hanging="547"/>
              <w:textAlignment w:val="baseline"/>
              <w:rPr>
                <w:sz w:val="28"/>
                <w:szCs w:val="28"/>
              </w:rPr>
            </w:pPr>
            <w:r w:rsidRPr="00113065">
              <w:rPr>
                <w:rFonts w:eastAsia="DejaVu Sans"/>
                <w:bCs/>
                <w:color w:val="000000"/>
                <w:kern w:val="24"/>
                <w:sz w:val="28"/>
                <w:szCs w:val="28"/>
              </w:rPr>
              <w:t>Математика (проф.)</w:t>
            </w:r>
          </w:p>
        </w:tc>
        <w:tc>
          <w:tcPr>
            <w:tcW w:w="800" w:type="pct"/>
            <w:tcBorders>
              <w:top w:val="single" w:sz="8" w:space="0" w:color="000000"/>
              <w:left w:val="single" w:sz="8" w:space="0" w:color="000000"/>
              <w:bottom w:val="single" w:sz="8" w:space="0" w:color="000000"/>
              <w:right w:val="single" w:sz="8" w:space="0" w:color="000000"/>
            </w:tcBorders>
            <w:shd w:val="clear" w:color="auto" w:fill="00CC99"/>
            <w:tcMar>
              <w:top w:w="72" w:type="dxa"/>
              <w:left w:w="144" w:type="dxa"/>
              <w:bottom w:w="72" w:type="dxa"/>
              <w:right w:w="144" w:type="dxa"/>
            </w:tcMar>
            <w:hideMark/>
          </w:tcPr>
          <w:p w:rsidR="00113065" w:rsidRPr="00113065" w:rsidRDefault="00113065" w:rsidP="00113065">
            <w:pPr>
              <w:ind w:left="547" w:hanging="547"/>
              <w:jc w:val="center"/>
              <w:textAlignment w:val="baseline"/>
              <w:rPr>
                <w:sz w:val="28"/>
                <w:szCs w:val="28"/>
              </w:rPr>
            </w:pPr>
            <w:r w:rsidRPr="00113065">
              <w:rPr>
                <w:rFonts w:eastAsia="DejaVu Sans"/>
                <w:bCs/>
                <w:color w:val="000000"/>
                <w:kern w:val="24"/>
                <w:sz w:val="28"/>
                <w:szCs w:val="28"/>
              </w:rPr>
              <w:t>178</w:t>
            </w:r>
          </w:p>
        </w:tc>
        <w:tc>
          <w:tcPr>
            <w:tcW w:w="733" w:type="pct"/>
            <w:tcBorders>
              <w:top w:val="single" w:sz="8" w:space="0" w:color="000000"/>
              <w:left w:val="single" w:sz="8" w:space="0" w:color="000000"/>
              <w:bottom w:val="single" w:sz="8" w:space="0" w:color="000000"/>
              <w:right w:val="single" w:sz="8" w:space="0" w:color="000000"/>
            </w:tcBorders>
            <w:shd w:val="clear" w:color="auto" w:fill="00CC99"/>
            <w:tcMar>
              <w:top w:w="15" w:type="dxa"/>
              <w:left w:w="108" w:type="dxa"/>
              <w:bottom w:w="0" w:type="dxa"/>
              <w:right w:w="108" w:type="dxa"/>
            </w:tcMar>
            <w:hideMark/>
          </w:tcPr>
          <w:p w:rsidR="00113065" w:rsidRPr="00113065" w:rsidRDefault="00113065" w:rsidP="00113065">
            <w:pPr>
              <w:jc w:val="center"/>
              <w:textAlignment w:val="baseline"/>
              <w:rPr>
                <w:sz w:val="28"/>
                <w:szCs w:val="28"/>
              </w:rPr>
            </w:pPr>
            <w:r w:rsidRPr="00113065">
              <w:rPr>
                <w:rFonts w:eastAsia="DejaVu Sans"/>
                <w:bCs/>
                <w:color w:val="000000"/>
                <w:kern w:val="24"/>
                <w:sz w:val="28"/>
                <w:szCs w:val="28"/>
              </w:rPr>
              <w:t>60,94</w:t>
            </w:r>
          </w:p>
        </w:tc>
        <w:tc>
          <w:tcPr>
            <w:tcW w:w="733" w:type="pct"/>
            <w:tcBorders>
              <w:top w:val="single" w:sz="8" w:space="0" w:color="000000"/>
              <w:left w:val="single" w:sz="8" w:space="0" w:color="000000"/>
              <w:bottom w:val="single" w:sz="8" w:space="0" w:color="000000"/>
              <w:right w:val="single" w:sz="8" w:space="0" w:color="000000"/>
            </w:tcBorders>
            <w:shd w:val="clear" w:color="auto" w:fill="00CC99"/>
            <w:tcMar>
              <w:top w:w="72" w:type="dxa"/>
              <w:left w:w="144" w:type="dxa"/>
              <w:bottom w:w="72" w:type="dxa"/>
              <w:right w:w="144" w:type="dxa"/>
            </w:tcMar>
            <w:hideMark/>
          </w:tcPr>
          <w:p w:rsidR="00113065" w:rsidRPr="00113065" w:rsidRDefault="00113065" w:rsidP="00113065">
            <w:pPr>
              <w:ind w:left="547" w:hanging="547"/>
              <w:jc w:val="center"/>
              <w:textAlignment w:val="baseline"/>
              <w:rPr>
                <w:sz w:val="28"/>
                <w:szCs w:val="28"/>
              </w:rPr>
            </w:pPr>
            <w:r w:rsidRPr="00113065">
              <w:rPr>
                <w:rFonts w:eastAsia="DejaVu Sans"/>
                <w:bCs/>
                <w:color w:val="000000"/>
                <w:kern w:val="24"/>
                <w:sz w:val="28"/>
                <w:szCs w:val="28"/>
              </w:rPr>
              <w:t>48,95</w:t>
            </w:r>
          </w:p>
        </w:tc>
        <w:tc>
          <w:tcPr>
            <w:tcW w:w="734" w:type="pct"/>
            <w:tcBorders>
              <w:top w:val="single" w:sz="8" w:space="0" w:color="000000"/>
              <w:left w:val="single" w:sz="8" w:space="0" w:color="000000"/>
              <w:bottom w:val="single" w:sz="8" w:space="0" w:color="000000"/>
              <w:right w:val="single" w:sz="8" w:space="0" w:color="000000"/>
            </w:tcBorders>
            <w:shd w:val="clear" w:color="auto" w:fill="00CC99"/>
            <w:tcMar>
              <w:top w:w="72" w:type="dxa"/>
              <w:left w:w="144" w:type="dxa"/>
              <w:bottom w:w="72" w:type="dxa"/>
              <w:right w:w="144" w:type="dxa"/>
            </w:tcMar>
            <w:hideMark/>
          </w:tcPr>
          <w:p w:rsidR="00113065" w:rsidRPr="00113065" w:rsidRDefault="00113065" w:rsidP="00113065">
            <w:pPr>
              <w:ind w:left="547" w:hanging="547"/>
              <w:jc w:val="center"/>
              <w:textAlignment w:val="baseline"/>
              <w:rPr>
                <w:sz w:val="28"/>
                <w:szCs w:val="28"/>
              </w:rPr>
            </w:pPr>
            <w:r w:rsidRPr="00113065">
              <w:rPr>
                <w:rFonts w:eastAsia="DejaVu Sans"/>
                <w:bCs/>
                <w:color w:val="000000"/>
                <w:kern w:val="24"/>
                <w:sz w:val="28"/>
                <w:szCs w:val="28"/>
              </w:rPr>
              <w:t>1</w:t>
            </w:r>
          </w:p>
        </w:tc>
        <w:tc>
          <w:tcPr>
            <w:tcW w:w="999" w:type="pct"/>
            <w:tcBorders>
              <w:top w:val="single" w:sz="8" w:space="0" w:color="000000"/>
              <w:left w:val="single" w:sz="8" w:space="0" w:color="000000"/>
              <w:bottom w:val="single" w:sz="8" w:space="0" w:color="000000"/>
              <w:right w:val="single" w:sz="8" w:space="0" w:color="000000"/>
            </w:tcBorders>
            <w:shd w:val="clear" w:color="auto" w:fill="00CC99"/>
            <w:tcMar>
              <w:top w:w="72" w:type="dxa"/>
              <w:left w:w="144" w:type="dxa"/>
              <w:bottom w:w="72" w:type="dxa"/>
              <w:right w:w="144" w:type="dxa"/>
            </w:tcMar>
            <w:hideMark/>
          </w:tcPr>
          <w:p w:rsidR="00113065" w:rsidRPr="00113065" w:rsidRDefault="00113065" w:rsidP="00113065">
            <w:pPr>
              <w:ind w:left="547" w:hanging="547"/>
              <w:jc w:val="center"/>
              <w:textAlignment w:val="baseline"/>
              <w:rPr>
                <w:sz w:val="28"/>
                <w:szCs w:val="28"/>
              </w:rPr>
            </w:pPr>
            <w:r w:rsidRPr="00113065">
              <w:rPr>
                <w:rFonts w:eastAsia="DejaVu Sans"/>
                <w:bCs/>
                <w:color w:val="000000"/>
                <w:kern w:val="24"/>
                <w:sz w:val="28"/>
                <w:szCs w:val="28"/>
              </w:rPr>
              <w:t>60,45 (+0,49)</w:t>
            </w:r>
          </w:p>
        </w:tc>
      </w:tr>
      <w:tr w:rsidR="005C0028" w:rsidRPr="00113065" w:rsidTr="005C0028">
        <w:trPr>
          <w:trHeight w:val="256"/>
        </w:trPr>
        <w:tc>
          <w:tcPr>
            <w:tcW w:w="1001" w:type="pct"/>
            <w:tcBorders>
              <w:top w:val="single" w:sz="8" w:space="0" w:color="000000"/>
              <w:left w:val="single" w:sz="8" w:space="0" w:color="000000"/>
              <w:bottom w:val="single" w:sz="8" w:space="0" w:color="000000"/>
              <w:right w:val="single" w:sz="8" w:space="0" w:color="000000"/>
            </w:tcBorders>
            <w:shd w:val="clear" w:color="auto" w:fill="00CC99"/>
            <w:tcMar>
              <w:top w:w="72" w:type="dxa"/>
              <w:left w:w="144" w:type="dxa"/>
              <w:bottom w:w="72" w:type="dxa"/>
              <w:right w:w="144" w:type="dxa"/>
            </w:tcMar>
            <w:hideMark/>
          </w:tcPr>
          <w:p w:rsidR="00113065" w:rsidRPr="00113065" w:rsidRDefault="00113065" w:rsidP="00113065">
            <w:pPr>
              <w:ind w:left="547" w:hanging="547"/>
              <w:textAlignment w:val="baseline"/>
              <w:rPr>
                <w:sz w:val="28"/>
                <w:szCs w:val="28"/>
              </w:rPr>
            </w:pPr>
            <w:r w:rsidRPr="00113065">
              <w:rPr>
                <w:rFonts w:eastAsia="DejaVu Sans"/>
                <w:bCs/>
                <w:color w:val="000000"/>
                <w:kern w:val="24"/>
                <w:sz w:val="28"/>
                <w:szCs w:val="28"/>
              </w:rPr>
              <w:t>Физика</w:t>
            </w:r>
          </w:p>
        </w:tc>
        <w:tc>
          <w:tcPr>
            <w:tcW w:w="800" w:type="pct"/>
            <w:tcBorders>
              <w:top w:val="single" w:sz="8" w:space="0" w:color="000000"/>
              <w:left w:val="single" w:sz="8" w:space="0" w:color="000000"/>
              <w:bottom w:val="single" w:sz="8" w:space="0" w:color="000000"/>
              <w:right w:val="single" w:sz="8" w:space="0" w:color="000000"/>
            </w:tcBorders>
            <w:shd w:val="clear" w:color="auto" w:fill="00CC99"/>
            <w:tcMar>
              <w:top w:w="72" w:type="dxa"/>
              <w:left w:w="144" w:type="dxa"/>
              <w:bottom w:w="72" w:type="dxa"/>
              <w:right w:w="144" w:type="dxa"/>
            </w:tcMar>
            <w:hideMark/>
          </w:tcPr>
          <w:p w:rsidR="00113065" w:rsidRPr="00113065" w:rsidRDefault="00113065" w:rsidP="00113065">
            <w:pPr>
              <w:ind w:left="547" w:hanging="547"/>
              <w:jc w:val="center"/>
              <w:textAlignment w:val="baseline"/>
              <w:rPr>
                <w:sz w:val="28"/>
                <w:szCs w:val="28"/>
              </w:rPr>
            </w:pPr>
            <w:r w:rsidRPr="00113065">
              <w:rPr>
                <w:rFonts w:eastAsia="DejaVu Sans"/>
                <w:bCs/>
                <w:color w:val="000000"/>
                <w:kern w:val="24"/>
                <w:sz w:val="28"/>
                <w:szCs w:val="28"/>
              </w:rPr>
              <w:t>145</w:t>
            </w:r>
          </w:p>
        </w:tc>
        <w:tc>
          <w:tcPr>
            <w:tcW w:w="733" w:type="pct"/>
            <w:tcBorders>
              <w:top w:val="single" w:sz="8" w:space="0" w:color="000000"/>
              <w:left w:val="single" w:sz="8" w:space="0" w:color="000000"/>
              <w:bottom w:val="single" w:sz="8" w:space="0" w:color="000000"/>
              <w:right w:val="single" w:sz="8" w:space="0" w:color="000000"/>
            </w:tcBorders>
            <w:shd w:val="clear" w:color="auto" w:fill="00CC99"/>
            <w:tcMar>
              <w:top w:w="15" w:type="dxa"/>
              <w:left w:w="108" w:type="dxa"/>
              <w:bottom w:w="0" w:type="dxa"/>
              <w:right w:w="108" w:type="dxa"/>
            </w:tcMar>
            <w:hideMark/>
          </w:tcPr>
          <w:p w:rsidR="00113065" w:rsidRPr="00113065" w:rsidRDefault="00113065" w:rsidP="00113065">
            <w:pPr>
              <w:jc w:val="center"/>
              <w:textAlignment w:val="baseline"/>
              <w:rPr>
                <w:sz w:val="28"/>
                <w:szCs w:val="28"/>
              </w:rPr>
            </w:pPr>
            <w:r w:rsidRPr="00113065">
              <w:rPr>
                <w:rFonts w:eastAsia="DejaVu Sans"/>
                <w:bCs/>
                <w:color w:val="000000"/>
                <w:kern w:val="24"/>
                <w:sz w:val="28"/>
                <w:szCs w:val="28"/>
              </w:rPr>
              <w:t>61,39</w:t>
            </w:r>
          </w:p>
        </w:tc>
        <w:tc>
          <w:tcPr>
            <w:tcW w:w="733" w:type="pct"/>
            <w:tcBorders>
              <w:top w:val="single" w:sz="8" w:space="0" w:color="000000"/>
              <w:left w:val="single" w:sz="8" w:space="0" w:color="000000"/>
              <w:bottom w:val="single" w:sz="8" w:space="0" w:color="000000"/>
              <w:right w:val="single" w:sz="8" w:space="0" w:color="000000"/>
            </w:tcBorders>
            <w:shd w:val="clear" w:color="auto" w:fill="00CC99"/>
            <w:tcMar>
              <w:top w:w="72" w:type="dxa"/>
              <w:left w:w="144" w:type="dxa"/>
              <w:bottom w:w="72" w:type="dxa"/>
              <w:right w:w="144" w:type="dxa"/>
            </w:tcMar>
            <w:hideMark/>
          </w:tcPr>
          <w:p w:rsidR="00113065" w:rsidRPr="00113065" w:rsidRDefault="00113065" w:rsidP="00113065">
            <w:pPr>
              <w:ind w:left="547" w:hanging="547"/>
              <w:jc w:val="center"/>
              <w:textAlignment w:val="baseline"/>
              <w:rPr>
                <w:sz w:val="28"/>
                <w:szCs w:val="28"/>
              </w:rPr>
            </w:pPr>
            <w:r w:rsidRPr="00113065">
              <w:rPr>
                <w:rFonts w:eastAsia="DejaVu Sans"/>
                <w:bCs/>
                <w:color w:val="000000"/>
                <w:kern w:val="24"/>
                <w:sz w:val="28"/>
                <w:szCs w:val="28"/>
              </w:rPr>
              <w:t>57,25</w:t>
            </w:r>
          </w:p>
        </w:tc>
        <w:tc>
          <w:tcPr>
            <w:tcW w:w="734" w:type="pct"/>
            <w:tcBorders>
              <w:top w:val="single" w:sz="8" w:space="0" w:color="000000"/>
              <w:left w:val="single" w:sz="8" w:space="0" w:color="000000"/>
              <w:bottom w:val="single" w:sz="8" w:space="0" w:color="000000"/>
              <w:right w:val="single" w:sz="8" w:space="0" w:color="000000"/>
            </w:tcBorders>
            <w:shd w:val="clear" w:color="auto" w:fill="00CC99"/>
            <w:tcMar>
              <w:top w:w="72" w:type="dxa"/>
              <w:left w:w="144" w:type="dxa"/>
              <w:bottom w:w="72" w:type="dxa"/>
              <w:right w:w="144" w:type="dxa"/>
            </w:tcMar>
            <w:hideMark/>
          </w:tcPr>
          <w:p w:rsidR="00113065" w:rsidRPr="00113065" w:rsidRDefault="00113065" w:rsidP="00113065">
            <w:pPr>
              <w:ind w:left="547" w:hanging="547"/>
              <w:jc w:val="center"/>
              <w:textAlignment w:val="baseline"/>
              <w:rPr>
                <w:sz w:val="28"/>
                <w:szCs w:val="28"/>
              </w:rPr>
            </w:pPr>
            <w:r w:rsidRPr="00113065">
              <w:rPr>
                <w:rFonts w:eastAsia="DejaVu Sans"/>
                <w:bCs/>
                <w:color w:val="000000"/>
                <w:kern w:val="24"/>
                <w:sz w:val="28"/>
                <w:szCs w:val="28"/>
              </w:rPr>
              <w:t>3</w:t>
            </w:r>
          </w:p>
        </w:tc>
        <w:tc>
          <w:tcPr>
            <w:tcW w:w="999" w:type="pct"/>
            <w:tcBorders>
              <w:top w:val="single" w:sz="8" w:space="0" w:color="000000"/>
              <w:left w:val="single" w:sz="8" w:space="0" w:color="000000"/>
              <w:bottom w:val="single" w:sz="8" w:space="0" w:color="000000"/>
              <w:right w:val="single" w:sz="8" w:space="0" w:color="000000"/>
            </w:tcBorders>
            <w:shd w:val="clear" w:color="auto" w:fill="00CC99"/>
            <w:tcMar>
              <w:top w:w="72" w:type="dxa"/>
              <w:left w:w="144" w:type="dxa"/>
              <w:bottom w:w="72" w:type="dxa"/>
              <w:right w:w="144" w:type="dxa"/>
            </w:tcMar>
            <w:hideMark/>
          </w:tcPr>
          <w:p w:rsidR="00113065" w:rsidRPr="00113065" w:rsidRDefault="00113065" w:rsidP="00113065">
            <w:pPr>
              <w:ind w:left="547" w:hanging="547"/>
              <w:jc w:val="center"/>
              <w:textAlignment w:val="baseline"/>
              <w:rPr>
                <w:sz w:val="28"/>
                <w:szCs w:val="28"/>
              </w:rPr>
            </w:pPr>
            <w:r w:rsidRPr="00113065">
              <w:rPr>
                <w:rFonts w:eastAsia="DejaVu Sans"/>
                <w:bCs/>
                <w:color w:val="000000"/>
                <w:kern w:val="24"/>
                <w:sz w:val="28"/>
                <w:szCs w:val="28"/>
              </w:rPr>
              <w:t>61,86 (-0,47)</w:t>
            </w:r>
          </w:p>
        </w:tc>
      </w:tr>
      <w:tr w:rsidR="005C0028" w:rsidRPr="00113065" w:rsidTr="005C0028">
        <w:trPr>
          <w:trHeight w:val="630"/>
        </w:trPr>
        <w:tc>
          <w:tcPr>
            <w:tcW w:w="1001" w:type="pct"/>
            <w:tcBorders>
              <w:top w:val="single" w:sz="8" w:space="0" w:color="000000"/>
              <w:left w:val="single" w:sz="8" w:space="0" w:color="000000"/>
              <w:bottom w:val="single" w:sz="8" w:space="0" w:color="000000"/>
              <w:right w:val="single" w:sz="8" w:space="0" w:color="000000"/>
            </w:tcBorders>
            <w:shd w:val="clear" w:color="auto" w:fill="00CC99"/>
            <w:tcMar>
              <w:top w:w="72" w:type="dxa"/>
              <w:left w:w="144" w:type="dxa"/>
              <w:bottom w:w="72" w:type="dxa"/>
              <w:right w:w="144" w:type="dxa"/>
            </w:tcMar>
            <w:hideMark/>
          </w:tcPr>
          <w:p w:rsidR="00113065" w:rsidRPr="00113065" w:rsidRDefault="00113065" w:rsidP="00113065">
            <w:pPr>
              <w:ind w:left="547" w:hanging="547"/>
              <w:textAlignment w:val="baseline"/>
              <w:rPr>
                <w:sz w:val="28"/>
                <w:szCs w:val="28"/>
              </w:rPr>
            </w:pPr>
            <w:r w:rsidRPr="00113065">
              <w:rPr>
                <w:rFonts w:eastAsia="DejaVu Sans"/>
                <w:bCs/>
                <w:color w:val="000000"/>
                <w:kern w:val="24"/>
                <w:sz w:val="28"/>
                <w:szCs w:val="28"/>
              </w:rPr>
              <w:t>Информатика и ИКТ</w:t>
            </w:r>
          </w:p>
        </w:tc>
        <w:tc>
          <w:tcPr>
            <w:tcW w:w="800" w:type="pct"/>
            <w:tcBorders>
              <w:top w:val="single" w:sz="8" w:space="0" w:color="000000"/>
              <w:left w:val="single" w:sz="8" w:space="0" w:color="000000"/>
              <w:bottom w:val="single" w:sz="8" w:space="0" w:color="000000"/>
              <w:right w:val="single" w:sz="8" w:space="0" w:color="000000"/>
            </w:tcBorders>
            <w:shd w:val="clear" w:color="auto" w:fill="00CC99"/>
            <w:tcMar>
              <w:top w:w="72" w:type="dxa"/>
              <w:left w:w="144" w:type="dxa"/>
              <w:bottom w:w="72" w:type="dxa"/>
              <w:right w:w="144" w:type="dxa"/>
            </w:tcMar>
            <w:hideMark/>
          </w:tcPr>
          <w:p w:rsidR="00113065" w:rsidRPr="00113065" w:rsidRDefault="00113065" w:rsidP="00113065">
            <w:pPr>
              <w:ind w:left="547" w:hanging="547"/>
              <w:jc w:val="center"/>
              <w:textAlignment w:val="baseline"/>
              <w:rPr>
                <w:sz w:val="28"/>
                <w:szCs w:val="28"/>
              </w:rPr>
            </w:pPr>
            <w:r w:rsidRPr="00113065">
              <w:rPr>
                <w:rFonts w:eastAsia="DejaVu Sans"/>
                <w:bCs/>
                <w:color w:val="000000"/>
                <w:kern w:val="24"/>
                <w:sz w:val="28"/>
                <w:szCs w:val="28"/>
              </w:rPr>
              <w:t>37</w:t>
            </w:r>
          </w:p>
        </w:tc>
        <w:tc>
          <w:tcPr>
            <w:tcW w:w="733" w:type="pct"/>
            <w:tcBorders>
              <w:top w:val="single" w:sz="8" w:space="0" w:color="000000"/>
              <w:left w:val="single" w:sz="8" w:space="0" w:color="000000"/>
              <w:bottom w:val="single" w:sz="8" w:space="0" w:color="000000"/>
              <w:right w:val="single" w:sz="8" w:space="0" w:color="000000"/>
            </w:tcBorders>
            <w:shd w:val="clear" w:color="auto" w:fill="00CC99"/>
            <w:tcMar>
              <w:top w:w="15" w:type="dxa"/>
              <w:left w:w="108" w:type="dxa"/>
              <w:bottom w:w="0" w:type="dxa"/>
              <w:right w:w="108" w:type="dxa"/>
            </w:tcMar>
            <w:hideMark/>
          </w:tcPr>
          <w:p w:rsidR="00113065" w:rsidRPr="00113065" w:rsidRDefault="00113065" w:rsidP="00113065">
            <w:pPr>
              <w:jc w:val="center"/>
              <w:textAlignment w:val="baseline"/>
              <w:rPr>
                <w:sz w:val="28"/>
                <w:szCs w:val="28"/>
              </w:rPr>
            </w:pPr>
            <w:r w:rsidRPr="00113065">
              <w:rPr>
                <w:rFonts w:eastAsia="DejaVu Sans"/>
                <w:bCs/>
                <w:color w:val="000000"/>
                <w:kern w:val="24"/>
                <w:sz w:val="28"/>
                <w:szCs w:val="28"/>
              </w:rPr>
              <w:t>67,97</w:t>
            </w:r>
          </w:p>
        </w:tc>
        <w:tc>
          <w:tcPr>
            <w:tcW w:w="733" w:type="pct"/>
            <w:tcBorders>
              <w:top w:val="single" w:sz="8" w:space="0" w:color="000000"/>
              <w:left w:val="single" w:sz="8" w:space="0" w:color="000000"/>
              <w:bottom w:val="single" w:sz="8" w:space="0" w:color="000000"/>
              <w:right w:val="single" w:sz="8" w:space="0" w:color="000000"/>
            </w:tcBorders>
            <w:shd w:val="clear" w:color="auto" w:fill="00CC99"/>
            <w:tcMar>
              <w:top w:w="72" w:type="dxa"/>
              <w:left w:w="144" w:type="dxa"/>
              <w:bottom w:w="72" w:type="dxa"/>
              <w:right w:w="144" w:type="dxa"/>
            </w:tcMar>
            <w:hideMark/>
          </w:tcPr>
          <w:p w:rsidR="00113065" w:rsidRPr="00113065" w:rsidRDefault="00113065" w:rsidP="00113065">
            <w:pPr>
              <w:ind w:left="547" w:hanging="547"/>
              <w:jc w:val="center"/>
              <w:textAlignment w:val="baseline"/>
              <w:rPr>
                <w:sz w:val="28"/>
                <w:szCs w:val="28"/>
              </w:rPr>
            </w:pPr>
            <w:r w:rsidRPr="00113065">
              <w:rPr>
                <w:rFonts w:eastAsia="DejaVu Sans"/>
                <w:bCs/>
                <w:color w:val="000000"/>
                <w:kern w:val="24"/>
                <w:sz w:val="28"/>
                <w:szCs w:val="28"/>
              </w:rPr>
              <w:t>61,73</w:t>
            </w:r>
          </w:p>
        </w:tc>
        <w:tc>
          <w:tcPr>
            <w:tcW w:w="734" w:type="pct"/>
            <w:tcBorders>
              <w:top w:val="single" w:sz="8" w:space="0" w:color="000000"/>
              <w:left w:val="single" w:sz="8" w:space="0" w:color="000000"/>
              <w:bottom w:val="single" w:sz="8" w:space="0" w:color="000000"/>
              <w:right w:val="single" w:sz="8" w:space="0" w:color="000000"/>
            </w:tcBorders>
            <w:shd w:val="clear" w:color="auto" w:fill="00CC99"/>
            <w:tcMar>
              <w:top w:w="72" w:type="dxa"/>
              <w:left w:w="144" w:type="dxa"/>
              <w:bottom w:w="72" w:type="dxa"/>
              <w:right w:w="144" w:type="dxa"/>
            </w:tcMar>
            <w:hideMark/>
          </w:tcPr>
          <w:p w:rsidR="00113065" w:rsidRPr="00113065" w:rsidRDefault="00113065" w:rsidP="00113065">
            <w:pPr>
              <w:ind w:left="547" w:hanging="547"/>
              <w:jc w:val="center"/>
              <w:textAlignment w:val="baseline"/>
              <w:rPr>
                <w:sz w:val="28"/>
                <w:szCs w:val="28"/>
              </w:rPr>
            </w:pPr>
            <w:r w:rsidRPr="00113065">
              <w:rPr>
                <w:rFonts w:eastAsia="DejaVu Sans"/>
                <w:bCs/>
                <w:color w:val="000000"/>
                <w:kern w:val="24"/>
                <w:sz w:val="28"/>
                <w:szCs w:val="28"/>
              </w:rPr>
              <w:t>2</w:t>
            </w:r>
          </w:p>
        </w:tc>
        <w:tc>
          <w:tcPr>
            <w:tcW w:w="999" w:type="pct"/>
            <w:tcBorders>
              <w:top w:val="single" w:sz="8" w:space="0" w:color="000000"/>
              <w:left w:val="single" w:sz="8" w:space="0" w:color="000000"/>
              <w:bottom w:val="single" w:sz="8" w:space="0" w:color="000000"/>
              <w:right w:val="single" w:sz="8" w:space="0" w:color="000000"/>
            </w:tcBorders>
            <w:shd w:val="clear" w:color="auto" w:fill="00CC99"/>
            <w:tcMar>
              <w:top w:w="72" w:type="dxa"/>
              <w:left w:w="144" w:type="dxa"/>
              <w:bottom w:w="72" w:type="dxa"/>
              <w:right w:w="144" w:type="dxa"/>
            </w:tcMar>
            <w:hideMark/>
          </w:tcPr>
          <w:p w:rsidR="00113065" w:rsidRPr="00113065" w:rsidRDefault="00113065" w:rsidP="00113065">
            <w:pPr>
              <w:ind w:left="547" w:hanging="547"/>
              <w:jc w:val="center"/>
              <w:textAlignment w:val="baseline"/>
              <w:rPr>
                <w:sz w:val="28"/>
                <w:szCs w:val="28"/>
              </w:rPr>
            </w:pPr>
            <w:r w:rsidRPr="00113065">
              <w:rPr>
                <w:rFonts w:eastAsia="DejaVu Sans"/>
                <w:bCs/>
                <w:color w:val="000000"/>
                <w:kern w:val="24"/>
                <w:sz w:val="28"/>
                <w:szCs w:val="28"/>
              </w:rPr>
              <w:t>68,80 (-0,83)</w:t>
            </w:r>
          </w:p>
        </w:tc>
      </w:tr>
      <w:tr w:rsidR="005C0028" w:rsidRPr="00113065" w:rsidTr="005C0028">
        <w:trPr>
          <w:trHeight w:val="245"/>
        </w:trPr>
        <w:tc>
          <w:tcPr>
            <w:tcW w:w="1001" w:type="pct"/>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hideMark/>
          </w:tcPr>
          <w:p w:rsidR="00113065" w:rsidRPr="00113065" w:rsidRDefault="00113065" w:rsidP="00113065">
            <w:pPr>
              <w:ind w:left="547" w:hanging="547"/>
              <w:textAlignment w:val="baseline"/>
              <w:rPr>
                <w:sz w:val="28"/>
                <w:szCs w:val="28"/>
              </w:rPr>
            </w:pPr>
            <w:r w:rsidRPr="00113065">
              <w:rPr>
                <w:rFonts w:eastAsia="DejaVu Sans"/>
                <w:bCs/>
                <w:color w:val="000000"/>
                <w:kern w:val="24"/>
                <w:sz w:val="28"/>
                <w:szCs w:val="28"/>
              </w:rPr>
              <w:t>Биология</w:t>
            </w:r>
          </w:p>
        </w:tc>
        <w:tc>
          <w:tcPr>
            <w:tcW w:w="800" w:type="pct"/>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hideMark/>
          </w:tcPr>
          <w:p w:rsidR="00113065" w:rsidRPr="00113065" w:rsidRDefault="00113065" w:rsidP="00113065">
            <w:pPr>
              <w:ind w:left="547" w:hanging="547"/>
              <w:jc w:val="center"/>
              <w:textAlignment w:val="baseline"/>
              <w:rPr>
                <w:sz w:val="28"/>
                <w:szCs w:val="28"/>
              </w:rPr>
            </w:pPr>
            <w:r w:rsidRPr="00113065">
              <w:rPr>
                <w:rFonts w:eastAsia="DejaVu Sans"/>
                <w:bCs/>
                <w:color w:val="000000"/>
                <w:kern w:val="24"/>
                <w:sz w:val="28"/>
                <w:szCs w:val="28"/>
              </w:rPr>
              <w:t>5</w:t>
            </w:r>
          </w:p>
        </w:tc>
        <w:tc>
          <w:tcPr>
            <w:tcW w:w="733" w:type="pct"/>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hideMark/>
          </w:tcPr>
          <w:p w:rsidR="00113065" w:rsidRPr="00113065" w:rsidRDefault="00113065" w:rsidP="00113065">
            <w:pPr>
              <w:jc w:val="center"/>
              <w:textAlignment w:val="baseline"/>
              <w:rPr>
                <w:sz w:val="28"/>
                <w:szCs w:val="28"/>
              </w:rPr>
            </w:pPr>
            <w:r w:rsidRPr="00113065">
              <w:rPr>
                <w:rFonts w:eastAsia="DejaVu Sans"/>
                <w:bCs/>
                <w:color w:val="000000"/>
                <w:kern w:val="24"/>
                <w:sz w:val="28"/>
                <w:szCs w:val="28"/>
              </w:rPr>
              <w:t>63,00</w:t>
            </w:r>
          </w:p>
        </w:tc>
        <w:tc>
          <w:tcPr>
            <w:tcW w:w="733" w:type="pct"/>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hideMark/>
          </w:tcPr>
          <w:p w:rsidR="00113065" w:rsidRPr="00113065" w:rsidRDefault="00113065" w:rsidP="00113065">
            <w:pPr>
              <w:spacing w:before="86"/>
              <w:jc w:val="center"/>
              <w:textAlignment w:val="baseline"/>
              <w:rPr>
                <w:sz w:val="28"/>
                <w:szCs w:val="28"/>
              </w:rPr>
            </w:pPr>
            <w:r w:rsidRPr="00113065">
              <w:rPr>
                <w:rFonts w:eastAsia="DejaVu Sans"/>
                <w:bCs/>
                <w:color w:val="000000"/>
                <w:kern w:val="24"/>
                <w:sz w:val="28"/>
                <w:szCs w:val="28"/>
              </w:rPr>
              <w:t>64,91</w:t>
            </w:r>
          </w:p>
        </w:tc>
        <w:tc>
          <w:tcPr>
            <w:tcW w:w="734" w:type="pct"/>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hideMark/>
          </w:tcPr>
          <w:p w:rsidR="00113065" w:rsidRPr="00113065" w:rsidRDefault="00113065" w:rsidP="00113065">
            <w:pPr>
              <w:ind w:left="547" w:hanging="547"/>
              <w:jc w:val="center"/>
              <w:textAlignment w:val="baseline"/>
              <w:rPr>
                <w:sz w:val="28"/>
                <w:szCs w:val="28"/>
              </w:rPr>
            </w:pPr>
            <w:r w:rsidRPr="00113065">
              <w:rPr>
                <w:rFonts w:eastAsia="DejaVu Sans"/>
                <w:bCs/>
                <w:color w:val="000000"/>
                <w:kern w:val="24"/>
                <w:sz w:val="28"/>
                <w:szCs w:val="28"/>
              </w:rPr>
              <w:t>6</w:t>
            </w:r>
          </w:p>
        </w:tc>
        <w:tc>
          <w:tcPr>
            <w:tcW w:w="999" w:type="pct"/>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hideMark/>
          </w:tcPr>
          <w:p w:rsidR="00113065" w:rsidRPr="00113065" w:rsidRDefault="00113065" w:rsidP="00113065">
            <w:pPr>
              <w:ind w:left="547" w:hanging="547"/>
              <w:jc w:val="center"/>
              <w:textAlignment w:val="baseline"/>
              <w:rPr>
                <w:sz w:val="28"/>
                <w:szCs w:val="28"/>
              </w:rPr>
            </w:pPr>
            <w:r w:rsidRPr="00113065">
              <w:rPr>
                <w:rFonts w:eastAsia="DejaVu Sans"/>
                <w:bCs/>
                <w:color w:val="000000"/>
                <w:kern w:val="24"/>
                <w:sz w:val="28"/>
                <w:szCs w:val="28"/>
              </w:rPr>
              <w:t xml:space="preserve">73,33 </w:t>
            </w:r>
            <w:r w:rsidRPr="00113065">
              <w:rPr>
                <w:rFonts w:eastAsia="DejaVu Sans"/>
                <w:bCs/>
                <w:color w:val="FFFFFF"/>
                <w:kern w:val="24"/>
                <w:sz w:val="28"/>
                <w:szCs w:val="28"/>
              </w:rPr>
              <w:t>(-10,33)</w:t>
            </w:r>
          </w:p>
        </w:tc>
      </w:tr>
      <w:tr w:rsidR="005C0028" w:rsidRPr="00113065" w:rsidTr="005C0028">
        <w:trPr>
          <w:trHeight w:val="381"/>
        </w:trPr>
        <w:tc>
          <w:tcPr>
            <w:tcW w:w="10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3065" w:rsidRPr="00113065" w:rsidRDefault="00113065" w:rsidP="00113065">
            <w:pPr>
              <w:ind w:left="547" w:hanging="547"/>
              <w:textAlignment w:val="baseline"/>
              <w:rPr>
                <w:sz w:val="28"/>
                <w:szCs w:val="28"/>
              </w:rPr>
            </w:pPr>
            <w:r w:rsidRPr="00113065">
              <w:rPr>
                <w:rFonts w:eastAsia="DejaVu Sans"/>
                <w:bCs/>
                <w:color w:val="000000"/>
                <w:kern w:val="24"/>
                <w:sz w:val="28"/>
                <w:szCs w:val="28"/>
              </w:rPr>
              <w:t>Литература</w:t>
            </w:r>
          </w:p>
        </w:tc>
        <w:tc>
          <w:tcPr>
            <w:tcW w:w="8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3065" w:rsidRPr="00113065" w:rsidRDefault="00113065" w:rsidP="00113065">
            <w:pPr>
              <w:ind w:left="547" w:hanging="547"/>
              <w:jc w:val="center"/>
              <w:textAlignment w:val="baseline"/>
              <w:rPr>
                <w:sz w:val="28"/>
                <w:szCs w:val="28"/>
              </w:rPr>
            </w:pPr>
            <w:r w:rsidRPr="00113065">
              <w:rPr>
                <w:rFonts w:eastAsia="DejaVu Sans"/>
                <w:bCs/>
                <w:color w:val="000000"/>
                <w:kern w:val="24"/>
                <w:sz w:val="28"/>
                <w:szCs w:val="28"/>
              </w:rPr>
              <w:t>5</w:t>
            </w:r>
          </w:p>
        </w:tc>
        <w:tc>
          <w:tcPr>
            <w:tcW w:w="73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3065" w:rsidRPr="00113065" w:rsidRDefault="00113065" w:rsidP="00113065">
            <w:pPr>
              <w:jc w:val="center"/>
              <w:textAlignment w:val="baseline"/>
              <w:rPr>
                <w:sz w:val="28"/>
                <w:szCs w:val="28"/>
              </w:rPr>
            </w:pPr>
            <w:r w:rsidRPr="00113065">
              <w:rPr>
                <w:rFonts w:eastAsia="DejaVu Sans"/>
                <w:bCs/>
                <w:color w:val="000000"/>
                <w:kern w:val="24"/>
                <w:sz w:val="28"/>
                <w:szCs w:val="28"/>
              </w:rPr>
              <w:t>58,4</w:t>
            </w:r>
          </w:p>
        </w:tc>
        <w:tc>
          <w:tcPr>
            <w:tcW w:w="73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3065" w:rsidRPr="00113065" w:rsidRDefault="00113065" w:rsidP="00113065">
            <w:pPr>
              <w:spacing w:before="86"/>
              <w:jc w:val="center"/>
              <w:textAlignment w:val="baseline"/>
              <w:rPr>
                <w:sz w:val="28"/>
                <w:szCs w:val="28"/>
              </w:rPr>
            </w:pPr>
            <w:r w:rsidRPr="00113065">
              <w:rPr>
                <w:rFonts w:eastAsia="DejaVu Sans"/>
                <w:bCs/>
                <w:color w:val="000000"/>
                <w:kern w:val="24"/>
                <w:sz w:val="28"/>
                <w:szCs w:val="28"/>
              </w:rPr>
              <w:t>61,93</w:t>
            </w:r>
          </w:p>
        </w:tc>
        <w:tc>
          <w:tcPr>
            <w:tcW w:w="73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3065" w:rsidRPr="00113065" w:rsidRDefault="00113065" w:rsidP="00113065">
            <w:pPr>
              <w:ind w:left="547" w:hanging="547"/>
              <w:jc w:val="center"/>
              <w:textAlignment w:val="baseline"/>
              <w:rPr>
                <w:sz w:val="28"/>
                <w:szCs w:val="28"/>
              </w:rPr>
            </w:pPr>
            <w:r w:rsidRPr="00113065">
              <w:rPr>
                <w:rFonts w:eastAsia="DejaVu Sans"/>
                <w:bCs/>
                <w:color w:val="000000"/>
                <w:kern w:val="24"/>
                <w:sz w:val="28"/>
                <w:szCs w:val="28"/>
              </w:rPr>
              <w:t>10</w:t>
            </w:r>
          </w:p>
        </w:tc>
        <w:tc>
          <w:tcPr>
            <w:tcW w:w="9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3065" w:rsidRPr="00113065" w:rsidRDefault="00113065" w:rsidP="00113065">
            <w:pPr>
              <w:ind w:left="547" w:hanging="547"/>
              <w:jc w:val="center"/>
              <w:textAlignment w:val="baseline"/>
              <w:rPr>
                <w:sz w:val="28"/>
                <w:szCs w:val="28"/>
              </w:rPr>
            </w:pPr>
            <w:r w:rsidRPr="00113065">
              <w:rPr>
                <w:rFonts w:eastAsia="DejaVu Sans"/>
                <w:bCs/>
                <w:color w:val="000000"/>
                <w:kern w:val="24"/>
                <w:sz w:val="28"/>
                <w:szCs w:val="28"/>
              </w:rPr>
              <w:t>54,25 (+4,15)</w:t>
            </w:r>
          </w:p>
        </w:tc>
      </w:tr>
      <w:tr w:rsidR="005C0028" w:rsidRPr="00113065" w:rsidTr="003118D6">
        <w:trPr>
          <w:trHeight w:val="406"/>
        </w:trPr>
        <w:tc>
          <w:tcPr>
            <w:tcW w:w="1001" w:type="pct"/>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rsidR="00113065" w:rsidRPr="00113065" w:rsidRDefault="00113065" w:rsidP="00113065">
            <w:pPr>
              <w:ind w:left="547" w:hanging="547"/>
              <w:textAlignment w:val="baseline"/>
              <w:rPr>
                <w:sz w:val="28"/>
                <w:szCs w:val="28"/>
              </w:rPr>
            </w:pPr>
            <w:r w:rsidRPr="00113065">
              <w:rPr>
                <w:rFonts w:eastAsia="DejaVu Sans"/>
                <w:bCs/>
                <w:color w:val="000000"/>
                <w:kern w:val="24"/>
                <w:sz w:val="28"/>
                <w:szCs w:val="28"/>
              </w:rPr>
              <w:t>География</w:t>
            </w:r>
          </w:p>
        </w:tc>
        <w:tc>
          <w:tcPr>
            <w:tcW w:w="800" w:type="pct"/>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rsidR="00113065" w:rsidRPr="00113065" w:rsidRDefault="00113065" w:rsidP="00113065">
            <w:pPr>
              <w:ind w:left="547" w:hanging="547"/>
              <w:jc w:val="center"/>
              <w:textAlignment w:val="baseline"/>
              <w:rPr>
                <w:sz w:val="28"/>
                <w:szCs w:val="28"/>
              </w:rPr>
            </w:pPr>
            <w:r w:rsidRPr="00113065">
              <w:rPr>
                <w:rFonts w:eastAsia="DejaVu Sans"/>
                <w:bCs/>
                <w:color w:val="000000"/>
                <w:kern w:val="24"/>
                <w:sz w:val="28"/>
                <w:szCs w:val="28"/>
              </w:rPr>
              <w:t>1</w:t>
            </w:r>
          </w:p>
        </w:tc>
        <w:tc>
          <w:tcPr>
            <w:tcW w:w="733" w:type="pct"/>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hideMark/>
          </w:tcPr>
          <w:p w:rsidR="00113065" w:rsidRPr="00113065" w:rsidRDefault="00113065" w:rsidP="00113065">
            <w:pPr>
              <w:jc w:val="center"/>
              <w:textAlignment w:val="baseline"/>
              <w:rPr>
                <w:sz w:val="28"/>
                <w:szCs w:val="28"/>
              </w:rPr>
            </w:pPr>
            <w:r w:rsidRPr="00113065">
              <w:rPr>
                <w:rFonts w:eastAsia="DejaVu Sans"/>
                <w:bCs/>
                <w:color w:val="000000"/>
                <w:kern w:val="24"/>
                <w:sz w:val="28"/>
                <w:szCs w:val="28"/>
              </w:rPr>
              <w:t>65,00</w:t>
            </w:r>
          </w:p>
        </w:tc>
        <w:tc>
          <w:tcPr>
            <w:tcW w:w="733" w:type="pct"/>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rsidR="00113065" w:rsidRPr="00113065" w:rsidRDefault="00113065" w:rsidP="00113065">
            <w:pPr>
              <w:spacing w:before="86"/>
              <w:jc w:val="center"/>
              <w:textAlignment w:val="baseline"/>
              <w:rPr>
                <w:sz w:val="28"/>
                <w:szCs w:val="28"/>
              </w:rPr>
            </w:pPr>
            <w:r w:rsidRPr="00113065">
              <w:rPr>
                <w:rFonts w:eastAsia="DejaVu Sans"/>
                <w:bCs/>
                <w:color w:val="000000"/>
                <w:kern w:val="24"/>
                <w:sz w:val="28"/>
                <w:szCs w:val="28"/>
              </w:rPr>
              <w:t>64,40</w:t>
            </w:r>
          </w:p>
        </w:tc>
        <w:tc>
          <w:tcPr>
            <w:tcW w:w="734" w:type="pct"/>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rsidR="00113065" w:rsidRPr="00113065" w:rsidRDefault="00113065" w:rsidP="00113065">
            <w:pPr>
              <w:ind w:left="547" w:hanging="547"/>
              <w:jc w:val="center"/>
              <w:textAlignment w:val="baseline"/>
              <w:rPr>
                <w:sz w:val="28"/>
                <w:szCs w:val="28"/>
              </w:rPr>
            </w:pPr>
            <w:r w:rsidRPr="00113065">
              <w:rPr>
                <w:rFonts w:eastAsia="DejaVu Sans"/>
                <w:bCs/>
                <w:color w:val="000000"/>
                <w:kern w:val="24"/>
                <w:sz w:val="28"/>
                <w:szCs w:val="28"/>
              </w:rPr>
              <w:t>3 (из 8 ОУ)</w:t>
            </w:r>
          </w:p>
        </w:tc>
        <w:tc>
          <w:tcPr>
            <w:tcW w:w="999" w:type="pct"/>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rsidR="00113065" w:rsidRPr="00113065" w:rsidRDefault="00113065" w:rsidP="00113065">
            <w:pPr>
              <w:ind w:left="547" w:hanging="547"/>
              <w:jc w:val="center"/>
              <w:textAlignment w:val="baseline"/>
              <w:rPr>
                <w:sz w:val="28"/>
                <w:szCs w:val="28"/>
              </w:rPr>
            </w:pPr>
            <w:r w:rsidRPr="00113065">
              <w:rPr>
                <w:rFonts w:eastAsia="DejaVu Sans"/>
                <w:bCs/>
                <w:color w:val="000000"/>
                <w:kern w:val="24"/>
                <w:sz w:val="28"/>
                <w:szCs w:val="28"/>
              </w:rPr>
              <w:t>68,00 (-3,00)</w:t>
            </w:r>
          </w:p>
        </w:tc>
      </w:tr>
      <w:tr w:rsidR="005C0028" w:rsidRPr="00113065" w:rsidTr="003118D6">
        <w:trPr>
          <w:trHeight w:val="264"/>
        </w:trPr>
        <w:tc>
          <w:tcPr>
            <w:tcW w:w="1001" w:type="pct"/>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hideMark/>
          </w:tcPr>
          <w:p w:rsidR="00113065" w:rsidRPr="00113065" w:rsidRDefault="00113065" w:rsidP="00113065">
            <w:pPr>
              <w:ind w:left="547" w:hanging="547"/>
              <w:textAlignment w:val="baseline"/>
              <w:rPr>
                <w:sz w:val="28"/>
                <w:szCs w:val="28"/>
              </w:rPr>
            </w:pPr>
            <w:r w:rsidRPr="00113065">
              <w:rPr>
                <w:rFonts w:eastAsia="DejaVu Sans"/>
                <w:bCs/>
                <w:color w:val="000000"/>
                <w:kern w:val="24"/>
                <w:sz w:val="28"/>
                <w:szCs w:val="28"/>
              </w:rPr>
              <w:t>Химия</w:t>
            </w:r>
          </w:p>
        </w:tc>
        <w:tc>
          <w:tcPr>
            <w:tcW w:w="800" w:type="pct"/>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hideMark/>
          </w:tcPr>
          <w:p w:rsidR="00113065" w:rsidRPr="00113065" w:rsidRDefault="00113065" w:rsidP="00113065">
            <w:pPr>
              <w:ind w:left="547" w:hanging="547"/>
              <w:jc w:val="center"/>
              <w:textAlignment w:val="baseline"/>
              <w:rPr>
                <w:sz w:val="28"/>
                <w:szCs w:val="28"/>
              </w:rPr>
            </w:pPr>
            <w:r w:rsidRPr="00113065">
              <w:rPr>
                <w:rFonts w:eastAsia="DejaVu Sans"/>
                <w:bCs/>
                <w:color w:val="000000"/>
                <w:kern w:val="24"/>
                <w:sz w:val="28"/>
                <w:szCs w:val="28"/>
              </w:rPr>
              <w:t>7</w:t>
            </w:r>
          </w:p>
        </w:tc>
        <w:tc>
          <w:tcPr>
            <w:tcW w:w="733" w:type="pct"/>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hideMark/>
          </w:tcPr>
          <w:p w:rsidR="00113065" w:rsidRPr="00113065" w:rsidRDefault="00113065" w:rsidP="00113065">
            <w:pPr>
              <w:jc w:val="center"/>
              <w:textAlignment w:val="baseline"/>
              <w:rPr>
                <w:sz w:val="28"/>
                <w:szCs w:val="28"/>
              </w:rPr>
            </w:pPr>
            <w:r w:rsidRPr="00113065">
              <w:rPr>
                <w:rFonts w:eastAsia="DejaVu Sans"/>
                <w:bCs/>
                <w:color w:val="000000"/>
                <w:kern w:val="24"/>
                <w:sz w:val="28"/>
                <w:szCs w:val="28"/>
              </w:rPr>
              <w:t>61,14</w:t>
            </w:r>
          </w:p>
        </w:tc>
        <w:tc>
          <w:tcPr>
            <w:tcW w:w="733" w:type="pct"/>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hideMark/>
          </w:tcPr>
          <w:p w:rsidR="00113065" w:rsidRPr="00113065" w:rsidRDefault="00113065" w:rsidP="00113065">
            <w:pPr>
              <w:spacing w:before="86"/>
              <w:jc w:val="center"/>
              <w:textAlignment w:val="baseline"/>
              <w:rPr>
                <w:sz w:val="28"/>
                <w:szCs w:val="28"/>
              </w:rPr>
            </w:pPr>
            <w:r w:rsidRPr="00113065">
              <w:rPr>
                <w:rFonts w:eastAsia="DejaVu Sans"/>
                <w:bCs/>
                <w:color w:val="000000"/>
                <w:kern w:val="24"/>
                <w:sz w:val="28"/>
                <w:szCs w:val="28"/>
              </w:rPr>
              <w:t>59,99</w:t>
            </w:r>
          </w:p>
        </w:tc>
        <w:tc>
          <w:tcPr>
            <w:tcW w:w="734" w:type="pct"/>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hideMark/>
          </w:tcPr>
          <w:p w:rsidR="00113065" w:rsidRPr="00113065" w:rsidRDefault="00113065" w:rsidP="00113065">
            <w:pPr>
              <w:ind w:left="547" w:hanging="547"/>
              <w:jc w:val="center"/>
              <w:textAlignment w:val="baseline"/>
              <w:rPr>
                <w:sz w:val="28"/>
                <w:szCs w:val="28"/>
              </w:rPr>
            </w:pPr>
            <w:r w:rsidRPr="00113065">
              <w:rPr>
                <w:rFonts w:eastAsia="DejaVu Sans"/>
                <w:bCs/>
                <w:color w:val="000000"/>
                <w:kern w:val="24"/>
                <w:sz w:val="28"/>
                <w:szCs w:val="28"/>
              </w:rPr>
              <w:t>6</w:t>
            </w:r>
          </w:p>
        </w:tc>
        <w:tc>
          <w:tcPr>
            <w:tcW w:w="999" w:type="pct"/>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hideMark/>
          </w:tcPr>
          <w:p w:rsidR="00113065" w:rsidRPr="00113065" w:rsidRDefault="00113065" w:rsidP="00113065">
            <w:pPr>
              <w:ind w:left="547" w:hanging="547"/>
              <w:jc w:val="center"/>
              <w:textAlignment w:val="baseline"/>
              <w:rPr>
                <w:sz w:val="28"/>
                <w:szCs w:val="28"/>
              </w:rPr>
            </w:pPr>
            <w:r w:rsidRPr="00113065">
              <w:rPr>
                <w:rFonts w:eastAsia="DejaVu Sans"/>
                <w:bCs/>
                <w:color w:val="000000"/>
                <w:kern w:val="24"/>
                <w:sz w:val="28"/>
                <w:szCs w:val="28"/>
              </w:rPr>
              <w:t xml:space="preserve">75,27 </w:t>
            </w:r>
            <w:r w:rsidRPr="00113065">
              <w:rPr>
                <w:rFonts w:eastAsia="DejaVu Sans"/>
                <w:bCs/>
                <w:color w:val="FFFFFF"/>
                <w:kern w:val="24"/>
                <w:sz w:val="28"/>
                <w:szCs w:val="28"/>
              </w:rPr>
              <w:t>(-14,13)</w:t>
            </w:r>
          </w:p>
        </w:tc>
      </w:tr>
      <w:tr w:rsidR="005C0028" w:rsidRPr="00113065" w:rsidTr="003118D6">
        <w:trPr>
          <w:trHeight w:val="400"/>
        </w:trPr>
        <w:tc>
          <w:tcPr>
            <w:tcW w:w="1001" w:type="pct"/>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rsidR="00113065" w:rsidRPr="00113065" w:rsidRDefault="00113065" w:rsidP="00113065">
            <w:pPr>
              <w:ind w:left="547" w:hanging="547"/>
              <w:textAlignment w:val="baseline"/>
              <w:rPr>
                <w:sz w:val="28"/>
                <w:szCs w:val="28"/>
              </w:rPr>
            </w:pPr>
            <w:proofErr w:type="spellStart"/>
            <w:r w:rsidRPr="00113065">
              <w:rPr>
                <w:rFonts w:eastAsia="DejaVu Sans"/>
                <w:bCs/>
                <w:color w:val="000000"/>
                <w:kern w:val="24"/>
                <w:sz w:val="28"/>
                <w:szCs w:val="28"/>
              </w:rPr>
              <w:t>Обществозн</w:t>
            </w:r>
            <w:proofErr w:type="spellEnd"/>
            <w:r w:rsidRPr="00113065">
              <w:rPr>
                <w:rFonts w:eastAsia="DejaVu Sans"/>
                <w:bCs/>
                <w:color w:val="000000"/>
                <w:kern w:val="24"/>
                <w:sz w:val="28"/>
                <w:szCs w:val="28"/>
              </w:rPr>
              <w:t>-е</w:t>
            </w:r>
          </w:p>
        </w:tc>
        <w:tc>
          <w:tcPr>
            <w:tcW w:w="800" w:type="pct"/>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rsidR="00113065" w:rsidRPr="00113065" w:rsidRDefault="00113065" w:rsidP="00113065">
            <w:pPr>
              <w:ind w:left="547" w:hanging="547"/>
              <w:jc w:val="center"/>
              <w:textAlignment w:val="baseline"/>
              <w:rPr>
                <w:sz w:val="28"/>
                <w:szCs w:val="28"/>
              </w:rPr>
            </w:pPr>
            <w:r w:rsidRPr="00113065">
              <w:rPr>
                <w:rFonts w:eastAsia="DejaVu Sans"/>
                <w:bCs/>
                <w:color w:val="000000"/>
                <w:kern w:val="24"/>
                <w:sz w:val="28"/>
                <w:szCs w:val="28"/>
              </w:rPr>
              <w:t>38</w:t>
            </w:r>
          </w:p>
        </w:tc>
        <w:tc>
          <w:tcPr>
            <w:tcW w:w="733" w:type="pct"/>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hideMark/>
          </w:tcPr>
          <w:p w:rsidR="00113065" w:rsidRPr="00113065" w:rsidRDefault="00113065" w:rsidP="00113065">
            <w:pPr>
              <w:jc w:val="center"/>
              <w:textAlignment w:val="baseline"/>
              <w:rPr>
                <w:sz w:val="28"/>
                <w:szCs w:val="28"/>
              </w:rPr>
            </w:pPr>
            <w:r w:rsidRPr="00113065">
              <w:rPr>
                <w:rFonts w:eastAsia="DejaVu Sans"/>
                <w:bCs/>
                <w:color w:val="000000"/>
                <w:kern w:val="24"/>
                <w:sz w:val="28"/>
                <w:szCs w:val="28"/>
              </w:rPr>
              <w:t>62,89</w:t>
            </w:r>
          </w:p>
        </w:tc>
        <w:tc>
          <w:tcPr>
            <w:tcW w:w="733" w:type="pct"/>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rsidR="00113065" w:rsidRPr="00113065" w:rsidRDefault="00113065" w:rsidP="00113065">
            <w:pPr>
              <w:ind w:left="547" w:hanging="547"/>
              <w:jc w:val="center"/>
              <w:textAlignment w:val="baseline"/>
              <w:rPr>
                <w:sz w:val="28"/>
                <w:szCs w:val="28"/>
              </w:rPr>
            </w:pPr>
            <w:r w:rsidRPr="00113065">
              <w:rPr>
                <w:rFonts w:eastAsia="DejaVu Sans"/>
                <w:bCs/>
                <w:color w:val="000000"/>
                <w:kern w:val="24"/>
                <w:sz w:val="28"/>
                <w:szCs w:val="28"/>
              </w:rPr>
              <w:t>58,32</w:t>
            </w:r>
          </w:p>
        </w:tc>
        <w:tc>
          <w:tcPr>
            <w:tcW w:w="734" w:type="pct"/>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rsidR="00113065" w:rsidRPr="00113065" w:rsidRDefault="00113065" w:rsidP="00113065">
            <w:pPr>
              <w:ind w:left="547" w:hanging="547"/>
              <w:jc w:val="center"/>
              <w:textAlignment w:val="baseline"/>
              <w:rPr>
                <w:sz w:val="28"/>
                <w:szCs w:val="28"/>
              </w:rPr>
            </w:pPr>
            <w:r w:rsidRPr="00113065">
              <w:rPr>
                <w:rFonts w:eastAsia="DejaVu Sans"/>
                <w:bCs/>
                <w:color w:val="000000"/>
                <w:kern w:val="24"/>
                <w:sz w:val="28"/>
                <w:szCs w:val="28"/>
              </w:rPr>
              <w:t>6</w:t>
            </w:r>
          </w:p>
        </w:tc>
        <w:tc>
          <w:tcPr>
            <w:tcW w:w="999" w:type="pct"/>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rsidR="00113065" w:rsidRPr="00113065" w:rsidRDefault="00113065" w:rsidP="00113065">
            <w:pPr>
              <w:ind w:left="547" w:hanging="547"/>
              <w:jc w:val="center"/>
              <w:textAlignment w:val="baseline"/>
              <w:rPr>
                <w:sz w:val="28"/>
                <w:szCs w:val="28"/>
              </w:rPr>
            </w:pPr>
            <w:r w:rsidRPr="00113065">
              <w:rPr>
                <w:rFonts w:eastAsia="DejaVu Sans"/>
                <w:bCs/>
                <w:color w:val="000000"/>
                <w:kern w:val="24"/>
                <w:sz w:val="28"/>
                <w:szCs w:val="28"/>
              </w:rPr>
              <w:t>65,52 (-2,63)</w:t>
            </w:r>
          </w:p>
        </w:tc>
      </w:tr>
      <w:tr w:rsidR="005C0028" w:rsidRPr="00113065" w:rsidTr="003118D6">
        <w:trPr>
          <w:trHeight w:val="408"/>
        </w:trPr>
        <w:tc>
          <w:tcPr>
            <w:tcW w:w="100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3065" w:rsidRPr="00113065" w:rsidRDefault="00113065" w:rsidP="00113065">
            <w:pPr>
              <w:ind w:left="547" w:hanging="547"/>
              <w:textAlignment w:val="baseline"/>
              <w:rPr>
                <w:sz w:val="28"/>
                <w:szCs w:val="28"/>
              </w:rPr>
            </w:pPr>
            <w:r w:rsidRPr="00113065">
              <w:rPr>
                <w:rFonts w:eastAsia="DejaVu Sans"/>
                <w:bCs/>
                <w:color w:val="000000"/>
                <w:kern w:val="24"/>
                <w:sz w:val="28"/>
                <w:szCs w:val="28"/>
              </w:rPr>
              <w:t>История</w:t>
            </w:r>
          </w:p>
        </w:tc>
        <w:tc>
          <w:tcPr>
            <w:tcW w:w="8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3065" w:rsidRPr="00113065" w:rsidRDefault="00113065" w:rsidP="00113065">
            <w:pPr>
              <w:ind w:left="547" w:hanging="547"/>
              <w:jc w:val="center"/>
              <w:textAlignment w:val="baseline"/>
              <w:rPr>
                <w:sz w:val="28"/>
                <w:szCs w:val="28"/>
              </w:rPr>
            </w:pPr>
            <w:r w:rsidRPr="00113065">
              <w:rPr>
                <w:rFonts w:eastAsia="DejaVu Sans"/>
                <w:bCs/>
                <w:color w:val="000000"/>
                <w:kern w:val="24"/>
                <w:sz w:val="28"/>
                <w:szCs w:val="28"/>
              </w:rPr>
              <w:t>8</w:t>
            </w:r>
          </w:p>
        </w:tc>
        <w:tc>
          <w:tcPr>
            <w:tcW w:w="73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3065" w:rsidRPr="00113065" w:rsidRDefault="00113065" w:rsidP="00113065">
            <w:pPr>
              <w:jc w:val="center"/>
              <w:textAlignment w:val="baseline"/>
              <w:rPr>
                <w:sz w:val="28"/>
                <w:szCs w:val="28"/>
              </w:rPr>
            </w:pPr>
            <w:r w:rsidRPr="00113065">
              <w:rPr>
                <w:rFonts w:eastAsia="DejaVu Sans"/>
                <w:bCs/>
                <w:color w:val="000000"/>
                <w:kern w:val="24"/>
                <w:sz w:val="28"/>
                <w:szCs w:val="28"/>
              </w:rPr>
              <w:t>57,00</w:t>
            </w:r>
          </w:p>
        </w:tc>
        <w:tc>
          <w:tcPr>
            <w:tcW w:w="73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3065" w:rsidRPr="00113065" w:rsidRDefault="00113065" w:rsidP="00113065">
            <w:pPr>
              <w:spacing w:before="86"/>
              <w:jc w:val="center"/>
              <w:textAlignment w:val="baseline"/>
              <w:rPr>
                <w:sz w:val="28"/>
                <w:szCs w:val="28"/>
              </w:rPr>
            </w:pPr>
            <w:r w:rsidRPr="00113065">
              <w:rPr>
                <w:rFonts w:eastAsia="DejaVu Sans"/>
                <w:bCs/>
                <w:color w:val="000000"/>
                <w:kern w:val="24"/>
                <w:sz w:val="28"/>
                <w:szCs w:val="28"/>
              </w:rPr>
              <w:t>57,51</w:t>
            </w:r>
          </w:p>
        </w:tc>
        <w:tc>
          <w:tcPr>
            <w:tcW w:w="73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3065" w:rsidRPr="00113065" w:rsidRDefault="00113065" w:rsidP="00113065">
            <w:pPr>
              <w:ind w:left="547" w:hanging="547"/>
              <w:jc w:val="center"/>
              <w:textAlignment w:val="baseline"/>
              <w:rPr>
                <w:sz w:val="28"/>
                <w:szCs w:val="28"/>
              </w:rPr>
            </w:pPr>
            <w:r w:rsidRPr="00113065">
              <w:rPr>
                <w:rFonts w:eastAsia="DejaVu Sans"/>
                <w:bCs/>
                <w:color w:val="000000"/>
                <w:kern w:val="24"/>
                <w:sz w:val="28"/>
                <w:szCs w:val="28"/>
              </w:rPr>
              <w:t>9</w:t>
            </w:r>
          </w:p>
        </w:tc>
        <w:tc>
          <w:tcPr>
            <w:tcW w:w="9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13065" w:rsidRPr="00113065" w:rsidRDefault="00113065" w:rsidP="00113065">
            <w:pPr>
              <w:ind w:left="547" w:hanging="547"/>
              <w:jc w:val="center"/>
              <w:textAlignment w:val="baseline"/>
              <w:rPr>
                <w:sz w:val="28"/>
                <w:szCs w:val="28"/>
              </w:rPr>
            </w:pPr>
            <w:r w:rsidRPr="00113065">
              <w:rPr>
                <w:rFonts w:eastAsia="DejaVu Sans"/>
                <w:bCs/>
                <w:color w:val="000000"/>
                <w:kern w:val="24"/>
                <w:sz w:val="28"/>
                <w:szCs w:val="28"/>
              </w:rPr>
              <w:t>64,08 (- 7,08)</w:t>
            </w:r>
          </w:p>
        </w:tc>
      </w:tr>
      <w:tr w:rsidR="005C0028" w:rsidRPr="00113065" w:rsidTr="003118D6">
        <w:trPr>
          <w:trHeight w:val="402"/>
        </w:trPr>
        <w:tc>
          <w:tcPr>
            <w:tcW w:w="1001" w:type="pct"/>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hideMark/>
          </w:tcPr>
          <w:p w:rsidR="00113065" w:rsidRPr="00113065" w:rsidRDefault="00113065" w:rsidP="00113065">
            <w:pPr>
              <w:ind w:left="547" w:hanging="547"/>
              <w:textAlignment w:val="baseline"/>
              <w:rPr>
                <w:sz w:val="28"/>
                <w:szCs w:val="28"/>
              </w:rPr>
            </w:pPr>
            <w:proofErr w:type="spellStart"/>
            <w:r w:rsidRPr="00113065">
              <w:rPr>
                <w:rFonts w:eastAsia="DejaVu Sans"/>
                <w:bCs/>
                <w:color w:val="000000"/>
                <w:kern w:val="24"/>
                <w:sz w:val="28"/>
                <w:szCs w:val="28"/>
              </w:rPr>
              <w:t>Англ</w:t>
            </w:r>
            <w:proofErr w:type="gramStart"/>
            <w:r w:rsidRPr="00113065">
              <w:rPr>
                <w:rFonts w:eastAsia="DejaVu Sans"/>
                <w:bCs/>
                <w:color w:val="000000"/>
                <w:kern w:val="24"/>
                <w:sz w:val="28"/>
                <w:szCs w:val="28"/>
              </w:rPr>
              <w:t>.я</w:t>
            </w:r>
            <w:proofErr w:type="gramEnd"/>
            <w:r w:rsidRPr="00113065">
              <w:rPr>
                <w:rFonts w:eastAsia="DejaVu Sans"/>
                <w:bCs/>
                <w:color w:val="000000"/>
                <w:kern w:val="24"/>
                <w:sz w:val="28"/>
                <w:szCs w:val="28"/>
              </w:rPr>
              <w:t>зык</w:t>
            </w:r>
            <w:proofErr w:type="spellEnd"/>
          </w:p>
        </w:tc>
        <w:tc>
          <w:tcPr>
            <w:tcW w:w="800" w:type="pct"/>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hideMark/>
          </w:tcPr>
          <w:p w:rsidR="00113065" w:rsidRPr="00113065" w:rsidRDefault="00113065" w:rsidP="00113065">
            <w:pPr>
              <w:ind w:left="547" w:hanging="547"/>
              <w:jc w:val="center"/>
              <w:textAlignment w:val="baseline"/>
              <w:rPr>
                <w:sz w:val="28"/>
                <w:szCs w:val="28"/>
              </w:rPr>
            </w:pPr>
            <w:r w:rsidRPr="00113065">
              <w:rPr>
                <w:rFonts w:eastAsia="DejaVu Sans"/>
                <w:bCs/>
                <w:color w:val="000000"/>
                <w:kern w:val="24"/>
                <w:sz w:val="28"/>
                <w:szCs w:val="28"/>
              </w:rPr>
              <w:t>24</w:t>
            </w:r>
          </w:p>
        </w:tc>
        <w:tc>
          <w:tcPr>
            <w:tcW w:w="733" w:type="pct"/>
            <w:tcBorders>
              <w:top w:val="single" w:sz="8" w:space="0" w:color="000000"/>
              <w:left w:val="single" w:sz="8" w:space="0" w:color="000000"/>
              <w:bottom w:val="single" w:sz="8" w:space="0" w:color="000000"/>
              <w:right w:val="single" w:sz="8" w:space="0" w:color="000000"/>
            </w:tcBorders>
            <w:shd w:val="clear" w:color="auto" w:fill="00B0F0"/>
            <w:tcMar>
              <w:top w:w="15" w:type="dxa"/>
              <w:left w:w="108" w:type="dxa"/>
              <w:bottom w:w="0" w:type="dxa"/>
              <w:right w:w="108" w:type="dxa"/>
            </w:tcMar>
            <w:hideMark/>
          </w:tcPr>
          <w:p w:rsidR="00113065" w:rsidRPr="00113065" w:rsidRDefault="00113065" w:rsidP="00113065">
            <w:pPr>
              <w:jc w:val="center"/>
              <w:textAlignment w:val="baseline"/>
              <w:rPr>
                <w:sz w:val="28"/>
                <w:szCs w:val="28"/>
              </w:rPr>
            </w:pPr>
            <w:r w:rsidRPr="00113065">
              <w:rPr>
                <w:rFonts w:eastAsia="DejaVu Sans"/>
                <w:bCs/>
                <w:color w:val="000000"/>
                <w:kern w:val="24"/>
                <w:sz w:val="28"/>
                <w:szCs w:val="28"/>
              </w:rPr>
              <w:t>73,62</w:t>
            </w:r>
          </w:p>
        </w:tc>
        <w:tc>
          <w:tcPr>
            <w:tcW w:w="733" w:type="pct"/>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hideMark/>
          </w:tcPr>
          <w:p w:rsidR="00113065" w:rsidRPr="00113065" w:rsidRDefault="00113065" w:rsidP="00113065">
            <w:pPr>
              <w:spacing w:before="86"/>
              <w:jc w:val="center"/>
              <w:textAlignment w:val="baseline"/>
              <w:rPr>
                <w:sz w:val="28"/>
                <w:szCs w:val="28"/>
              </w:rPr>
            </w:pPr>
            <w:r w:rsidRPr="00113065">
              <w:rPr>
                <w:rFonts w:eastAsia="DejaVu Sans"/>
                <w:bCs/>
                <w:color w:val="000000"/>
                <w:kern w:val="24"/>
                <w:sz w:val="28"/>
                <w:szCs w:val="28"/>
              </w:rPr>
              <w:t>71,61</w:t>
            </w:r>
          </w:p>
        </w:tc>
        <w:tc>
          <w:tcPr>
            <w:tcW w:w="734" w:type="pct"/>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hideMark/>
          </w:tcPr>
          <w:p w:rsidR="00113065" w:rsidRPr="00113065" w:rsidRDefault="00113065" w:rsidP="00113065">
            <w:pPr>
              <w:ind w:left="547" w:hanging="547"/>
              <w:jc w:val="center"/>
              <w:textAlignment w:val="baseline"/>
              <w:rPr>
                <w:sz w:val="28"/>
                <w:szCs w:val="28"/>
              </w:rPr>
            </w:pPr>
            <w:r w:rsidRPr="00113065">
              <w:rPr>
                <w:rFonts w:eastAsia="DejaVu Sans"/>
                <w:bCs/>
                <w:color w:val="000000"/>
                <w:kern w:val="24"/>
                <w:sz w:val="28"/>
                <w:szCs w:val="28"/>
              </w:rPr>
              <w:t>6</w:t>
            </w:r>
          </w:p>
        </w:tc>
        <w:tc>
          <w:tcPr>
            <w:tcW w:w="999" w:type="pct"/>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hideMark/>
          </w:tcPr>
          <w:p w:rsidR="00113065" w:rsidRPr="00113065" w:rsidRDefault="00113065" w:rsidP="00113065">
            <w:pPr>
              <w:ind w:left="547" w:hanging="547"/>
              <w:jc w:val="center"/>
              <w:textAlignment w:val="baseline"/>
              <w:rPr>
                <w:sz w:val="28"/>
                <w:szCs w:val="28"/>
              </w:rPr>
            </w:pPr>
            <w:r w:rsidRPr="00113065">
              <w:rPr>
                <w:rFonts w:eastAsia="DejaVu Sans"/>
                <w:bCs/>
                <w:color w:val="000000"/>
                <w:kern w:val="24"/>
                <w:sz w:val="28"/>
                <w:szCs w:val="28"/>
              </w:rPr>
              <w:t xml:space="preserve">64,36 </w:t>
            </w:r>
            <w:r w:rsidRPr="00113065">
              <w:rPr>
                <w:rFonts w:eastAsia="DejaVu Sans"/>
                <w:bCs/>
                <w:color w:val="FF3300"/>
                <w:kern w:val="24"/>
                <w:sz w:val="28"/>
                <w:szCs w:val="28"/>
              </w:rPr>
              <w:t>(+9,26)</w:t>
            </w:r>
          </w:p>
        </w:tc>
      </w:tr>
    </w:tbl>
    <w:p w:rsidR="00113065" w:rsidRPr="00113065" w:rsidRDefault="00113065" w:rsidP="004B6A05">
      <w:pPr>
        <w:spacing w:after="120"/>
        <w:rPr>
          <w:b/>
          <w:sz w:val="28"/>
          <w:szCs w:val="28"/>
        </w:rPr>
      </w:pPr>
    </w:p>
    <w:p w:rsidR="00BF2E8C" w:rsidRDefault="001B03A0" w:rsidP="00BF2E8C">
      <w:pPr>
        <w:spacing w:after="120"/>
        <w:jc w:val="center"/>
        <w:rPr>
          <w:b/>
          <w:sz w:val="28"/>
          <w:szCs w:val="28"/>
        </w:rPr>
      </w:pPr>
      <w:r>
        <w:rPr>
          <w:b/>
          <w:sz w:val="28"/>
          <w:szCs w:val="28"/>
        </w:rPr>
        <w:t xml:space="preserve">4.3 </w:t>
      </w:r>
      <w:r w:rsidR="00BF2E8C">
        <w:rPr>
          <w:b/>
          <w:sz w:val="28"/>
          <w:szCs w:val="28"/>
        </w:rPr>
        <w:t>Итоги поступления выпускников 11 классов в высшие учебные заведения</w:t>
      </w:r>
    </w:p>
    <w:p w:rsidR="00253391" w:rsidRPr="00253391" w:rsidRDefault="00253391" w:rsidP="00253391">
      <w:pPr>
        <w:suppressAutoHyphens/>
        <w:ind w:firstLine="567"/>
        <w:jc w:val="both"/>
        <w:rPr>
          <w:sz w:val="28"/>
          <w:szCs w:val="28"/>
        </w:rPr>
      </w:pPr>
      <w:r w:rsidRPr="00253391">
        <w:rPr>
          <w:b/>
          <w:sz w:val="28"/>
          <w:szCs w:val="28"/>
        </w:rPr>
        <w:t>В 2016 году</w:t>
      </w:r>
      <w:r w:rsidRPr="00253391">
        <w:rPr>
          <w:sz w:val="28"/>
          <w:szCs w:val="28"/>
        </w:rPr>
        <w:t xml:space="preserve"> лицей окончили </w:t>
      </w:r>
      <w:r w:rsidRPr="00253391">
        <w:rPr>
          <w:b/>
          <w:sz w:val="28"/>
          <w:szCs w:val="28"/>
        </w:rPr>
        <w:t>184 человека</w:t>
      </w:r>
      <w:r w:rsidRPr="00253391">
        <w:rPr>
          <w:sz w:val="28"/>
          <w:szCs w:val="28"/>
        </w:rPr>
        <w:t xml:space="preserve">. </w:t>
      </w:r>
    </w:p>
    <w:p w:rsidR="00253391" w:rsidRPr="00253391" w:rsidRDefault="00253391" w:rsidP="00253391">
      <w:pPr>
        <w:suppressAutoHyphens/>
        <w:ind w:firstLine="567"/>
        <w:jc w:val="both"/>
        <w:rPr>
          <w:sz w:val="28"/>
          <w:szCs w:val="28"/>
        </w:rPr>
      </w:pPr>
      <w:r w:rsidRPr="00253391">
        <w:rPr>
          <w:sz w:val="28"/>
          <w:szCs w:val="28"/>
        </w:rPr>
        <w:t xml:space="preserve">Поступили в учреждения высшего профессионального образования </w:t>
      </w:r>
    </w:p>
    <w:p w:rsidR="00253391" w:rsidRPr="00253391" w:rsidRDefault="00253391" w:rsidP="00253391">
      <w:pPr>
        <w:suppressAutoHyphens/>
        <w:ind w:firstLine="567"/>
        <w:jc w:val="both"/>
        <w:rPr>
          <w:sz w:val="28"/>
          <w:szCs w:val="28"/>
        </w:rPr>
      </w:pPr>
      <w:r w:rsidRPr="00253391">
        <w:rPr>
          <w:sz w:val="28"/>
          <w:szCs w:val="28"/>
        </w:rPr>
        <w:t xml:space="preserve">(вузы) – </w:t>
      </w:r>
      <w:r w:rsidRPr="00253391">
        <w:rPr>
          <w:b/>
          <w:sz w:val="28"/>
          <w:szCs w:val="28"/>
        </w:rPr>
        <w:t>180 человек</w:t>
      </w:r>
      <w:r w:rsidRPr="00253391">
        <w:rPr>
          <w:sz w:val="28"/>
          <w:szCs w:val="28"/>
        </w:rPr>
        <w:t xml:space="preserve"> </w:t>
      </w:r>
      <w:r w:rsidRPr="00253391">
        <w:rPr>
          <w:b/>
          <w:sz w:val="28"/>
          <w:szCs w:val="28"/>
        </w:rPr>
        <w:t>(97,8%)</w:t>
      </w:r>
      <w:r w:rsidRPr="00253391">
        <w:rPr>
          <w:sz w:val="28"/>
          <w:szCs w:val="28"/>
        </w:rPr>
        <w:t>, из них:</w:t>
      </w:r>
    </w:p>
    <w:p w:rsidR="00253391" w:rsidRPr="00253391" w:rsidRDefault="00253391" w:rsidP="00253391">
      <w:pPr>
        <w:suppressAutoHyphens/>
        <w:ind w:firstLine="567"/>
        <w:jc w:val="both"/>
        <w:rPr>
          <w:b/>
          <w:sz w:val="28"/>
          <w:szCs w:val="28"/>
        </w:rPr>
      </w:pPr>
      <w:r w:rsidRPr="00253391">
        <w:rPr>
          <w:sz w:val="28"/>
          <w:szCs w:val="28"/>
        </w:rPr>
        <w:t xml:space="preserve">в базовые вузы – </w:t>
      </w:r>
      <w:r w:rsidRPr="00253391">
        <w:rPr>
          <w:b/>
          <w:sz w:val="28"/>
          <w:szCs w:val="28"/>
        </w:rPr>
        <w:t xml:space="preserve"> 141 чел. – 78,8 %,   </w:t>
      </w:r>
    </w:p>
    <w:p w:rsidR="00253391" w:rsidRPr="00253391" w:rsidRDefault="00253391" w:rsidP="00253391">
      <w:pPr>
        <w:suppressAutoHyphens/>
        <w:ind w:firstLine="567"/>
        <w:jc w:val="both"/>
        <w:rPr>
          <w:sz w:val="28"/>
          <w:szCs w:val="28"/>
        </w:rPr>
      </w:pPr>
      <w:r w:rsidRPr="00253391">
        <w:rPr>
          <w:sz w:val="28"/>
          <w:szCs w:val="28"/>
        </w:rPr>
        <w:t>в том числе:</w:t>
      </w:r>
    </w:p>
    <w:p w:rsidR="00253391" w:rsidRPr="00253391" w:rsidRDefault="00253391" w:rsidP="00253391">
      <w:pPr>
        <w:suppressAutoHyphens/>
        <w:ind w:firstLine="567"/>
        <w:jc w:val="both"/>
        <w:rPr>
          <w:b/>
          <w:sz w:val="28"/>
          <w:szCs w:val="28"/>
        </w:rPr>
      </w:pPr>
      <w:r w:rsidRPr="00253391">
        <w:rPr>
          <w:b/>
          <w:sz w:val="28"/>
          <w:szCs w:val="28"/>
        </w:rPr>
        <w:t>НГТУ - 53 чел.–  37,6%</w:t>
      </w:r>
    </w:p>
    <w:p w:rsidR="00253391" w:rsidRPr="00253391" w:rsidRDefault="00253391" w:rsidP="00253391">
      <w:pPr>
        <w:suppressAutoHyphens/>
        <w:ind w:firstLine="567"/>
        <w:jc w:val="both"/>
        <w:rPr>
          <w:b/>
          <w:sz w:val="28"/>
          <w:szCs w:val="28"/>
        </w:rPr>
      </w:pPr>
      <w:r w:rsidRPr="00253391">
        <w:rPr>
          <w:b/>
          <w:sz w:val="28"/>
          <w:szCs w:val="28"/>
        </w:rPr>
        <w:t>ННГУ – 54 чел. – 38,3 %;</w:t>
      </w:r>
    </w:p>
    <w:p w:rsidR="00253391" w:rsidRPr="00253391" w:rsidRDefault="00253391" w:rsidP="00253391">
      <w:pPr>
        <w:suppressAutoHyphens/>
        <w:ind w:firstLine="567"/>
        <w:jc w:val="both"/>
        <w:rPr>
          <w:b/>
          <w:sz w:val="28"/>
          <w:szCs w:val="28"/>
        </w:rPr>
      </w:pPr>
      <w:r w:rsidRPr="00253391">
        <w:rPr>
          <w:b/>
          <w:sz w:val="28"/>
          <w:szCs w:val="28"/>
        </w:rPr>
        <w:t>ННГАСУ – 28 чел. – 19,9%;</w:t>
      </w:r>
    </w:p>
    <w:p w:rsidR="00253391" w:rsidRPr="00253391" w:rsidRDefault="00253391" w:rsidP="00253391">
      <w:pPr>
        <w:suppressAutoHyphens/>
        <w:ind w:firstLine="567"/>
        <w:jc w:val="both"/>
        <w:rPr>
          <w:b/>
          <w:sz w:val="28"/>
          <w:szCs w:val="28"/>
        </w:rPr>
      </w:pPr>
      <w:r w:rsidRPr="00253391">
        <w:rPr>
          <w:b/>
          <w:sz w:val="28"/>
          <w:szCs w:val="28"/>
        </w:rPr>
        <w:t>ВГУВТ – 6 чел. – 4,3%</w:t>
      </w:r>
    </w:p>
    <w:p w:rsidR="00253391" w:rsidRPr="00253391" w:rsidRDefault="00253391" w:rsidP="00253391">
      <w:pPr>
        <w:suppressAutoHyphens/>
        <w:ind w:firstLine="567"/>
        <w:jc w:val="both"/>
        <w:rPr>
          <w:b/>
          <w:sz w:val="28"/>
          <w:szCs w:val="28"/>
        </w:rPr>
      </w:pPr>
      <w:r w:rsidRPr="00253391">
        <w:rPr>
          <w:sz w:val="28"/>
          <w:szCs w:val="28"/>
        </w:rPr>
        <w:t xml:space="preserve">в другие вузы </w:t>
      </w:r>
      <w:r w:rsidRPr="00253391">
        <w:rPr>
          <w:b/>
          <w:sz w:val="28"/>
          <w:szCs w:val="28"/>
        </w:rPr>
        <w:t>39</w:t>
      </w:r>
      <w:r w:rsidRPr="00253391">
        <w:rPr>
          <w:b/>
          <w:bCs/>
          <w:sz w:val="28"/>
          <w:szCs w:val="28"/>
        </w:rPr>
        <w:t xml:space="preserve"> чел</w:t>
      </w:r>
      <w:r w:rsidRPr="00253391">
        <w:rPr>
          <w:b/>
          <w:sz w:val="28"/>
          <w:szCs w:val="28"/>
        </w:rPr>
        <w:t xml:space="preserve">. –21,7%. </w:t>
      </w:r>
    </w:p>
    <w:p w:rsidR="00253391" w:rsidRPr="00253391" w:rsidRDefault="00253391" w:rsidP="00253391">
      <w:pPr>
        <w:suppressAutoHyphens/>
        <w:ind w:firstLine="567"/>
        <w:jc w:val="both"/>
        <w:rPr>
          <w:b/>
          <w:bCs/>
          <w:sz w:val="28"/>
          <w:szCs w:val="28"/>
        </w:rPr>
      </w:pPr>
      <w:r w:rsidRPr="00253391">
        <w:rPr>
          <w:sz w:val="28"/>
          <w:szCs w:val="28"/>
        </w:rPr>
        <w:t xml:space="preserve">Поступили в  учреждения среднего профессионального образования -         </w:t>
      </w:r>
      <w:r w:rsidRPr="00253391">
        <w:rPr>
          <w:b/>
          <w:sz w:val="28"/>
          <w:szCs w:val="28"/>
        </w:rPr>
        <w:t>3</w:t>
      </w:r>
      <w:r w:rsidRPr="00253391">
        <w:rPr>
          <w:b/>
          <w:bCs/>
          <w:sz w:val="28"/>
          <w:szCs w:val="28"/>
        </w:rPr>
        <w:t xml:space="preserve"> чел.</w:t>
      </w:r>
    </w:p>
    <w:p w:rsidR="00253391" w:rsidRDefault="00253391" w:rsidP="00253391">
      <w:pPr>
        <w:suppressAutoHyphens/>
        <w:ind w:firstLine="567"/>
        <w:jc w:val="both"/>
        <w:rPr>
          <w:b/>
          <w:bCs/>
          <w:sz w:val="28"/>
          <w:szCs w:val="28"/>
        </w:rPr>
      </w:pPr>
      <w:r w:rsidRPr="00253391">
        <w:rPr>
          <w:bCs/>
          <w:sz w:val="28"/>
          <w:szCs w:val="28"/>
        </w:rPr>
        <w:t xml:space="preserve">Служит в рядах ВС – </w:t>
      </w:r>
      <w:r w:rsidRPr="00253391">
        <w:rPr>
          <w:b/>
          <w:bCs/>
          <w:sz w:val="28"/>
          <w:szCs w:val="28"/>
        </w:rPr>
        <w:t>1 чел.</w:t>
      </w:r>
    </w:p>
    <w:p w:rsidR="00253391" w:rsidRPr="00253391" w:rsidRDefault="00253391" w:rsidP="00253391">
      <w:pPr>
        <w:tabs>
          <w:tab w:val="left" w:pos="0"/>
        </w:tabs>
        <w:suppressAutoHyphens/>
        <w:ind w:firstLine="709"/>
        <w:jc w:val="both"/>
        <w:rPr>
          <w:color w:val="000000"/>
          <w:sz w:val="28"/>
          <w:szCs w:val="28"/>
          <w:lang w:eastAsia="ar-SA"/>
        </w:rPr>
      </w:pPr>
      <w:r w:rsidRPr="00253391">
        <w:rPr>
          <w:color w:val="000000"/>
          <w:sz w:val="28"/>
          <w:szCs w:val="28"/>
          <w:lang w:eastAsia="ar-SA"/>
        </w:rPr>
        <w:t xml:space="preserve">В другие (не базовые) вузы поступили </w:t>
      </w:r>
      <w:r w:rsidRPr="00253391">
        <w:rPr>
          <w:b/>
          <w:color w:val="000000"/>
          <w:sz w:val="28"/>
          <w:szCs w:val="28"/>
          <w:lang w:eastAsia="ar-SA"/>
        </w:rPr>
        <w:t>38 человек</w:t>
      </w:r>
      <w:r w:rsidRPr="00253391">
        <w:rPr>
          <w:color w:val="000000"/>
          <w:sz w:val="28"/>
          <w:szCs w:val="28"/>
          <w:lang w:eastAsia="ar-SA"/>
        </w:rPr>
        <w:t xml:space="preserve">, в </w:t>
      </w:r>
      <w:proofErr w:type="spellStart"/>
      <w:r w:rsidRPr="00253391">
        <w:rPr>
          <w:color w:val="000000"/>
          <w:sz w:val="28"/>
          <w:szCs w:val="28"/>
          <w:lang w:eastAsia="ar-SA"/>
        </w:rPr>
        <w:t>т.ч</w:t>
      </w:r>
      <w:proofErr w:type="spellEnd"/>
      <w:r w:rsidRPr="00253391">
        <w:rPr>
          <w:color w:val="000000"/>
          <w:sz w:val="28"/>
          <w:szCs w:val="28"/>
          <w:lang w:eastAsia="ar-SA"/>
        </w:rPr>
        <w:t>.:</w:t>
      </w:r>
    </w:p>
    <w:p w:rsidR="00253391" w:rsidRPr="00253391" w:rsidRDefault="00253391" w:rsidP="00D8340B">
      <w:pPr>
        <w:pStyle w:val="ab"/>
        <w:numPr>
          <w:ilvl w:val="0"/>
          <w:numId w:val="12"/>
        </w:numPr>
        <w:tabs>
          <w:tab w:val="left" w:pos="0"/>
        </w:tabs>
        <w:suppressAutoHyphens/>
        <w:ind w:left="0" w:firstLine="567"/>
        <w:jc w:val="both"/>
        <w:rPr>
          <w:color w:val="000000"/>
          <w:sz w:val="28"/>
          <w:szCs w:val="28"/>
          <w:lang w:eastAsia="ar-SA"/>
        </w:rPr>
      </w:pPr>
      <w:r w:rsidRPr="00253391">
        <w:rPr>
          <w:color w:val="000000"/>
          <w:sz w:val="28"/>
          <w:szCs w:val="28"/>
          <w:lang w:eastAsia="ar-SA"/>
        </w:rPr>
        <w:lastRenderedPageBreak/>
        <w:t xml:space="preserve">ГУ Высшая школа экономики (ВШЭ) – </w:t>
      </w:r>
      <w:r w:rsidRPr="00253391">
        <w:rPr>
          <w:b/>
          <w:color w:val="000000"/>
          <w:sz w:val="28"/>
          <w:szCs w:val="28"/>
          <w:lang w:eastAsia="ar-SA"/>
        </w:rPr>
        <w:t xml:space="preserve">8 чел. </w:t>
      </w:r>
      <w:r w:rsidRPr="00253391">
        <w:rPr>
          <w:color w:val="000000"/>
          <w:sz w:val="28"/>
          <w:szCs w:val="28"/>
          <w:lang w:eastAsia="ar-SA"/>
        </w:rPr>
        <w:t xml:space="preserve">(в </w:t>
      </w:r>
      <w:proofErr w:type="spellStart"/>
      <w:r w:rsidRPr="00253391">
        <w:rPr>
          <w:color w:val="000000"/>
          <w:sz w:val="28"/>
          <w:szCs w:val="28"/>
          <w:lang w:eastAsia="ar-SA"/>
        </w:rPr>
        <w:t>т.ч</w:t>
      </w:r>
      <w:proofErr w:type="spellEnd"/>
      <w:r w:rsidRPr="00253391">
        <w:rPr>
          <w:color w:val="000000"/>
          <w:sz w:val="28"/>
          <w:szCs w:val="28"/>
          <w:lang w:eastAsia="ar-SA"/>
        </w:rPr>
        <w:t xml:space="preserve">. </w:t>
      </w:r>
      <w:r w:rsidRPr="00253391">
        <w:rPr>
          <w:b/>
          <w:color w:val="000000"/>
          <w:sz w:val="28"/>
          <w:szCs w:val="28"/>
          <w:lang w:eastAsia="ar-SA"/>
        </w:rPr>
        <w:t>1 чел</w:t>
      </w:r>
      <w:r w:rsidRPr="00253391">
        <w:rPr>
          <w:color w:val="000000"/>
          <w:sz w:val="28"/>
          <w:szCs w:val="28"/>
          <w:lang w:eastAsia="ar-SA"/>
        </w:rPr>
        <w:t xml:space="preserve">. </w:t>
      </w:r>
      <w:proofErr w:type="gramStart"/>
      <w:r w:rsidRPr="00253391">
        <w:rPr>
          <w:color w:val="000000"/>
          <w:sz w:val="28"/>
          <w:szCs w:val="28"/>
          <w:lang w:eastAsia="ar-SA"/>
        </w:rPr>
        <w:t>–м</w:t>
      </w:r>
      <w:proofErr w:type="gramEnd"/>
      <w:r w:rsidRPr="00253391">
        <w:rPr>
          <w:color w:val="000000"/>
          <w:sz w:val="28"/>
          <w:szCs w:val="28"/>
          <w:lang w:eastAsia="ar-SA"/>
        </w:rPr>
        <w:t xml:space="preserve">атематика) </w:t>
      </w:r>
    </w:p>
    <w:p w:rsidR="00253391" w:rsidRPr="00253391" w:rsidRDefault="00253391" w:rsidP="00D8340B">
      <w:pPr>
        <w:pStyle w:val="ab"/>
        <w:numPr>
          <w:ilvl w:val="0"/>
          <w:numId w:val="12"/>
        </w:numPr>
        <w:tabs>
          <w:tab w:val="left" w:pos="0"/>
        </w:tabs>
        <w:suppressAutoHyphens/>
        <w:ind w:left="0" w:firstLine="567"/>
        <w:jc w:val="both"/>
        <w:rPr>
          <w:color w:val="000000"/>
          <w:sz w:val="28"/>
          <w:szCs w:val="28"/>
          <w:lang w:eastAsia="ar-SA"/>
        </w:rPr>
      </w:pPr>
      <w:r w:rsidRPr="00253391">
        <w:rPr>
          <w:color w:val="000000"/>
          <w:sz w:val="28"/>
          <w:szCs w:val="28"/>
          <w:lang w:eastAsia="ar-SA"/>
        </w:rPr>
        <w:t xml:space="preserve">Нижегородская государственная медицинская академия – </w:t>
      </w:r>
      <w:r w:rsidRPr="00253391">
        <w:rPr>
          <w:b/>
          <w:color w:val="000000"/>
          <w:sz w:val="28"/>
          <w:szCs w:val="28"/>
          <w:lang w:eastAsia="ar-SA"/>
        </w:rPr>
        <w:t>1</w:t>
      </w:r>
      <w:r w:rsidRPr="00253391">
        <w:rPr>
          <w:b/>
          <w:bCs/>
          <w:color w:val="000000"/>
          <w:sz w:val="28"/>
          <w:szCs w:val="28"/>
          <w:lang w:eastAsia="ar-SA"/>
        </w:rPr>
        <w:t xml:space="preserve"> чел.</w:t>
      </w:r>
      <w:r w:rsidRPr="00253391">
        <w:rPr>
          <w:color w:val="000000"/>
          <w:sz w:val="28"/>
          <w:szCs w:val="28"/>
          <w:lang w:eastAsia="ar-SA"/>
        </w:rPr>
        <w:t>;</w:t>
      </w:r>
    </w:p>
    <w:p w:rsidR="00253391" w:rsidRPr="00253391" w:rsidRDefault="00253391" w:rsidP="00D8340B">
      <w:pPr>
        <w:pStyle w:val="ab"/>
        <w:numPr>
          <w:ilvl w:val="0"/>
          <w:numId w:val="12"/>
        </w:numPr>
        <w:tabs>
          <w:tab w:val="left" w:pos="0"/>
        </w:tabs>
        <w:suppressAutoHyphens/>
        <w:ind w:left="0" w:firstLine="567"/>
        <w:jc w:val="both"/>
        <w:rPr>
          <w:b/>
          <w:color w:val="000000"/>
          <w:sz w:val="28"/>
          <w:szCs w:val="28"/>
          <w:lang w:eastAsia="ar-SA"/>
        </w:rPr>
      </w:pPr>
      <w:r w:rsidRPr="00253391">
        <w:rPr>
          <w:color w:val="000000"/>
          <w:sz w:val="28"/>
          <w:szCs w:val="28"/>
          <w:lang w:eastAsia="ar-SA"/>
        </w:rPr>
        <w:t xml:space="preserve">Нижегородский государственный университет им. Минина – </w:t>
      </w:r>
      <w:r w:rsidRPr="00253391">
        <w:rPr>
          <w:b/>
          <w:color w:val="000000"/>
          <w:sz w:val="28"/>
          <w:szCs w:val="28"/>
          <w:lang w:eastAsia="ar-SA"/>
        </w:rPr>
        <w:t>3 чел.;</w:t>
      </w:r>
    </w:p>
    <w:p w:rsidR="00253391" w:rsidRPr="00253391" w:rsidRDefault="00253391" w:rsidP="00D8340B">
      <w:pPr>
        <w:pStyle w:val="ab"/>
        <w:numPr>
          <w:ilvl w:val="0"/>
          <w:numId w:val="12"/>
        </w:numPr>
        <w:tabs>
          <w:tab w:val="left" w:pos="0"/>
        </w:tabs>
        <w:suppressAutoHyphens/>
        <w:ind w:left="0" w:firstLine="567"/>
        <w:jc w:val="both"/>
        <w:rPr>
          <w:color w:val="000000"/>
          <w:sz w:val="28"/>
          <w:szCs w:val="28"/>
          <w:lang w:eastAsia="ar-SA"/>
        </w:rPr>
      </w:pPr>
      <w:r w:rsidRPr="00253391">
        <w:rPr>
          <w:color w:val="000000"/>
          <w:sz w:val="28"/>
          <w:szCs w:val="28"/>
          <w:lang w:eastAsia="ar-SA"/>
        </w:rPr>
        <w:t xml:space="preserve">Нижегородский государственный лингвистический университет – </w:t>
      </w:r>
      <w:r w:rsidRPr="00253391">
        <w:rPr>
          <w:b/>
          <w:color w:val="000000"/>
          <w:sz w:val="28"/>
          <w:szCs w:val="28"/>
          <w:lang w:eastAsia="ar-SA"/>
        </w:rPr>
        <w:t>4 чел.;</w:t>
      </w:r>
    </w:p>
    <w:p w:rsidR="00253391" w:rsidRPr="00253391" w:rsidRDefault="00253391" w:rsidP="00D8340B">
      <w:pPr>
        <w:pStyle w:val="ab"/>
        <w:numPr>
          <w:ilvl w:val="0"/>
          <w:numId w:val="12"/>
        </w:numPr>
        <w:tabs>
          <w:tab w:val="left" w:pos="0"/>
        </w:tabs>
        <w:suppressAutoHyphens/>
        <w:ind w:left="0" w:firstLine="567"/>
        <w:jc w:val="both"/>
        <w:rPr>
          <w:color w:val="000000"/>
          <w:sz w:val="28"/>
          <w:szCs w:val="28"/>
          <w:lang w:eastAsia="ar-SA"/>
        </w:rPr>
      </w:pPr>
      <w:r w:rsidRPr="00253391">
        <w:rPr>
          <w:color w:val="000000"/>
          <w:sz w:val="28"/>
          <w:szCs w:val="28"/>
          <w:lang w:eastAsia="ar-SA"/>
        </w:rPr>
        <w:t xml:space="preserve">НИЯУ «Московский инженерно-физический институт» – </w:t>
      </w:r>
      <w:r w:rsidRPr="00253391">
        <w:rPr>
          <w:b/>
          <w:color w:val="000000"/>
          <w:sz w:val="28"/>
          <w:szCs w:val="28"/>
          <w:lang w:eastAsia="ar-SA"/>
        </w:rPr>
        <w:t>1 чел</w:t>
      </w:r>
      <w:r w:rsidRPr="00253391">
        <w:rPr>
          <w:color w:val="000000"/>
          <w:sz w:val="28"/>
          <w:szCs w:val="28"/>
          <w:lang w:eastAsia="ar-SA"/>
        </w:rPr>
        <w:t>.;</w:t>
      </w:r>
    </w:p>
    <w:p w:rsidR="00253391" w:rsidRPr="00253391" w:rsidRDefault="00253391" w:rsidP="00D8340B">
      <w:pPr>
        <w:pStyle w:val="ab"/>
        <w:numPr>
          <w:ilvl w:val="0"/>
          <w:numId w:val="12"/>
        </w:numPr>
        <w:tabs>
          <w:tab w:val="left" w:pos="0"/>
        </w:tabs>
        <w:suppressAutoHyphens/>
        <w:ind w:left="0" w:firstLine="567"/>
        <w:jc w:val="both"/>
        <w:rPr>
          <w:color w:val="000000"/>
          <w:sz w:val="28"/>
          <w:szCs w:val="28"/>
          <w:lang w:eastAsia="ar-SA"/>
        </w:rPr>
      </w:pPr>
      <w:r w:rsidRPr="00253391">
        <w:rPr>
          <w:color w:val="000000"/>
          <w:sz w:val="28"/>
          <w:szCs w:val="28"/>
          <w:lang w:eastAsia="ar-SA"/>
        </w:rPr>
        <w:t xml:space="preserve">НИЯУ «Московский физико-технический институт» – </w:t>
      </w:r>
      <w:r w:rsidRPr="00253391">
        <w:rPr>
          <w:b/>
          <w:color w:val="000000"/>
          <w:sz w:val="28"/>
          <w:szCs w:val="28"/>
          <w:lang w:eastAsia="ar-SA"/>
        </w:rPr>
        <w:t>2 чел.</w:t>
      </w:r>
      <w:r w:rsidRPr="00253391">
        <w:rPr>
          <w:color w:val="000000"/>
          <w:sz w:val="28"/>
          <w:szCs w:val="28"/>
          <w:lang w:eastAsia="ar-SA"/>
        </w:rPr>
        <w:t>;</w:t>
      </w:r>
    </w:p>
    <w:p w:rsidR="00253391" w:rsidRPr="00253391" w:rsidRDefault="00253391" w:rsidP="00D8340B">
      <w:pPr>
        <w:pStyle w:val="ab"/>
        <w:numPr>
          <w:ilvl w:val="0"/>
          <w:numId w:val="12"/>
        </w:numPr>
        <w:tabs>
          <w:tab w:val="left" w:pos="0"/>
        </w:tabs>
        <w:suppressAutoHyphens/>
        <w:ind w:left="0" w:firstLine="567"/>
        <w:jc w:val="both"/>
        <w:rPr>
          <w:color w:val="000000"/>
          <w:sz w:val="28"/>
          <w:szCs w:val="28"/>
          <w:lang w:eastAsia="ar-SA"/>
        </w:rPr>
      </w:pPr>
      <w:r w:rsidRPr="00253391">
        <w:rPr>
          <w:color w:val="000000"/>
          <w:sz w:val="28"/>
          <w:szCs w:val="28"/>
          <w:lang w:eastAsia="ar-SA"/>
        </w:rPr>
        <w:t xml:space="preserve">Санкт-Петербургский государственный университет – </w:t>
      </w:r>
      <w:r w:rsidRPr="00253391">
        <w:rPr>
          <w:b/>
          <w:color w:val="000000"/>
          <w:sz w:val="28"/>
          <w:szCs w:val="28"/>
          <w:lang w:eastAsia="ar-SA"/>
        </w:rPr>
        <w:t>1 чел.</w:t>
      </w:r>
      <w:r w:rsidRPr="00253391">
        <w:rPr>
          <w:color w:val="000000"/>
          <w:sz w:val="28"/>
          <w:szCs w:val="28"/>
          <w:lang w:eastAsia="ar-SA"/>
        </w:rPr>
        <w:t>;</w:t>
      </w:r>
    </w:p>
    <w:p w:rsidR="00253391" w:rsidRPr="00253391" w:rsidRDefault="00253391" w:rsidP="00D8340B">
      <w:pPr>
        <w:pStyle w:val="ab"/>
        <w:numPr>
          <w:ilvl w:val="0"/>
          <w:numId w:val="12"/>
        </w:numPr>
        <w:tabs>
          <w:tab w:val="left" w:pos="0"/>
        </w:tabs>
        <w:suppressAutoHyphens/>
        <w:ind w:left="0" w:firstLine="567"/>
        <w:jc w:val="both"/>
        <w:rPr>
          <w:color w:val="000000"/>
          <w:sz w:val="28"/>
          <w:szCs w:val="28"/>
          <w:lang w:eastAsia="ar-SA"/>
        </w:rPr>
      </w:pPr>
      <w:r w:rsidRPr="00253391">
        <w:rPr>
          <w:color w:val="000000"/>
          <w:sz w:val="28"/>
          <w:szCs w:val="28"/>
          <w:lang w:eastAsia="ar-SA"/>
        </w:rPr>
        <w:t xml:space="preserve">Московский государственный университет им. Баумана – </w:t>
      </w:r>
      <w:r w:rsidRPr="00253391">
        <w:rPr>
          <w:b/>
          <w:color w:val="000000"/>
          <w:sz w:val="28"/>
          <w:szCs w:val="28"/>
          <w:lang w:eastAsia="ar-SA"/>
        </w:rPr>
        <w:t>3 чел</w:t>
      </w:r>
      <w:r w:rsidRPr="00253391">
        <w:rPr>
          <w:color w:val="000000"/>
          <w:sz w:val="28"/>
          <w:szCs w:val="28"/>
          <w:lang w:eastAsia="ar-SA"/>
        </w:rPr>
        <w:t>.                                     (информационная безопасность, информационные технологии);</w:t>
      </w:r>
    </w:p>
    <w:p w:rsidR="00253391" w:rsidRPr="00253391" w:rsidRDefault="00253391" w:rsidP="00D8340B">
      <w:pPr>
        <w:pStyle w:val="ab"/>
        <w:numPr>
          <w:ilvl w:val="0"/>
          <w:numId w:val="12"/>
        </w:numPr>
        <w:tabs>
          <w:tab w:val="left" w:pos="0"/>
        </w:tabs>
        <w:suppressAutoHyphens/>
        <w:ind w:left="0" w:firstLine="567"/>
        <w:jc w:val="both"/>
        <w:rPr>
          <w:color w:val="000000"/>
          <w:sz w:val="28"/>
          <w:szCs w:val="28"/>
          <w:lang w:eastAsia="ar-SA"/>
        </w:rPr>
      </w:pPr>
      <w:r w:rsidRPr="00253391">
        <w:rPr>
          <w:color w:val="000000"/>
          <w:sz w:val="28"/>
          <w:szCs w:val="28"/>
          <w:lang w:eastAsia="ar-SA"/>
        </w:rPr>
        <w:t xml:space="preserve">Московский государственный университет им. Ломоносова – </w:t>
      </w:r>
      <w:r w:rsidRPr="00253391">
        <w:rPr>
          <w:b/>
          <w:color w:val="000000"/>
          <w:sz w:val="28"/>
          <w:szCs w:val="28"/>
          <w:lang w:eastAsia="ar-SA"/>
        </w:rPr>
        <w:t>3 чел</w:t>
      </w:r>
      <w:r w:rsidRPr="00253391">
        <w:rPr>
          <w:color w:val="000000"/>
          <w:sz w:val="28"/>
          <w:szCs w:val="28"/>
          <w:lang w:eastAsia="ar-SA"/>
        </w:rPr>
        <w:t xml:space="preserve">. (2 чел. </w:t>
      </w:r>
      <w:proofErr w:type="gramStart"/>
      <w:r w:rsidRPr="00253391">
        <w:rPr>
          <w:color w:val="000000"/>
          <w:sz w:val="28"/>
          <w:szCs w:val="28"/>
          <w:lang w:eastAsia="ar-SA"/>
        </w:rPr>
        <w:t>–м</w:t>
      </w:r>
      <w:proofErr w:type="gramEnd"/>
      <w:r w:rsidRPr="00253391">
        <w:rPr>
          <w:color w:val="000000"/>
          <w:sz w:val="28"/>
          <w:szCs w:val="28"/>
          <w:lang w:eastAsia="ar-SA"/>
        </w:rPr>
        <w:t>еханико-математический факультет, 1 чел. – геологический факультет)</w:t>
      </w:r>
    </w:p>
    <w:p w:rsidR="00253391" w:rsidRPr="00253391" w:rsidRDefault="00253391" w:rsidP="00D8340B">
      <w:pPr>
        <w:pStyle w:val="ab"/>
        <w:numPr>
          <w:ilvl w:val="0"/>
          <w:numId w:val="12"/>
        </w:numPr>
        <w:tabs>
          <w:tab w:val="left" w:pos="0"/>
        </w:tabs>
        <w:suppressAutoHyphens/>
        <w:ind w:left="0" w:firstLine="567"/>
        <w:jc w:val="both"/>
        <w:rPr>
          <w:color w:val="000000"/>
          <w:sz w:val="28"/>
          <w:szCs w:val="28"/>
          <w:lang w:eastAsia="ar-SA"/>
        </w:rPr>
      </w:pPr>
      <w:r w:rsidRPr="00253391">
        <w:rPr>
          <w:color w:val="000000"/>
          <w:sz w:val="28"/>
          <w:szCs w:val="28"/>
          <w:lang w:eastAsia="ar-SA"/>
        </w:rPr>
        <w:t xml:space="preserve">НИУ информационных технологий, механики и оптики (г. Санкт-Петербург)– </w:t>
      </w:r>
      <w:r w:rsidRPr="00253391">
        <w:rPr>
          <w:b/>
          <w:color w:val="000000"/>
          <w:sz w:val="28"/>
          <w:szCs w:val="28"/>
          <w:lang w:eastAsia="ar-SA"/>
        </w:rPr>
        <w:t>4 чел</w:t>
      </w:r>
      <w:r w:rsidRPr="00253391">
        <w:rPr>
          <w:color w:val="000000"/>
          <w:sz w:val="28"/>
          <w:szCs w:val="28"/>
          <w:lang w:eastAsia="ar-SA"/>
        </w:rPr>
        <w:t>.;</w:t>
      </w:r>
    </w:p>
    <w:p w:rsidR="00253391" w:rsidRPr="00253391" w:rsidRDefault="00253391" w:rsidP="00D8340B">
      <w:pPr>
        <w:pStyle w:val="ab"/>
        <w:numPr>
          <w:ilvl w:val="0"/>
          <w:numId w:val="12"/>
        </w:numPr>
        <w:tabs>
          <w:tab w:val="left" w:pos="0"/>
        </w:tabs>
        <w:suppressAutoHyphens/>
        <w:ind w:left="0" w:firstLine="567"/>
        <w:jc w:val="both"/>
        <w:rPr>
          <w:color w:val="000000"/>
          <w:sz w:val="28"/>
          <w:szCs w:val="28"/>
          <w:lang w:eastAsia="ar-SA"/>
        </w:rPr>
      </w:pPr>
      <w:r w:rsidRPr="00253391">
        <w:rPr>
          <w:color w:val="000000"/>
          <w:sz w:val="28"/>
          <w:szCs w:val="28"/>
          <w:lang w:eastAsia="ar-SA"/>
        </w:rPr>
        <w:t xml:space="preserve">Санкт-Петербургский государственный технический университет – </w:t>
      </w:r>
      <w:r w:rsidRPr="00253391">
        <w:rPr>
          <w:b/>
          <w:color w:val="000000"/>
          <w:sz w:val="28"/>
          <w:szCs w:val="28"/>
          <w:lang w:eastAsia="ar-SA"/>
        </w:rPr>
        <w:t>1 чел.</w:t>
      </w:r>
      <w:r w:rsidRPr="00253391">
        <w:rPr>
          <w:color w:val="000000"/>
          <w:sz w:val="28"/>
          <w:szCs w:val="28"/>
          <w:lang w:eastAsia="ar-SA"/>
        </w:rPr>
        <w:t>;</w:t>
      </w:r>
    </w:p>
    <w:p w:rsidR="00253391" w:rsidRPr="00253391" w:rsidRDefault="00253391" w:rsidP="00D8340B">
      <w:pPr>
        <w:pStyle w:val="ab"/>
        <w:numPr>
          <w:ilvl w:val="0"/>
          <w:numId w:val="12"/>
        </w:numPr>
        <w:tabs>
          <w:tab w:val="left" w:pos="0"/>
        </w:tabs>
        <w:suppressAutoHyphens/>
        <w:ind w:left="0" w:firstLine="567"/>
        <w:jc w:val="both"/>
        <w:rPr>
          <w:b/>
          <w:color w:val="000000"/>
          <w:sz w:val="28"/>
          <w:szCs w:val="28"/>
          <w:lang w:eastAsia="ar-SA"/>
        </w:rPr>
      </w:pPr>
      <w:r w:rsidRPr="00253391">
        <w:rPr>
          <w:color w:val="000000"/>
          <w:sz w:val="28"/>
          <w:szCs w:val="28"/>
          <w:lang w:eastAsia="ar-SA"/>
        </w:rPr>
        <w:t xml:space="preserve">Московская экономическая академия им. Плеханова – </w:t>
      </w:r>
      <w:r w:rsidRPr="00253391">
        <w:rPr>
          <w:b/>
          <w:color w:val="000000"/>
          <w:sz w:val="28"/>
          <w:szCs w:val="28"/>
          <w:lang w:eastAsia="ar-SA"/>
        </w:rPr>
        <w:t>1 чел.;</w:t>
      </w:r>
    </w:p>
    <w:p w:rsidR="00253391" w:rsidRPr="00253391" w:rsidRDefault="00253391" w:rsidP="00D8340B">
      <w:pPr>
        <w:pStyle w:val="ab"/>
        <w:numPr>
          <w:ilvl w:val="0"/>
          <w:numId w:val="12"/>
        </w:numPr>
        <w:tabs>
          <w:tab w:val="left" w:pos="0"/>
        </w:tabs>
        <w:suppressAutoHyphens/>
        <w:ind w:left="0" w:firstLine="567"/>
        <w:jc w:val="both"/>
        <w:rPr>
          <w:color w:val="000000"/>
          <w:sz w:val="28"/>
          <w:szCs w:val="28"/>
          <w:lang w:eastAsia="ar-SA"/>
        </w:rPr>
      </w:pPr>
      <w:r w:rsidRPr="00253391">
        <w:rPr>
          <w:color w:val="000000"/>
          <w:sz w:val="28"/>
          <w:szCs w:val="28"/>
          <w:lang w:eastAsia="ar-SA"/>
        </w:rPr>
        <w:t xml:space="preserve">Волго-Вятская академия государственной службы при Правительстве РФ – </w:t>
      </w:r>
      <w:r w:rsidRPr="00253391">
        <w:rPr>
          <w:b/>
          <w:color w:val="000000"/>
          <w:sz w:val="28"/>
          <w:szCs w:val="28"/>
          <w:lang w:eastAsia="ar-SA"/>
        </w:rPr>
        <w:t>1 чел</w:t>
      </w:r>
      <w:r w:rsidRPr="00253391">
        <w:rPr>
          <w:color w:val="000000"/>
          <w:sz w:val="28"/>
          <w:szCs w:val="28"/>
          <w:lang w:eastAsia="ar-SA"/>
        </w:rPr>
        <w:t>.;</w:t>
      </w:r>
    </w:p>
    <w:p w:rsidR="00253391" w:rsidRPr="00253391" w:rsidRDefault="00253391" w:rsidP="00D8340B">
      <w:pPr>
        <w:pStyle w:val="ab"/>
        <w:numPr>
          <w:ilvl w:val="0"/>
          <w:numId w:val="12"/>
        </w:numPr>
        <w:tabs>
          <w:tab w:val="left" w:pos="0"/>
        </w:tabs>
        <w:suppressAutoHyphens/>
        <w:ind w:left="0" w:firstLine="567"/>
        <w:jc w:val="both"/>
        <w:rPr>
          <w:color w:val="000000"/>
          <w:sz w:val="28"/>
          <w:szCs w:val="28"/>
          <w:lang w:eastAsia="ar-SA"/>
        </w:rPr>
      </w:pPr>
      <w:r w:rsidRPr="00253391">
        <w:rPr>
          <w:color w:val="000000"/>
          <w:sz w:val="28"/>
          <w:szCs w:val="28"/>
          <w:lang w:eastAsia="ar-SA"/>
        </w:rPr>
        <w:t xml:space="preserve">Московский автомобильно-дорожный государственный технический университет   –    </w:t>
      </w:r>
      <w:r w:rsidRPr="00253391">
        <w:rPr>
          <w:b/>
          <w:color w:val="000000"/>
          <w:sz w:val="28"/>
          <w:szCs w:val="28"/>
          <w:lang w:eastAsia="ar-SA"/>
        </w:rPr>
        <w:t>1 чел</w:t>
      </w:r>
      <w:r w:rsidRPr="00253391">
        <w:rPr>
          <w:color w:val="000000"/>
          <w:sz w:val="28"/>
          <w:szCs w:val="28"/>
          <w:lang w:eastAsia="ar-SA"/>
        </w:rPr>
        <w:t>.;</w:t>
      </w:r>
    </w:p>
    <w:p w:rsidR="00253391" w:rsidRPr="00253391" w:rsidRDefault="00253391" w:rsidP="00D8340B">
      <w:pPr>
        <w:pStyle w:val="ab"/>
        <w:numPr>
          <w:ilvl w:val="0"/>
          <w:numId w:val="12"/>
        </w:numPr>
        <w:tabs>
          <w:tab w:val="left" w:pos="0"/>
        </w:tabs>
        <w:suppressAutoHyphens/>
        <w:ind w:left="0" w:firstLine="567"/>
        <w:jc w:val="both"/>
        <w:rPr>
          <w:color w:val="000000"/>
          <w:sz w:val="28"/>
          <w:szCs w:val="28"/>
          <w:lang w:eastAsia="ar-SA"/>
        </w:rPr>
      </w:pPr>
      <w:r w:rsidRPr="00253391">
        <w:rPr>
          <w:color w:val="000000"/>
          <w:sz w:val="28"/>
          <w:szCs w:val="28"/>
          <w:lang w:eastAsia="ar-SA"/>
        </w:rPr>
        <w:t xml:space="preserve">НИЯУ «Московский авиационный институт» – </w:t>
      </w:r>
      <w:r w:rsidRPr="00253391">
        <w:rPr>
          <w:b/>
          <w:color w:val="000000"/>
          <w:sz w:val="28"/>
          <w:szCs w:val="28"/>
          <w:lang w:eastAsia="ar-SA"/>
        </w:rPr>
        <w:t>1 чел</w:t>
      </w:r>
      <w:r w:rsidRPr="00253391">
        <w:rPr>
          <w:color w:val="000000"/>
          <w:sz w:val="28"/>
          <w:szCs w:val="28"/>
          <w:lang w:eastAsia="ar-SA"/>
        </w:rPr>
        <w:t>.;</w:t>
      </w:r>
    </w:p>
    <w:p w:rsidR="00253391" w:rsidRPr="00253391" w:rsidRDefault="00253391" w:rsidP="00D8340B">
      <w:pPr>
        <w:pStyle w:val="ab"/>
        <w:numPr>
          <w:ilvl w:val="0"/>
          <w:numId w:val="12"/>
        </w:numPr>
        <w:tabs>
          <w:tab w:val="left" w:pos="0"/>
        </w:tabs>
        <w:suppressAutoHyphens/>
        <w:ind w:left="0" w:firstLine="567"/>
        <w:jc w:val="both"/>
        <w:rPr>
          <w:color w:val="000000"/>
          <w:sz w:val="28"/>
          <w:szCs w:val="28"/>
          <w:lang w:eastAsia="ar-SA"/>
        </w:rPr>
      </w:pPr>
      <w:r w:rsidRPr="00253391">
        <w:rPr>
          <w:color w:val="000000"/>
          <w:sz w:val="28"/>
          <w:szCs w:val="28"/>
          <w:lang w:eastAsia="ar-SA"/>
        </w:rPr>
        <w:t xml:space="preserve">Вятский государственный университет (г. Киров) – </w:t>
      </w:r>
      <w:r w:rsidRPr="00253391">
        <w:rPr>
          <w:b/>
          <w:color w:val="000000"/>
          <w:sz w:val="28"/>
          <w:szCs w:val="28"/>
          <w:lang w:eastAsia="ar-SA"/>
        </w:rPr>
        <w:t>1 чел</w:t>
      </w:r>
      <w:r w:rsidRPr="00253391">
        <w:rPr>
          <w:color w:val="000000"/>
          <w:sz w:val="28"/>
          <w:szCs w:val="28"/>
          <w:lang w:eastAsia="ar-SA"/>
        </w:rPr>
        <w:t>.;</w:t>
      </w:r>
    </w:p>
    <w:p w:rsidR="00253391" w:rsidRPr="00253391" w:rsidRDefault="00253391" w:rsidP="00D8340B">
      <w:pPr>
        <w:pStyle w:val="ab"/>
        <w:numPr>
          <w:ilvl w:val="0"/>
          <w:numId w:val="12"/>
        </w:numPr>
        <w:tabs>
          <w:tab w:val="left" w:pos="0"/>
        </w:tabs>
        <w:suppressAutoHyphens/>
        <w:ind w:left="0" w:firstLine="567"/>
        <w:jc w:val="both"/>
        <w:rPr>
          <w:color w:val="000000"/>
          <w:sz w:val="28"/>
          <w:szCs w:val="28"/>
          <w:lang w:eastAsia="ar-SA"/>
        </w:rPr>
      </w:pPr>
      <w:r w:rsidRPr="00253391">
        <w:rPr>
          <w:color w:val="000000"/>
          <w:sz w:val="28"/>
          <w:szCs w:val="28"/>
          <w:lang w:eastAsia="ar-SA"/>
        </w:rPr>
        <w:t xml:space="preserve">Саратовский государственный технический университет – </w:t>
      </w:r>
      <w:r w:rsidRPr="00253391">
        <w:rPr>
          <w:b/>
          <w:color w:val="000000"/>
          <w:sz w:val="28"/>
          <w:szCs w:val="28"/>
          <w:lang w:eastAsia="ar-SA"/>
        </w:rPr>
        <w:t>1 чел.;</w:t>
      </w:r>
    </w:p>
    <w:p w:rsidR="00253391" w:rsidRPr="00253391" w:rsidRDefault="00253391" w:rsidP="00D8340B">
      <w:pPr>
        <w:pStyle w:val="ab"/>
        <w:numPr>
          <w:ilvl w:val="0"/>
          <w:numId w:val="12"/>
        </w:numPr>
        <w:tabs>
          <w:tab w:val="left" w:pos="0"/>
        </w:tabs>
        <w:suppressAutoHyphens/>
        <w:ind w:left="0" w:firstLine="567"/>
        <w:jc w:val="both"/>
        <w:rPr>
          <w:color w:val="000000"/>
          <w:sz w:val="28"/>
          <w:szCs w:val="28"/>
          <w:lang w:eastAsia="ar-SA"/>
        </w:rPr>
      </w:pPr>
      <w:r w:rsidRPr="00253391">
        <w:rPr>
          <w:color w:val="000000"/>
          <w:sz w:val="28"/>
          <w:szCs w:val="28"/>
          <w:lang w:eastAsia="ar-SA"/>
        </w:rPr>
        <w:t xml:space="preserve">Военно-морская академия (г. Санкт-Петербург) – </w:t>
      </w:r>
      <w:r w:rsidRPr="00253391">
        <w:rPr>
          <w:b/>
          <w:color w:val="000000"/>
          <w:sz w:val="28"/>
          <w:szCs w:val="28"/>
          <w:lang w:eastAsia="ar-SA"/>
        </w:rPr>
        <w:t>1 чел</w:t>
      </w:r>
      <w:r w:rsidRPr="00253391">
        <w:rPr>
          <w:color w:val="000000"/>
          <w:sz w:val="28"/>
          <w:szCs w:val="28"/>
          <w:lang w:eastAsia="ar-SA"/>
        </w:rPr>
        <w:t>.</w:t>
      </w:r>
    </w:p>
    <w:p w:rsidR="00253391" w:rsidRPr="00253391" w:rsidRDefault="00253391" w:rsidP="00D8340B">
      <w:pPr>
        <w:pStyle w:val="ab"/>
        <w:numPr>
          <w:ilvl w:val="0"/>
          <w:numId w:val="12"/>
        </w:numPr>
        <w:tabs>
          <w:tab w:val="left" w:pos="0"/>
        </w:tabs>
        <w:suppressAutoHyphens/>
        <w:ind w:left="0" w:firstLine="567"/>
        <w:jc w:val="both"/>
        <w:rPr>
          <w:color w:val="000000"/>
          <w:sz w:val="28"/>
          <w:szCs w:val="28"/>
          <w:lang w:eastAsia="ar-SA"/>
        </w:rPr>
      </w:pPr>
      <w:r w:rsidRPr="00253391">
        <w:rPr>
          <w:b/>
          <w:color w:val="000000"/>
          <w:sz w:val="28"/>
          <w:szCs w:val="28"/>
          <w:lang w:eastAsia="ar-SA"/>
        </w:rPr>
        <w:t>1 чел.</w:t>
      </w:r>
      <w:r w:rsidRPr="00253391">
        <w:rPr>
          <w:color w:val="000000"/>
          <w:sz w:val="28"/>
          <w:szCs w:val="28"/>
          <w:lang w:eastAsia="ar-SA"/>
        </w:rPr>
        <w:t xml:space="preserve"> получает высшее профессиональное образование за границей (Финляндия, Университет прикладных наук Тампере, инжиниринг в экологии).</w:t>
      </w:r>
    </w:p>
    <w:p w:rsidR="00253391" w:rsidRPr="00F841A3" w:rsidRDefault="00253391" w:rsidP="00F841A3">
      <w:pPr>
        <w:tabs>
          <w:tab w:val="left" w:pos="0"/>
        </w:tabs>
        <w:suppressAutoHyphens/>
        <w:ind w:firstLine="284"/>
        <w:jc w:val="both"/>
        <w:rPr>
          <w:color w:val="000000"/>
          <w:sz w:val="28"/>
          <w:szCs w:val="28"/>
          <w:lang w:eastAsia="ar-SA"/>
        </w:rPr>
      </w:pPr>
      <w:proofErr w:type="gramStart"/>
      <w:r w:rsidRPr="00253391">
        <w:rPr>
          <w:color w:val="000000"/>
          <w:sz w:val="28"/>
          <w:szCs w:val="28"/>
          <w:lang w:eastAsia="ar-SA"/>
        </w:rPr>
        <w:t>Таким образом, по профилю обучения (на инженерно-технические и естественно-математические направления подготовки</w:t>
      </w:r>
      <w:r w:rsidRPr="00253391">
        <w:rPr>
          <w:b/>
          <w:color w:val="000000"/>
          <w:sz w:val="28"/>
          <w:szCs w:val="28"/>
          <w:lang w:eastAsia="ar-SA"/>
        </w:rPr>
        <w:t xml:space="preserve">) </w:t>
      </w:r>
      <w:r w:rsidRPr="00253391">
        <w:rPr>
          <w:color w:val="000000"/>
          <w:sz w:val="28"/>
          <w:szCs w:val="28"/>
          <w:lang w:eastAsia="ar-SA"/>
        </w:rPr>
        <w:t>поступили в вузы</w:t>
      </w:r>
      <w:r w:rsidRPr="00253391">
        <w:rPr>
          <w:b/>
          <w:color w:val="000000"/>
          <w:sz w:val="28"/>
          <w:szCs w:val="28"/>
          <w:lang w:eastAsia="ar-SA"/>
        </w:rPr>
        <w:t xml:space="preserve"> 151 человек</w:t>
      </w:r>
      <w:r w:rsidRPr="00253391">
        <w:rPr>
          <w:color w:val="000000"/>
          <w:sz w:val="28"/>
          <w:szCs w:val="28"/>
          <w:lang w:eastAsia="ar-SA"/>
        </w:rPr>
        <w:t xml:space="preserve"> (</w:t>
      </w:r>
      <w:r w:rsidRPr="00253391">
        <w:rPr>
          <w:b/>
          <w:color w:val="000000"/>
          <w:sz w:val="28"/>
          <w:szCs w:val="28"/>
          <w:lang w:eastAsia="ar-SA"/>
        </w:rPr>
        <w:t>84,4</w:t>
      </w:r>
      <w:r w:rsidRPr="00253391">
        <w:rPr>
          <w:b/>
          <w:bCs/>
          <w:color w:val="000000"/>
          <w:sz w:val="28"/>
          <w:szCs w:val="28"/>
          <w:lang w:eastAsia="ar-SA"/>
        </w:rPr>
        <w:t>%</w:t>
      </w:r>
      <w:r w:rsidRPr="00253391">
        <w:rPr>
          <w:color w:val="000000"/>
          <w:sz w:val="28"/>
          <w:szCs w:val="28"/>
          <w:lang w:eastAsia="ar-SA"/>
        </w:rPr>
        <w:t xml:space="preserve"> от общего числа поступивших выпускников, т. к. </w:t>
      </w:r>
      <w:r w:rsidRPr="00253391">
        <w:rPr>
          <w:b/>
          <w:color w:val="000000"/>
          <w:sz w:val="28"/>
          <w:szCs w:val="28"/>
          <w:lang w:eastAsia="ar-SA"/>
        </w:rPr>
        <w:t xml:space="preserve">20 </w:t>
      </w:r>
      <w:r w:rsidRPr="00253391">
        <w:rPr>
          <w:b/>
          <w:bCs/>
          <w:color w:val="000000"/>
          <w:sz w:val="28"/>
          <w:szCs w:val="28"/>
          <w:lang w:eastAsia="ar-SA"/>
        </w:rPr>
        <w:t>человек</w:t>
      </w:r>
      <w:r w:rsidRPr="00253391">
        <w:rPr>
          <w:color w:val="000000"/>
          <w:sz w:val="28"/>
          <w:szCs w:val="28"/>
          <w:lang w:eastAsia="ar-SA"/>
        </w:rPr>
        <w:t xml:space="preserve"> из поступивших в другие вузы выбрали специальности естественно-математического и инженерно-технического направлений).</w:t>
      </w:r>
      <w:proofErr w:type="gramEnd"/>
    </w:p>
    <w:p w:rsidR="00253391" w:rsidRPr="00253391" w:rsidRDefault="00253391" w:rsidP="00253391">
      <w:pPr>
        <w:tabs>
          <w:tab w:val="left" w:pos="0"/>
        </w:tabs>
        <w:suppressAutoHyphens/>
        <w:ind w:firstLine="284"/>
        <w:jc w:val="both"/>
        <w:rPr>
          <w:b/>
          <w:color w:val="000000"/>
          <w:sz w:val="28"/>
          <w:szCs w:val="28"/>
          <w:lang w:eastAsia="ar-SA"/>
        </w:rPr>
      </w:pPr>
      <w:r w:rsidRPr="00253391">
        <w:rPr>
          <w:b/>
          <w:color w:val="000000"/>
          <w:sz w:val="28"/>
          <w:szCs w:val="28"/>
          <w:lang w:eastAsia="ar-SA"/>
        </w:rPr>
        <w:t>Учреждения среднего профессионального образования</w:t>
      </w:r>
    </w:p>
    <w:p w:rsidR="00253391" w:rsidRPr="00253391" w:rsidRDefault="00253391" w:rsidP="00253391">
      <w:pPr>
        <w:tabs>
          <w:tab w:val="left" w:pos="0"/>
        </w:tabs>
        <w:suppressAutoHyphens/>
        <w:ind w:firstLine="284"/>
        <w:jc w:val="both"/>
        <w:rPr>
          <w:color w:val="000000"/>
          <w:sz w:val="28"/>
          <w:szCs w:val="28"/>
          <w:lang w:eastAsia="ar-SA"/>
        </w:rPr>
      </w:pPr>
      <w:r w:rsidRPr="00253391">
        <w:rPr>
          <w:color w:val="000000"/>
          <w:sz w:val="28"/>
          <w:szCs w:val="28"/>
          <w:lang w:eastAsia="ar-SA"/>
        </w:rPr>
        <w:t xml:space="preserve">ГБОУ СПО «Нижегородский радиотехнический колледж» - </w:t>
      </w:r>
      <w:r w:rsidRPr="00253391">
        <w:rPr>
          <w:b/>
          <w:color w:val="000000"/>
          <w:sz w:val="28"/>
          <w:szCs w:val="28"/>
          <w:lang w:eastAsia="ar-SA"/>
        </w:rPr>
        <w:t>2 чел.</w:t>
      </w:r>
    </w:p>
    <w:p w:rsidR="00253391" w:rsidRPr="00F841A3" w:rsidRDefault="00253391" w:rsidP="00F841A3">
      <w:pPr>
        <w:tabs>
          <w:tab w:val="left" w:pos="0"/>
        </w:tabs>
        <w:suppressAutoHyphens/>
        <w:ind w:firstLine="284"/>
        <w:jc w:val="both"/>
        <w:rPr>
          <w:b/>
          <w:color w:val="000000"/>
          <w:sz w:val="28"/>
          <w:szCs w:val="28"/>
          <w:lang w:eastAsia="ar-SA"/>
        </w:rPr>
      </w:pPr>
      <w:r w:rsidRPr="00253391">
        <w:rPr>
          <w:color w:val="000000"/>
          <w:sz w:val="28"/>
          <w:szCs w:val="28"/>
          <w:lang w:eastAsia="ar-SA"/>
        </w:rPr>
        <w:t xml:space="preserve">СПО при Институте экономики и предпринимательства    ННГУ им. Лобачевского -  </w:t>
      </w:r>
      <w:r w:rsidRPr="00253391">
        <w:rPr>
          <w:b/>
          <w:color w:val="000000"/>
          <w:sz w:val="28"/>
          <w:szCs w:val="28"/>
          <w:lang w:eastAsia="ar-SA"/>
        </w:rPr>
        <w:t>1 чел.</w:t>
      </w:r>
    </w:p>
    <w:p w:rsidR="00253391" w:rsidRPr="00253391" w:rsidRDefault="00253391" w:rsidP="00253391">
      <w:pPr>
        <w:tabs>
          <w:tab w:val="left" w:pos="0"/>
        </w:tabs>
        <w:suppressAutoHyphens/>
        <w:ind w:firstLine="284"/>
        <w:jc w:val="both"/>
        <w:rPr>
          <w:color w:val="000000"/>
          <w:sz w:val="28"/>
          <w:szCs w:val="28"/>
          <w:lang w:eastAsia="ar-SA"/>
        </w:rPr>
      </w:pPr>
      <w:r w:rsidRPr="00253391">
        <w:rPr>
          <w:color w:val="000000"/>
          <w:sz w:val="28"/>
          <w:szCs w:val="28"/>
          <w:lang w:eastAsia="ar-SA"/>
        </w:rPr>
        <w:t xml:space="preserve">На внебюджетную форму обучения поступили 14 </w:t>
      </w:r>
      <w:r w:rsidRPr="00253391">
        <w:rPr>
          <w:b/>
          <w:bCs/>
          <w:color w:val="000000"/>
          <w:sz w:val="28"/>
          <w:szCs w:val="28"/>
          <w:lang w:eastAsia="ar-SA"/>
        </w:rPr>
        <w:t xml:space="preserve">человек (7,8 %), </w:t>
      </w:r>
      <w:r w:rsidRPr="00253391">
        <w:rPr>
          <w:color w:val="000000"/>
          <w:sz w:val="28"/>
          <w:szCs w:val="28"/>
          <w:lang w:eastAsia="ar-SA"/>
        </w:rPr>
        <w:t>в основном       на юридические и экономические направления подготовки как базовых, так и других высших</w:t>
      </w:r>
      <w:r w:rsidR="00F841A3">
        <w:rPr>
          <w:color w:val="000000"/>
          <w:sz w:val="28"/>
          <w:szCs w:val="28"/>
          <w:lang w:eastAsia="ar-SA"/>
        </w:rPr>
        <w:t xml:space="preserve"> учебных заведений.</w:t>
      </w:r>
    </w:p>
    <w:p w:rsidR="00DD1EA4" w:rsidRPr="00731E3E" w:rsidRDefault="00DD1EA4" w:rsidP="00731E3E">
      <w:pPr>
        <w:tabs>
          <w:tab w:val="left" w:pos="0"/>
        </w:tabs>
        <w:suppressAutoHyphens/>
        <w:ind w:firstLine="284"/>
        <w:jc w:val="both"/>
        <w:rPr>
          <w:b/>
          <w:sz w:val="28"/>
          <w:szCs w:val="28"/>
          <w:lang w:eastAsia="ar-SA"/>
        </w:rPr>
      </w:pPr>
    </w:p>
    <w:p w:rsidR="00AB4BA6" w:rsidRDefault="00AB4BA6" w:rsidP="00BF2E8C">
      <w:pPr>
        <w:spacing w:after="120"/>
        <w:jc w:val="center"/>
        <w:rPr>
          <w:b/>
          <w:sz w:val="28"/>
          <w:szCs w:val="28"/>
        </w:rPr>
      </w:pPr>
    </w:p>
    <w:p w:rsidR="00DA0DE0" w:rsidRDefault="00DA0DE0" w:rsidP="00BF2E8C">
      <w:pPr>
        <w:spacing w:after="120"/>
        <w:jc w:val="center"/>
        <w:rPr>
          <w:b/>
          <w:sz w:val="28"/>
          <w:szCs w:val="28"/>
        </w:rPr>
      </w:pPr>
    </w:p>
    <w:p w:rsidR="00DA0DE0" w:rsidRDefault="00DA0DE0" w:rsidP="00BF2E8C">
      <w:pPr>
        <w:spacing w:after="120"/>
        <w:jc w:val="center"/>
        <w:rPr>
          <w:b/>
          <w:sz w:val="28"/>
          <w:szCs w:val="28"/>
        </w:rPr>
      </w:pPr>
    </w:p>
    <w:p w:rsidR="00DA0DE0" w:rsidRDefault="00DA0DE0" w:rsidP="00BF2E8C">
      <w:pPr>
        <w:spacing w:after="120"/>
        <w:jc w:val="center"/>
        <w:rPr>
          <w:b/>
          <w:sz w:val="28"/>
          <w:szCs w:val="28"/>
        </w:rPr>
      </w:pPr>
    </w:p>
    <w:p w:rsidR="00BF2E8C" w:rsidRDefault="00AB4BA6" w:rsidP="00BF2E8C">
      <w:pPr>
        <w:spacing w:after="120"/>
        <w:jc w:val="center"/>
        <w:rPr>
          <w:b/>
          <w:sz w:val="28"/>
          <w:szCs w:val="28"/>
        </w:rPr>
      </w:pPr>
      <w:r>
        <w:rPr>
          <w:b/>
          <w:sz w:val="28"/>
          <w:szCs w:val="28"/>
        </w:rPr>
        <w:lastRenderedPageBreak/>
        <w:t xml:space="preserve">4.4 </w:t>
      </w:r>
      <w:r w:rsidR="00BF2E8C">
        <w:rPr>
          <w:b/>
          <w:sz w:val="28"/>
          <w:szCs w:val="28"/>
        </w:rPr>
        <w:t>Достижения учащихся в олимпиадах</w:t>
      </w:r>
    </w:p>
    <w:p w:rsidR="0022265A" w:rsidRPr="0022265A" w:rsidRDefault="0022265A" w:rsidP="00BF2E8C">
      <w:pPr>
        <w:spacing w:after="120"/>
        <w:jc w:val="center"/>
        <w:rPr>
          <w:b/>
          <w:i/>
          <w:sz w:val="28"/>
          <w:szCs w:val="28"/>
          <w:u w:val="single"/>
        </w:rPr>
      </w:pPr>
      <w:r w:rsidRPr="0022265A">
        <w:rPr>
          <w:b/>
          <w:i/>
          <w:sz w:val="28"/>
          <w:szCs w:val="28"/>
          <w:u w:val="single"/>
        </w:rPr>
        <w:t>Участие в олимпиадах</w:t>
      </w:r>
    </w:p>
    <w:p w:rsidR="00E522A6" w:rsidRPr="0022265A" w:rsidRDefault="00D8340B" w:rsidP="00D8340B">
      <w:pPr>
        <w:numPr>
          <w:ilvl w:val="0"/>
          <w:numId w:val="13"/>
        </w:numPr>
        <w:tabs>
          <w:tab w:val="clear" w:pos="720"/>
          <w:tab w:val="num" w:pos="0"/>
        </w:tabs>
        <w:ind w:left="0" w:firstLine="567"/>
        <w:rPr>
          <w:bCs/>
          <w:sz w:val="28"/>
          <w:szCs w:val="28"/>
        </w:rPr>
      </w:pPr>
      <w:r w:rsidRPr="0022265A">
        <w:rPr>
          <w:bCs/>
          <w:sz w:val="28"/>
          <w:szCs w:val="28"/>
        </w:rPr>
        <w:t>Муниципальный этап Всероссийской олимпиады школьников – 365 участник, 15 предметов</w:t>
      </w:r>
    </w:p>
    <w:p w:rsidR="00E522A6" w:rsidRPr="0022265A" w:rsidRDefault="00D8340B" w:rsidP="00D8340B">
      <w:pPr>
        <w:numPr>
          <w:ilvl w:val="0"/>
          <w:numId w:val="13"/>
        </w:numPr>
        <w:tabs>
          <w:tab w:val="clear" w:pos="720"/>
          <w:tab w:val="num" w:pos="0"/>
        </w:tabs>
        <w:ind w:left="0" w:firstLine="567"/>
        <w:rPr>
          <w:bCs/>
          <w:sz w:val="28"/>
          <w:szCs w:val="28"/>
        </w:rPr>
      </w:pPr>
      <w:r w:rsidRPr="0022265A">
        <w:rPr>
          <w:bCs/>
          <w:sz w:val="28"/>
          <w:szCs w:val="28"/>
        </w:rPr>
        <w:t>Региональный этап Всероссийской олимпиады школьников – 38 участников, 6 предметов</w:t>
      </w:r>
    </w:p>
    <w:p w:rsidR="00E522A6" w:rsidRPr="0022265A" w:rsidRDefault="00D8340B" w:rsidP="00D8340B">
      <w:pPr>
        <w:numPr>
          <w:ilvl w:val="0"/>
          <w:numId w:val="13"/>
        </w:numPr>
        <w:tabs>
          <w:tab w:val="clear" w:pos="720"/>
          <w:tab w:val="num" w:pos="0"/>
        </w:tabs>
        <w:ind w:left="0" w:firstLine="567"/>
        <w:rPr>
          <w:bCs/>
          <w:sz w:val="28"/>
          <w:szCs w:val="28"/>
        </w:rPr>
      </w:pPr>
      <w:r w:rsidRPr="0022265A">
        <w:rPr>
          <w:bCs/>
          <w:sz w:val="28"/>
          <w:szCs w:val="28"/>
        </w:rPr>
        <w:t>Межрегиональные и всероссийские олимпиады на базе вузов – 55 призёров</w:t>
      </w:r>
    </w:p>
    <w:p w:rsidR="00E522A6" w:rsidRPr="0022265A" w:rsidRDefault="00D8340B" w:rsidP="00D8340B">
      <w:pPr>
        <w:numPr>
          <w:ilvl w:val="0"/>
          <w:numId w:val="13"/>
        </w:numPr>
        <w:tabs>
          <w:tab w:val="clear" w:pos="720"/>
          <w:tab w:val="num" w:pos="0"/>
        </w:tabs>
        <w:ind w:left="0" w:firstLine="567"/>
        <w:rPr>
          <w:bCs/>
          <w:sz w:val="28"/>
          <w:szCs w:val="28"/>
        </w:rPr>
      </w:pPr>
      <w:r w:rsidRPr="0022265A">
        <w:rPr>
          <w:bCs/>
          <w:sz w:val="28"/>
          <w:szCs w:val="28"/>
        </w:rPr>
        <w:t xml:space="preserve">Городская техническая олимпиада школьников НГТУ им. </w:t>
      </w:r>
      <w:proofErr w:type="spellStart"/>
      <w:r w:rsidRPr="0022265A">
        <w:rPr>
          <w:bCs/>
          <w:sz w:val="28"/>
          <w:szCs w:val="28"/>
        </w:rPr>
        <w:t>Р.Е.Алексеева</w:t>
      </w:r>
      <w:proofErr w:type="spellEnd"/>
      <w:r w:rsidRPr="0022265A">
        <w:rPr>
          <w:bCs/>
          <w:sz w:val="28"/>
          <w:szCs w:val="28"/>
        </w:rPr>
        <w:t xml:space="preserve"> – 45 участников (34 – победителя, 11 – призёров)</w:t>
      </w:r>
    </w:p>
    <w:p w:rsidR="00E522A6" w:rsidRDefault="00D8340B" w:rsidP="00D8340B">
      <w:pPr>
        <w:numPr>
          <w:ilvl w:val="0"/>
          <w:numId w:val="13"/>
        </w:numPr>
        <w:tabs>
          <w:tab w:val="clear" w:pos="720"/>
          <w:tab w:val="num" w:pos="0"/>
        </w:tabs>
        <w:ind w:left="0" w:firstLine="567"/>
        <w:rPr>
          <w:bCs/>
          <w:sz w:val="28"/>
          <w:szCs w:val="28"/>
        </w:rPr>
      </w:pPr>
      <w:r w:rsidRPr="0022265A">
        <w:rPr>
          <w:bCs/>
          <w:sz w:val="28"/>
          <w:szCs w:val="28"/>
        </w:rPr>
        <w:t>Городские олимпиады по предметам – 39 участников (1 – победитель, 4</w:t>
      </w:r>
      <w:r w:rsidRPr="0022265A">
        <w:rPr>
          <w:b/>
          <w:bCs/>
          <w:sz w:val="28"/>
          <w:szCs w:val="28"/>
        </w:rPr>
        <w:t xml:space="preserve"> </w:t>
      </w:r>
      <w:r w:rsidRPr="0022265A">
        <w:rPr>
          <w:bCs/>
          <w:sz w:val="28"/>
          <w:szCs w:val="28"/>
        </w:rPr>
        <w:t>призёра)</w:t>
      </w:r>
    </w:p>
    <w:p w:rsidR="00BC3A52" w:rsidRPr="00BC3A52" w:rsidRDefault="00BC3A52" w:rsidP="00BC3A52">
      <w:pPr>
        <w:kinsoku w:val="0"/>
        <w:overflowPunct w:val="0"/>
        <w:jc w:val="center"/>
        <w:textAlignment w:val="baseline"/>
        <w:rPr>
          <w:sz w:val="28"/>
          <w:szCs w:val="28"/>
        </w:rPr>
      </w:pPr>
      <w:r w:rsidRPr="00BC3A52">
        <w:rPr>
          <w:rFonts w:eastAsia="DejaVu Sans"/>
          <w:bCs/>
          <w:color w:val="000000" w:themeColor="text1"/>
          <w:kern w:val="24"/>
          <w:sz w:val="28"/>
          <w:szCs w:val="28"/>
          <w:u w:val="single"/>
        </w:rPr>
        <w:t>Всероссийские и межрегиональные олимпиады</w:t>
      </w:r>
    </w:p>
    <w:p w:rsidR="00BC3A52" w:rsidRPr="00BC3A52" w:rsidRDefault="00BC3A52" w:rsidP="00D8340B">
      <w:pPr>
        <w:pStyle w:val="ab"/>
        <w:numPr>
          <w:ilvl w:val="0"/>
          <w:numId w:val="14"/>
        </w:numPr>
        <w:kinsoku w:val="0"/>
        <w:overflowPunct w:val="0"/>
        <w:textAlignment w:val="baseline"/>
        <w:rPr>
          <w:sz w:val="28"/>
          <w:szCs w:val="28"/>
        </w:rPr>
      </w:pPr>
      <w:proofErr w:type="gramStart"/>
      <w:r w:rsidRPr="00BC3A52">
        <w:rPr>
          <w:rFonts w:eastAsia="DejaVu Sans"/>
          <w:kern w:val="24"/>
          <w:sz w:val="28"/>
          <w:szCs w:val="28"/>
        </w:rPr>
        <w:t>Межрегиональная олимпиада «Будущие исследователи-будущее науки» – 4 дипломантов (3 -физика,1 -  математика), (38 – участников (27 – физика, 9 – математика, 2 – химия,));</w:t>
      </w:r>
      <w:proofErr w:type="gramEnd"/>
    </w:p>
    <w:p w:rsidR="00BC3A52" w:rsidRPr="00BC3A52" w:rsidRDefault="00BC3A52" w:rsidP="00D8340B">
      <w:pPr>
        <w:pStyle w:val="ab"/>
        <w:numPr>
          <w:ilvl w:val="0"/>
          <w:numId w:val="14"/>
        </w:numPr>
        <w:kinsoku w:val="0"/>
        <w:overflowPunct w:val="0"/>
        <w:textAlignment w:val="baseline"/>
        <w:rPr>
          <w:sz w:val="28"/>
          <w:szCs w:val="28"/>
        </w:rPr>
      </w:pPr>
      <w:r w:rsidRPr="00BC3A52">
        <w:rPr>
          <w:rFonts w:eastAsia="DejaVu Sans"/>
          <w:kern w:val="24"/>
          <w:sz w:val="28"/>
          <w:szCs w:val="28"/>
        </w:rPr>
        <w:t>Многопрофильная инженерная олимпиада «Звезда» - 34 призёра (132 участника);</w:t>
      </w:r>
    </w:p>
    <w:p w:rsidR="00BC3A52" w:rsidRPr="00BC3A52" w:rsidRDefault="00BC3A52" w:rsidP="00D8340B">
      <w:pPr>
        <w:pStyle w:val="ab"/>
        <w:numPr>
          <w:ilvl w:val="0"/>
          <w:numId w:val="14"/>
        </w:numPr>
        <w:kinsoku w:val="0"/>
        <w:overflowPunct w:val="0"/>
        <w:textAlignment w:val="baseline"/>
        <w:rPr>
          <w:sz w:val="28"/>
          <w:szCs w:val="28"/>
        </w:rPr>
      </w:pPr>
      <w:r w:rsidRPr="00BC3A52">
        <w:rPr>
          <w:rFonts w:eastAsia="DejaVu Sans"/>
          <w:kern w:val="24"/>
          <w:sz w:val="28"/>
          <w:szCs w:val="28"/>
        </w:rPr>
        <w:t>Олимпиада школьников «Ломоносов»  – 1 призёр;</w:t>
      </w:r>
    </w:p>
    <w:p w:rsidR="00BC3A52" w:rsidRPr="00BC3A52" w:rsidRDefault="00BC3A52" w:rsidP="00D8340B">
      <w:pPr>
        <w:pStyle w:val="ab"/>
        <w:numPr>
          <w:ilvl w:val="0"/>
          <w:numId w:val="14"/>
        </w:numPr>
        <w:kinsoku w:val="0"/>
        <w:overflowPunct w:val="0"/>
        <w:textAlignment w:val="baseline"/>
        <w:rPr>
          <w:sz w:val="28"/>
          <w:szCs w:val="28"/>
        </w:rPr>
      </w:pPr>
      <w:r w:rsidRPr="00BC3A52">
        <w:rPr>
          <w:rFonts w:eastAsia="DejaVu Sans"/>
          <w:kern w:val="24"/>
          <w:sz w:val="28"/>
          <w:szCs w:val="28"/>
        </w:rPr>
        <w:t>Олимпиада школьников «Высшая проба» - 2 призёра (1 – математика, 1 – информатика);</w:t>
      </w:r>
    </w:p>
    <w:p w:rsidR="00BC3A52" w:rsidRPr="00BC3A52" w:rsidRDefault="00BC3A52" w:rsidP="00D8340B">
      <w:pPr>
        <w:pStyle w:val="ab"/>
        <w:numPr>
          <w:ilvl w:val="0"/>
          <w:numId w:val="14"/>
        </w:numPr>
        <w:kinsoku w:val="0"/>
        <w:overflowPunct w:val="0"/>
        <w:textAlignment w:val="baseline"/>
        <w:rPr>
          <w:sz w:val="28"/>
          <w:szCs w:val="28"/>
        </w:rPr>
      </w:pPr>
      <w:r w:rsidRPr="00BC3A52">
        <w:rPr>
          <w:rFonts w:eastAsia="DejaVu Sans"/>
          <w:kern w:val="24"/>
          <w:sz w:val="28"/>
          <w:szCs w:val="28"/>
        </w:rPr>
        <w:t>Отраслевая физико-математическая олимпиада школьников «</w:t>
      </w:r>
      <w:proofErr w:type="spellStart"/>
      <w:r w:rsidRPr="00BC3A52">
        <w:rPr>
          <w:rFonts w:eastAsia="DejaVu Sans"/>
          <w:kern w:val="24"/>
          <w:sz w:val="28"/>
          <w:szCs w:val="28"/>
        </w:rPr>
        <w:t>Росатом</w:t>
      </w:r>
      <w:proofErr w:type="spellEnd"/>
      <w:r w:rsidRPr="00BC3A52">
        <w:rPr>
          <w:rFonts w:eastAsia="DejaVu Sans"/>
          <w:kern w:val="24"/>
          <w:sz w:val="28"/>
          <w:szCs w:val="28"/>
        </w:rPr>
        <w:t>» - 3 призёра;</w:t>
      </w:r>
    </w:p>
    <w:p w:rsidR="00BC3A52" w:rsidRPr="00BC3A52" w:rsidRDefault="00BC3A52" w:rsidP="00D8340B">
      <w:pPr>
        <w:pStyle w:val="ab"/>
        <w:numPr>
          <w:ilvl w:val="0"/>
          <w:numId w:val="14"/>
        </w:numPr>
        <w:kinsoku w:val="0"/>
        <w:overflowPunct w:val="0"/>
        <w:textAlignment w:val="baseline"/>
        <w:rPr>
          <w:sz w:val="28"/>
          <w:szCs w:val="28"/>
        </w:rPr>
      </w:pPr>
      <w:r w:rsidRPr="00BC3A52">
        <w:rPr>
          <w:rFonts w:eastAsia="DejaVu Sans"/>
          <w:kern w:val="24"/>
          <w:sz w:val="28"/>
          <w:szCs w:val="28"/>
        </w:rPr>
        <w:t>Инженерная олимпиада школьников (МИФИ) – 3 призёра;</w:t>
      </w:r>
    </w:p>
    <w:p w:rsidR="00BC3A52" w:rsidRPr="00BC3A52" w:rsidRDefault="00BC3A52" w:rsidP="00D8340B">
      <w:pPr>
        <w:pStyle w:val="ab"/>
        <w:numPr>
          <w:ilvl w:val="0"/>
          <w:numId w:val="14"/>
        </w:numPr>
        <w:kinsoku w:val="0"/>
        <w:overflowPunct w:val="0"/>
        <w:textAlignment w:val="baseline"/>
        <w:rPr>
          <w:sz w:val="28"/>
          <w:szCs w:val="28"/>
        </w:rPr>
      </w:pPr>
      <w:r w:rsidRPr="00BC3A52">
        <w:rPr>
          <w:rFonts w:eastAsia="DejaVu Sans"/>
          <w:kern w:val="24"/>
          <w:sz w:val="28"/>
          <w:szCs w:val="28"/>
        </w:rPr>
        <w:t>Олимпиада «Физтех» - 2 призёра (1 – математика, 1 – физика);</w:t>
      </w:r>
    </w:p>
    <w:p w:rsidR="00BC3A52" w:rsidRPr="00BC3A52" w:rsidRDefault="00BC3A52" w:rsidP="00D8340B">
      <w:pPr>
        <w:pStyle w:val="ab"/>
        <w:numPr>
          <w:ilvl w:val="0"/>
          <w:numId w:val="14"/>
        </w:numPr>
        <w:kinsoku w:val="0"/>
        <w:overflowPunct w:val="0"/>
        <w:textAlignment w:val="baseline"/>
        <w:rPr>
          <w:sz w:val="28"/>
          <w:szCs w:val="28"/>
        </w:rPr>
      </w:pPr>
      <w:r w:rsidRPr="00BC3A52">
        <w:rPr>
          <w:rFonts w:eastAsia="DejaVu Sans"/>
          <w:kern w:val="24"/>
          <w:sz w:val="28"/>
          <w:szCs w:val="28"/>
        </w:rPr>
        <w:t>Всероссийская командная олимпиада по информатике – 3 призёра;</w:t>
      </w:r>
    </w:p>
    <w:p w:rsidR="00BC3A52" w:rsidRPr="00BC3A52" w:rsidRDefault="00BC3A52" w:rsidP="00D8340B">
      <w:pPr>
        <w:pStyle w:val="ab"/>
        <w:numPr>
          <w:ilvl w:val="0"/>
          <w:numId w:val="14"/>
        </w:numPr>
        <w:kinsoku w:val="0"/>
        <w:overflowPunct w:val="0"/>
        <w:textAlignment w:val="baseline"/>
        <w:rPr>
          <w:sz w:val="28"/>
          <w:szCs w:val="28"/>
        </w:rPr>
      </w:pPr>
      <w:r w:rsidRPr="00BC3A52">
        <w:rPr>
          <w:rFonts w:eastAsia="DejaVu Sans"/>
          <w:kern w:val="24"/>
          <w:sz w:val="28"/>
          <w:szCs w:val="28"/>
        </w:rPr>
        <w:t>Олимпиада «Курчатов» - 1 призёр (математика);</w:t>
      </w:r>
    </w:p>
    <w:p w:rsidR="00BC3A52" w:rsidRPr="00BC3A52" w:rsidRDefault="00BC3A52" w:rsidP="00D8340B">
      <w:pPr>
        <w:pStyle w:val="ab"/>
        <w:numPr>
          <w:ilvl w:val="0"/>
          <w:numId w:val="14"/>
        </w:numPr>
        <w:kinsoku w:val="0"/>
        <w:overflowPunct w:val="0"/>
        <w:textAlignment w:val="baseline"/>
        <w:rPr>
          <w:sz w:val="28"/>
          <w:szCs w:val="28"/>
        </w:rPr>
      </w:pPr>
      <w:r w:rsidRPr="00BC3A52">
        <w:rPr>
          <w:rFonts w:eastAsia="DejaVu Sans"/>
          <w:kern w:val="24"/>
          <w:sz w:val="28"/>
          <w:szCs w:val="28"/>
        </w:rPr>
        <w:t>Олимпиада СПБГУ – 1 призёр (математика);</w:t>
      </w:r>
    </w:p>
    <w:p w:rsidR="00BC3A52" w:rsidRPr="00BC3A52" w:rsidRDefault="00BC3A52" w:rsidP="00D8340B">
      <w:pPr>
        <w:pStyle w:val="ab"/>
        <w:numPr>
          <w:ilvl w:val="0"/>
          <w:numId w:val="14"/>
        </w:numPr>
        <w:kinsoku w:val="0"/>
        <w:overflowPunct w:val="0"/>
        <w:textAlignment w:val="baseline"/>
        <w:rPr>
          <w:sz w:val="28"/>
          <w:szCs w:val="28"/>
        </w:rPr>
      </w:pPr>
      <w:r w:rsidRPr="00BC3A52">
        <w:rPr>
          <w:rFonts w:eastAsia="DejaVu Sans"/>
          <w:kern w:val="24"/>
          <w:sz w:val="28"/>
          <w:szCs w:val="28"/>
        </w:rPr>
        <w:t>Межрегиональная олимпиада школьников на базе ведомственных образовательных учреждений- 1 призёр - математика</w:t>
      </w:r>
    </w:p>
    <w:p w:rsidR="00BC3A52" w:rsidRPr="00BC3A52" w:rsidRDefault="00BC3A52" w:rsidP="00D8340B">
      <w:pPr>
        <w:pStyle w:val="ab"/>
        <w:numPr>
          <w:ilvl w:val="0"/>
          <w:numId w:val="15"/>
        </w:numPr>
        <w:kinsoku w:val="0"/>
        <w:overflowPunct w:val="0"/>
        <w:textAlignment w:val="baseline"/>
        <w:rPr>
          <w:sz w:val="28"/>
          <w:szCs w:val="28"/>
        </w:rPr>
      </w:pPr>
      <w:r w:rsidRPr="00BC3A52">
        <w:rPr>
          <w:rFonts w:eastAsia="DejaVu Sans"/>
          <w:kern w:val="24"/>
          <w:sz w:val="28"/>
          <w:szCs w:val="28"/>
        </w:rPr>
        <w:t>Инженерная олимпиада НГТУ – 154 участника;</w:t>
      </w:r>
    </w:p>
    <w:p w:rsidR="00BC3A52" w:rsidRPr="00BC3A52" w:rsidRDefault="00BC3A52" w:rsidP="00D8340B">
      <w:pPr>
        <w:pStyle w:val="ab"/>
        <w:numPr>
          <w:ilvl w:val="0"/>
          <w:numId w:val="15"/>
        </w:numPr>
        <w:kinsoku w:val="0"/>
        <w:overflowPunct w:val="0"/>
        <w:textAlignment w:val="baseline"/>
      </w:pPr>
      <w:r w:rsidRPr="00BC3A52">
        <w:rPr>
          <w:rFonts w:eastAsia="DejaVu Sans"/>
          <w:kern w:val="24"/>
          <w:sz w:val="28"/>
          <w:szCs w:val="28"/>
        </w:rPr>
        <w:t xml:space="preserve">Всероссийская олимпиада СПбГУ по физике «Барсик» </w:t>
      </w:r>
      <w:r w:rsidRPr="00BC3A52">
        <w:rPr>
          <w:rFonts w:eastAsia="DejaVu Sans"/>
          <w:kern w:val="24"/>
          <w:sz w:val="28"/>
          <w:szCs w:val="28"/>
        </w:rPr>
        <w:noBreakHyphen/>
        <w:t xml:space="preserve"> 30 участников;</w:t>
      </w:r>
    </w:p>
    <w:p w:rsidR="00BC3A52" w:rsidRDefault="00BC3A52" w:rsidP="00BC3A52">
      <w:pPr>
        <w:kinsoku w:val="0"/>
        <w:overflowPunct w:val="0"/>
        <w:jc w:val="center"/>
        <w:textAlignment w:val="baseline"/>
        <w:rPr>
          <w:rFonts w:eastAsia="DejaVu Sans"/>
          <w:b/>
          <w:bCs/>
          <w:color w:val="000000" w:themeColor="text1"/>
          <w:kern w:val="24"/>
          <w:sz w:val="28"/>
          <w:szCs w:val="28"/>
          <w:u w:val="single"/>
        </w:rPr>
      </w:pPr>
    </w:p>
    <w:p w:rsidR="00BC3A52" w:rsidRPr="00BC3A52" w:rsidRDefault="00BC3A52" w:rsidP="00BC3A52">
      <w:pPr>
        <w:kinsoku w:val="0"/>
        <w:overflowPunct w:val="0"/>
        <w:jc w:val="center"/>
        <w:textAlignment w:val="baseline"/>
        <w:rPr>
          <w:sz w:val="28"/>
          <w:szCs w:val="28"/>
          <w:u w:val="single"/>
        </w:rPr>
      </w:pPr>
      <w:r w:rsidRPr="00BC3A52">
        <w:rPr>
          <w:rFonts w:eastAsia="DejaVu Sans"/>
          <w:b/>
          <w:bCs/>
          <w:color w:val="000000" w:themeColor="text1"/>
          <w:kern w:val="24"/>
          <w:sz w:val="28"/>
          <w:szCs w:val="28"/>
          <w:u w:val="single"/>
        </w:rPr>
        <w:t>Итоги олимпиад:</w:t>
      </w:r>
    </w:p>
    <w:p w:rsidR="00BC3A52" w:rsidRPr="00BC3A52" w:rsidRDefault="00BC3A52" w:rsidP="00BC3A52">
      <w:pPr>
        <w:kinsoku w:val="0"/>
        <w:overflowPunct w:val="0"/>
        <w:jc w:val="center"/>
        <w:textAlignment w:val="baseline"/>
        <w:rPr>
          <w:sz w:val="28"/>
          <w:szCs w:val="28"/>
        </w:rPr>
      </w:pPr>
      <w:r w:rsidRPr="00BC3A52">
        <w:rPr>
          <w:rFonts w:eastAsia="DejaVu Sans"/>
          <w:b/>
          <w:bCs/>
          <w:color w:val="FF0000"/>
          <w:kern w:val="24"/>
          <w:sz w:val="28"/>
          <w:szCs w:val="28"/>
        </w:rPr>
        <w:t>223 призовых мест</w:t>
      </w:r>
    </w:p>
    <w:p w:rsidR="00BC3A52" w:rsidRPr="00BC3A52" w:rsidRDefault="00BC3A52" w:rsidP="00BC3A52">
      <w:pPr>
        <w:kinsoku w:val="0"/>
        <w:overflowPunct w:val="0"/>
        <w:jc w:val="center"/>
        <w:textAlignment w:val="baseline"/>
        <w:rPr>
          <w:sz w:val="28"/>
          <w:szCs w:val="28"/>
        </w:rPr>
      </w:pPr>
      <w:r w:rsidRPr="00BC3A52">
        <w:rPr>
          <w:rFonts w:eastAsia="DejaVu Sans"/>
          <w:color w:val="FF0000"/>
          <w:kern w:val="24"/>
          <w:sz w:val="28"/>
          <w:szCs w:val="28"/>
        </w:rPr>
        <w:t xml:space="preserve">67 </w:t>
      </w:r>
      <w:r w:rsidRPr="00BC3A52">
        <w:rPr>
          <w:rFonts w:eastAsia="DejaVu Sans"/>
          <w:color w:val="000000" w:themeColor="text1"/>
          <w:kern w:val="24"/>
          <w:sz w:val="28"/>
          <w:szCs w:val="28"/>
        </w:rPr>
        <w:t>учащихся лицея стали победителями олимпиад</w:t>
      </w:r>
      <w:r w:rsidRPr="00BC3A52">
        <w:rPr>
          <w:rFonts w:eastAsia="DejaVu Sans"/>
          <w:color w:val="FF0000"/>
          <w:kern w:val="24"/>
          <w:sz w:val="28"/>
          <w:szCs w:val="28"/>
        </w:rPr>
        <w:t>,</w:t>
      </w:r>
    </w:p>
    <w:p w:rsidR="00BC3A52" w:rsidRDefault="00BC3A52" w:rsidP="00BC3A52">
      <w:pPr>
        <w:kinsoku w:val="0"/>
        <w:overflowPunct w:val="0"/>
        <w:jc w:val="center"/>
        <w:textAlignment w:val="baseline"/>
        <w:rPr>
          <w:rFonts w:eastAsia="DejaVu Sans"/>
          <w:color w:val="000000" w:themeColor="text1"/>
          <w:kern w:val="24"/>
          <w:sz w:val="28"/>
          <w:szCs w:val="28"/>
        </w:rPr>
      </w:pPr>
      <w:r w:rsidRPr="00BC3A52">
        <w:rPr>
          <w:rFonts w:eastAsia="DejaVu Sans"/>
          <w:color w:val="FF0000"/>
          <w:kern w:val="24"/>
          <w:sz w:val="28"/>
          <w:szCs w:val="28"/>
        </w:rPr>
        <w:t xml:space="preserve">156 </w:t>
      </w:r>
      <w:r w:rsidRPr="00BC3A52">
        <w:rPr>
          <w:rFonts w:eastAsia="DejaVu Sans"/>
          <w:color w:val="000000" w:themeColor="text1"/>
          <w:kern w:val="24"/>
          <w:sz w:val="28"/>
          <w:szCs w:val="28"/>
        </w:rPr>
        <w:t>учащихся стали призёрами олимпиад</w:t>
      </w:r>
    </w:p>
    <w:p w:rsidR="00BC3A52" w:rsidRPr="00BC3A52" w:rsidRDefault="00BC3A52" w:rsidP="00BC3A52">
      <w:pPr>
        <w:kinsoku w:val="0"/>
        <w:overflowPunct w:val="0"/>
        <w:jc w:val="center"/>
        <w:textAlignment w:val="baseline"/>
        <w:rPr>
          <w:sz w:val="28"/>
          <w:szCs w:val="28"/>
        </w:rPr>
      </w:pPr>
    </w:p>
    <w:p w:rsidR="00BC3A52" w:rsidRPr="0022265A" w:rsidRDefault="00BC3A52" w:rsidP="00BC3A52">
      <w:pPr>
        <w:ind w:left="567"/>
        <w:rPr>
          <w:bCs/>
          <w:sz w:val="28"/>
          <w:szCs w:val="28"/>
        </w:rPr>
      </w:pPr>
      <w:r>
        <w:rPr>
          <w:bCs/>
          <w:noProof/>
          <w:sz w:val="28"/>
          <w:szCs w:val="28"/>
        </w:rPr>
        <w:lastRenderedPageBreak/>
        <w:drawing>
          <wp:inline distT="0" distB="0" distL="0" distR="0" wp14:anchorId="3620ADE9">
            <wp:extent cx="6381643" cy="348266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0863" cy="3482243"/>
                    </a:xfrm>
                    <a:prstGeom prst="rect">
                      <a:avLst/>
                    </a:prstGeom>
                    <a:noFill/>
                  </pic:spPr>
                </pic:pic>
              </a:graphicData>
            </a:graphic>
          </wp:inline>
        </w:drawing>
      </w:r>
    </w:p>
    <w:p w:rsidR="00BC3A52" w:rsidRDefault="00BC3A52" w:rsidP="00FC1F49">
      <w:pPr>
        <w:jc w:val="center"/>
        <w:rPr>
          <w:b/>
          <w:bCs/>
          <w:i/>
          <w:sz w:val="28"/>
          <w:szCs w:val="28"/>
          <w:u w:val="single"/>
        </w:rPr>
      </w:pPr>
    </w:p>
    <w:p w:rsidR="008E6E8D" w:rsidRDefault="00776E9D" w:rsidP="00FC1F49">
      <w:pPr>
        <w:jc w:val="center"/>
        <w:rPr>
          <w:b/>
          <w:bCs/>
          <w:i/>
          <w:sz w:val="28"/>
          <w:szCs w:val="28"/>
          <w:u w:val="single"/>
        </w:rPr>
      </w:pPr>
      <w:r w:rsidRPr="00776E9D">
        <w:rPr>
          <w:b/>
          <w:bCs/>
          <w:i/>
          <w:sz w:val="28"/>
          <w:szCs w:val="28"/>
          <w:u w:val="single"/>
        </w:rPr>
        <w:t>Лидеры олимпиадного движения</w:t>
      </w:r>
    </w:p>
    <w:p w:rsidR="00FC1F49" w:rsidRDefault="00FC1F49" w:rsidP="00FC1F49">
      <w:pPr>
        <w:ind w:left="720"/>
        <w:rPr>
          <w:b/>
          <w:bCs/>
          <w:sz w:val="28"/>
          <w:szCs w:val="28"/>
        </w:rPr>
      </w:pPr>
      <w:r>
        <w:rPr>
          <w:b/>
          <w:bCs/>
          <w:sz w:val="28"/>
          <w:szCs w:val="28"/>
        </w:rPr>
        <w:t>8 классы:</w:t>
      </w:r>
    </w:p>
    <w:p w:rsidR="00FC1F49" w:rsidRPr="00FC1F49" w:rsidRDefault="00FC1F49" w:rsidP="00FC1F49">
      <w:pPr>
        <w:kinsoku w:val="0"/>
        <w:overflowPunct w:val="0"/>
        <w:textAlignment w:val="baseline"/>
        <w:rPr>
          <w:sz w:val="28"/>
          <w:szCs w:val="28"/>
        </w:rPr>
      </w:pPr>
      <w:proofErr w:type="spellStart"/>
      <w:r w:rsidRPr="00FC1F49">
        <w:rPr>
          <w:rFonts w:eastAsia="DejaVu Sans"/>
          <w:b/>
          <w:bCs/>
          <w:color w:val="FF0000"/>
          <w:sz w:val="28"/>
          <w:szCs w:val="28"/>
        </w:rPr>
        <w:t>Чуваткин</w:t>
      </w:r>
      <w:proofErr w:type="spellEnd"/>
      <w:r w:rsidRPr="00FC1F49">
        <w:rPr>
          <w:rFonts w:eastAsia="DejaVu Sans"/>
          <w:b/>
          <w:bCs/>
          <w:color w:val="FF0000"/>
          <w:sz w:val="28"/>
          <w:szCs w:val="28"/>
        </w:rPr>
        <w:t xml:space="preserve"> Леонид</w:t>
      </w:r>
    </w:p>
    <w:p w:rsidR="00FC1F49" w:rsidRPr="00FC1F49" w:rsidRDefault="00FC1F49" w:rsidP="00FC1F49">
      <w:pPr>
        <w:kinsoku w:val="0"/>
        <w:overflowPunct w:val="0"/>
        <w:textAlignment w:val="baseline"/>
        <w:rPr>
          <w:sz w:val="28"/>
          <w:szCs w:val="28"/>
        </w:rPr>
      </w:pPr>
      <w:r w:rsidRPr="00FC1F49">
        <w:rPr>
          <w:rFonts w:eastAsia="DejaVu Sans"/>
          <w:color w:val="000000"/>
          <w:sz w:val="28"/>
          <w:szCs w:val="28"/>
        </w:rPr>
        <w:t>–  призер регионального этапа Всероссийской олимпиады школьников по физике (Максвелл)</w:t>
      </w:r>
    </w:p>
    <w:p w:rsidR="00FC1F49" w:rsidRPr="00FC1F49" w:rsidRDefault="00FC1F49" w:rsidP="00FC1F49">
      <w:pPr>
        <w:kinsoku w:val="0"/>
        <w:overflowPunct w:val="0"/>
        <w:textAlignment w:val="baseline"/>
        <w:rPr>
          <w:sz w:val="28"/>
          <w:szCs w:val="28"/>
        </w:rPr>
      </w:pPr>
      <w:r w:rsidRPr="00FC1F49">
        <w:rPr>
          <w:rFonts w:eastAsia="DejaVu Sans"/>
          <w:color w:val="000000"/>
          <w:sz w:val="28"/>
          <w:szCs w:val="28"/>
        </w:rPr>
        <w:t>–  призер муниципального этапа Всероссийской олимпиады школьников по русскому языку, химии и физике</w:t>
      </w:r>
    </w:p>
    <w:p w:rsidR="00FC1F49" w:rsidRPr="00FC1F49" w:rsidRDefault="00FC1F49" w:rsidP="00FC1F49">
      <w:pPr>
        <w:kinsoku w:val="0"/>
        <w:overflowPunct w:val="0"/>
        <w:textAlignment w:val="baseline"/>
        <w:rPr>
          <w:sz w:val="28"/>
          <w:szCs w:val="28"/>
        </w:rPr>
      </w:pPr>
      <w:r w:rsidRPr="00FC1F49">
        <w:rPr>
          <w:rFonts w:eastAsia="DejaVu Sans"/>
          <w:color w:val="000000"/>
          <w:sz w:val="28"/>
          <w:szCs w:val="28"/>
        </w:rPr>
        <w:t>–  призёр олимпиады «Звезда» по физике</w:t>
      </w:r>
    </w:p>
    <w:p w:rsidR="00FC1F49" w:rsidRPr="00FC1F49" w:rsidRDefault="00FC1F49" w:rsidP="00FC1F49">
      <w:pPr>
        <w:kinsoku w:val="0"/>
        <w:overflowPunct w:val="0"/>
        <w:textAlignment w:val="baseline"/>
        <w:rPr>
          <w:sz w:val="28"/>
          <w:szCs w:val="28"/>
        </w:rPr>
      </w:pPr>
      <w:r w:rsidRPr="00FC1F49">
        <w:rPr>
          <w:rFonts w:eastAsia="DejaVu Sans"/>
          <w:color w:val="000000"/>
          <w:sz w:val="28"/>
          <w:szCs w:val="28"/>
        </w:rPr>
        <w:t xml:space="preserve">–  победитель технической олимпиады </w:t>
      </w:r>
    </w:p>
    <w:p w:rsidR="00FC1F49" w:rsidRPr="00FC1F49" w:rsidRDefault="00FC1F49" w:rsidP="00FC1F49">
      <w:pPr>
        <w:kinsoku w:val="0"/>
        <w:overflowPunct w:val="0"/>
        <w:textAlignment w:val="baseline"/>
        <w:rPr>
          <w:sz w:val="28"/>
          <w:szCs w:val="28"/>
        </w:rPr>
      </w:pPr>
      <w:r w:rsidRPr="00FC1F49">
        <w:rPr>
          <w:rFonts w:eastAsia="DejaVu Sans"/>
          <w:b/>
          <w:bCs/>
          <w:color w:val="FF0000"/>
          <w:sz w:val="28"/>
          <w:szCs w:val="28"/>
        </w:rPr>
        <w:t>Завьялова Софья</w:t>
      </w:r>
    </w:p>
    <w:p w:rsidR="00FC1F49" w:rsidRPr="00FC1F49" w:rsidRDefault="00FC1F49" w:rsidP="00FC1F49">
      <w:pPr>
        <w:kinsoku w:val="0"/>
        <w:overflowPunct w:val="0"/>
        <w:textAlignment w:val="baseline"/>
        <w:rPr>
          <w:sz w:val="28"/>
          <w:szCs w:val="28"/>
        </w:rPr>
      </w:pPr>
      <w:r w:rsidRPr="00FC1F49">
        <w:rPr>
          <w:rFonts w:eastAsia="DejaVu Sans"/>
          <w:color w:val="000000"/>
          <w:sz w:val="28"/>
          <w:szCs w:val="28"/>
        </w:rPr>
        <w:t>–  призер муниципального этапа Всероссийской олимпиады школьников по русскому языку, химии, физике, английскому языку</w:t>
      </w:r>
    </w:p>
    <w:p w:rsidR="00FC1F49" w:rsidRPr="00FC1F49" w:rsidRDefault="00FC1F49" w:rsidP="00FC1F49">
      <w:pPr>
        <w:kinsoku w:val="0"/>
        <w:overflowPunct w:val="0"/>
        <w:textAlignment w:val="baseline"/>
        <w:rPr>
          <w:sz w:val="28"/>
          <w:szCs w:val="28"/>
        </w:rPr>
      </w:pPr>
      <w:r w:rsidRPr="00FC1F49">
        <w:rPr>
          <w:rFonts w:eastAsia="DejaVu Sans"/>
          <w:color w:val="000000"/>
          <w:sz w:val="28"/>
          <w:szCs w:val="28"/>
        </w:rPr>
        <w:t>–  призер регионального этапа Всероссийской олимпиады школьников по физике (Максвелл)</w:t>
      </w:r>
    </w:p>
    <w:p w:rsidR="00FC1F49" w:rsidRPr="00FC1F49" w:rsidRDefault="00FC1F49" w:rsidP="00FC1F49">
      <w:pPr>
        <w:kinsoku w:val="0"/>
        <w:overflowPunct w:val="0"/>
        <w:textAlignment w:val="baseline"/>
        <w:rPr>
          <w:sz w:val="28"/>
          <w:szCs w:val="28"/>
        </w:rPr>
      </w:pPr>
      <w:proofErr w:type="spellStart"/>
      <w:r w:rsidRPr="00FC1F49">
        <w:rPr>
          <w:rFonts w:eastAsia="DejaVu Sans"/>
          <w:b/>
          <w:bCs/>
          <w:color w:val="FF0000"/>
          <w:sz w:val="28"/>
          <w:szCs w:val="28"/>
        </w:rPr>
        <w:t>Штурмина</w:t>
      </w:r>
      <w:proofErr w:type="spellEnd"/>
      <w:r w:rsidRPr="00FC1F49">
        <w:rPr>
          <w:rFonts w:eastAsia="DejaVu Sans"/>
          <w:b/>
          <w:bCs/>
          <w:color w:val="FF0000"/>
          <w:sz w:val="28"/>
          <w:szCs w:val="28"/>
        </w:rPr>
        <w:t xml:space="preserve"> Марина</w:t>
      </w:r>
    </w:p>
    <w:p w:rsidR="00FC1F49" w:rsidRPr="00FC1F49" w:rsidRDefault="00FC1F49" w:rsidP="00FC1F49">
      <w:pPr>
        <w:kinsoku w:val="0"/>
        <w:overflowPunct w:val="0"/>
        <w:textAlignment w:val="baseline"/>
        <w:rPr>
          <w:sz w:val="28"/>
          <w:szCs w:val="28"/>
        </w:rPr>
      </w:pPr>
      <w:r w:rsidRPr="00FC1F49">
        <w:rPr>
          <w:rFonts w:eastAsia="DejaVu Sans"/>
          <w:color w:val="000000"/>
          <w:sz w:val="28"/>
          <w:szCs w:val="28"/>
        </w:rPr>
        <w:t>–  призер муниципального этапа Всероссийской олимпиады школьников по русскому языку, астрономии, физике, английскому языку</w:t>
      </w:r>
    </w:p>
    <w:p w:rsidR="00FC1F49" w:rsidRPr="00FC1F49" w:rsidRDefault="00FC1F49" w:rsidP="00FC1F49">
      <w:pPr>
        <w:kinsoku w:val="0"/>
        <w:overflowPunct w:val="0"/>
        <w:textAlignment w:val="baseline"/>
      </w:pPr>
      <w:r w:rsidRPr="00FC1F49">
        <w:rPr>
          <w:rFonts w:eastAsia="DejaVu Sans"/>
          <w:color w:val="000000"/>
          <w:sz w:val="28"/>
          <w:szCs w:val="28"/>
        </w:rPr>
        <w:t>–  победитель технической олимпиады</w:t>
      </w:r>
      <w:r w:rsidRPr="00FC1F49">
        <w:rPr>
          <w:rFonts w:ascii="Arial" w:eastAsia="DejaVu Sans" w:hAnsi="Arial" w:cs="DejaVu Sans"/>
          <w:color w:val="000000"/>
          <w:sz w:val="36"/>
          <w:szCs w:val="36"/>
        </w:rPr>
        <w:t xml:space="preserve"> </w:t>
      </w:r>
    </w:p>
    <w:p w:rsidR="00FC1F49" w:rsidRPr="008E6E8D" w:rsidRDefault="008E6E8D" w:rsidP="00FC1F49">
      <w:pPr>
        <w:ind w:left="720"/>
        <w:rPr>
          <w:bCs/>
          <w:sz w:val="28"/>
          <w:szCs w:val="28"/>
        </w:rPr>
      </w:pPr>
      <w:r w:rsidRPr="008E6E8D">
        <w:rPr>
          <w:b/>
          <w:bCs/>
          <w:sz w:val="28"/>
          <w:szCs w:val="28"/>
        </w:rPr>
        <w:t>9 классы</w:t>
      </w:r>
      <w:r w:rsidR="00FC1F49">
        <w:rPr>
          <w:b/>
          <w:bCs/>
          <w:sz w:val="28"/>
          <w:szCs w:val="28"/>
        </w:rPr>
        <w:t>:</w:t>
      </w:r>
      <w:r w:rsidRPr="008E6E8D">
        <w:rPr>
          <w:b/>
          <w:bCs/>
          <w:sz w:val="28"/>
          <w:szCs w:val="28"/>
        </w:rPr>
        <w:t xml:space="preserve"> </w:t>
      </w:r>
    </w:p>
    <w:p w:rsidR="00FC1F49" w:rsidRPr="00FC1F49" w:rsidRDefault="00FC1F49" w:rsidP="00FC1F49">
      <w:pPr>
        <w:kinsoku w:val="0"/>
        <w:overflowPunct w:val="0"/>
        <w:textAlignment w:val="baseline"/>
        <w:rPr>
          <w:sz w:val="28"/>
          <w:szCs w:val="28"/>
        </w:rPr>
      </w:pPr>
      <w:r w:rsidRPr="00FC1F49">
        <w:rPr>
          <w:rFonts w:eastAsia="DejaVu Sans"/>
          <w:b/>
          <w:bCs/>
          <w:color w:val="FF0000"/>
          <w:kern w:val="24"/>
          <w:sz w:val="28"/>
          <w:szCs w:val="28"/>
        </w:rPr>
        <w:t>Рябков Дмитрий</w:t>
      </w:r>
    </w:p>
    <w:p w:rsidR="00FC1F49" w:rsidRPr="00FC1F49" w:rsidRDefault="00FC1F49" w:rsidP="00FC1F49">
      <w:pPr>
        <w:kinsoku w:val="0"/>
        <w:overflowPunct w:val="0"/>
        <w:textAlignment w:val="baseline"/>
        <w:rPr>
          <w:sz w:val="28"/>
          <w:szCs w:val="28"/>
        </w:rPr>
      </w:pPr>
      <w:r w:rsidRPr="00FC1F49">
        <w:rPr>
          <w:rFonts w:eastAsia="DejaVu Sans"/>
          <w:color w:val="000000"/>
          <w:kern w:val="24"/>
          <w:sz w:val="28"/>
          <w:szCs w:val="28"/>
        </w:rPr>
        <w:t>–  победитель муниципального этапа Всероссийской олимпиады школьников по химии, информатике</w:t>
      </w:r>
    </w:p>
    <w:p w:rsidR="00FC1F49" w:rsidRPr="00FC1F49" w:rsidRDefault="00FC1F49" w:rsidP="00FC1F49">
      <w:pPr>
        <w:kinsoku w:val="0"/>
        <w:overflowPunct w:val="0"/>
        <w:textAlignment w:val="baseline"/>
        <w:rPr>
          <w:sz w:val="28"/>
          <w:szCs w:val="28"/>
        </w:rPr>
      </w:pPr>
      <w:r w:rsidRPr="00FC1F49">
        <w:rPr>
          <w:rFonts w:eastAsia="DejaVu Sans"/>
          <w:color w:val="000000"/>
          <w:kern w:val="24"/>
          <w:sz w:val="28"/>
          <w:szCs w:val="28"/>
        </w:rPr>
        <w:t>–  победитель регионального этапа Всероссийской олимпиады школьников по химии</w:t>
      </w:r>
    </w:p>
    <w:p w:rsidR="00FC1F49" w:rsidRPr="00FC1F49" w:rsidRDefault="00FC1F49" w:rsidP="00FC1F49">
      <w:pPr>
        <w:kinsoku w:val="0"/>
        <w:overflowPunct w:val="0"/>
        <w:textAlignment w:val="baseline"/>
        <w:rPr>
          <w:sz w:val="28"/>
          <w:szCs w:val="28"/>
        </w:rPr>
      </w:pPr>
      <w:r w:rsidRPr="00FC1F49">
        <w:rPr>
          <w:rFonts w:eastAsia="DejaVu Sans"/>
          <w:color w:val="000000"/>
          <w:kern w:val="24"/>
          <w:sz w:val="28"/>
          <w:szCs w:val="28"/>
        </w:rPr>
        <w:t>–  участник финального этапа Всероссийской олимпиады школьников по химии</w:t>
      </w:r>
    </w:p>
    <w:p w:rsidR="00FC1F49" w:rsidRPr="00FC1F49" w:rsidRDefault="00FC1F49" w:rsidP="00FC1F49">
      <w:pPr>
        <w:kinsoku w:val="0"/>
        <w:overflowPunct w:val="0"/>
        <w:textAlignment w:val="baseline"/>
        <w:rPr>
          <w:sz w:val="28"/>
          <w:szCs w:val="28"/>
        </w:rPr>
      </w:pPr>
      <w:r w:rsidRPr="00FC1F49">
        <w:rPr>
          <w:rFonts w:eastAsia="DejaVu Sans"/>
          <w:color w:val="000000"/>
          <w:kern w:val="24"/>
          <w:sz w:val="28"/>
          <w:szCs w:val="28"/>
        </w:rPr>
        <w:t xml:space="preserve">–  победитель технической олимпиады </w:t>
      </w:r>
    </w:p>
    <w:p w:rsidR="00FC1F49" w:rsidRPr="00FC1F49" w:rsidRDefault="00FC1F49" w:rsidP="00FC1F49">
      <w:pPr>
        <w:kinsoku w:val="0"/>
        <w:overflowPunct w:val="0"/>
        <w:textAlignment w:val="baseline"/>
        <w:rPr>
          <w:sz w:val="28"/>
          <w:szCs w:val="28"/>
        </w:rPr>
      </w:pPr>
      <w:proofErr w:type="spellStart"/>
      <w:r w:rsidRPr="00FC1F49">
        <w:rPr>
          <w:rFonts w:eastAsia="DejaVu Sans"/>
          <w:b/>
          <w:bCs/>
          <w:color w:val="FF0000"/>
          <w:kern w:val="24"/>
          <w:sz w:val="28"/>
          <w:szCs w:val="28"/>
        </w:rPr>
        <w:t>Цинин</w:t>
      </w:r>
      <w:proofErr w:type="spellEnd"/>
      <w:r w:rsidRPr="00FC1F49">
        <w:rPr>
          <w:rFonts w:eastAsia="DejaVu Sans"/>
          <w:b/>
          <w:bCs/>
          <w:color w:val="FF0000"/>
          <w:kern w:val="24"/>
          <w:sz w:val="28"/>
          <w:szCs w:val="28"/>
        </w:rPr>
        <w:t xml:space="preserve"> Андрей</w:t>
      </w:r>
    </w:p>
    <w:p w:rsidR="00FC1F49" w:rsidRPr="00FC1F49" w:rsidRDefault="00FC1F49" w:rsidP="00FC1F49">
      <w:pPr>
        <w:kinsoku w:val="0"/>
        <w:overflowPunct w:val="0"/>
        <w:textAlignment w:val="baseline"/>
        <w:rPr>
          <w:sz w:val="28"/>
          <w:szCs w:val="28"/>
        </w:rPr>
      </w:pPr>
      <w:r w:rsidRPr="00FC1F49">
        <w:rPr>
          <w:rFonts w:eastAsia="DejaVu Sans"/>
          <w:color w:val="000000"/>
          <w:kern w:val="24"/>
          <w:sz w:val="28"/>
          <w:szCs w:val="28"/>
        </w:rPr>
        <w:lastRenderedPageBreak/>
        <w:t>–  призёр муниципального этапа Всероссийской олимпиады школьников по математике, экономике</w:t>
      </w:r>
    </w:p>
    <w:p w:rsidR="00FC1F49" w:rsidRPr="00FC1F49" w:rsidRDefault="00FC1F49" w:rsidP="00FC1F49">
      <w:pPr>
        <w:kinsoku w:val="0"/>
        <w:overflowPunct w:val="0"/>
        <w:textAlignment w:val="baseline"/>
        <w:rPr>
          <w:sz w:val="28"/>
          <w:szCs w:val="28"/>
        </w:rPr>
      </w:pPr>
      <w:r w:rsidRPr="00FC1F49">
        <w:rPr>
          <w:rFonts w:eastAsia="DejaVu Sans"/>
          <w:color w:val="000000"/>
          <w:kern w:val="24"/>
          <w:sz w:val="28"/>
          <w:szCs w:val="28"/>
        </w:rPr>
        <w:t>–  призёр регионального этапа Всероссийской олимпиады школьников по экономике</w:t>
      </w:r>
    </w:p>
    <w:p w:rsidR="00FC1F49" w:rsidRPr="00FC1F49" w:rsidRDefault="00FC1F49" w:rsidP="00FC1F49">
      <w:pPr>
        <w:kinsoku w:val="0"/>
        <w:overflowPunct w:val="0"/>
        <w:textAlignment w:val="baseline"/>
        <w:rPr>
          <w:sz w:val="28"/>
          <w:szCs w:val="28"/>
        </w:rPr>
      </w:pPr>
      <w:r w:rsidRPr="00FC1F49">
        <w:rPr>
          <w:rFonts w:eastAsia="DejaVu Sans"/>
          <w:color w:val="000000"/>
          <w:kern w:val="24"/>
          <w:sz w:val="28"/>
          <w:szCs w:val="28"/>
        </w:rPr>
        <w:t>–  призёр городской олимпиады школьников по экономике</w:t>
      </w:r>
    </w:p>
    <w:p w:rsidR="008E6E8D" w:rsidRPr="00FC1F49" w:rsidRDefault="00FC1F49" w:rsidP="00FC1F49">
      <w:pPr>
        <w:kinsoku w:val="0"/>
        <w:overflowPunct w:val="0"/>
        <w:textAlignment w:val="baseline"/>
        <w:rPr>
          <w:sz w:val="28"/>
          <w:szCs w:val="28"/>
        </w:rPr>
      </w:pPr>
      <w:r w:rsidRPr="00FC1F49">
        <w:rPr>
          <w:rFonts w:eastAsia="DejaVu Sans"/>
          <w:color w:val="000000"/>
          <w:kern w:val="24"/>
          <w:sz w:val="28"/>
          <w:szCs w:val="28"/>
        </w:rPr>
        <w:t>–  участник финального этапа Всероссийской олимпиады школьников по экономике</w:t>
      </w:r>
    </w:p>
    <w:p w:rsidR="003553DD" w:rsidRDefault="003553DD" w:rsidP="00FC1F49">
      <w:pPr>
        <w:ind w:left="720"/>
        <w:rPr>
          <w:b/>
          <w:bCs/>
          <w:sz w:val="28"/>
          <w:szCs w:val="28"/>
        </w:rPr>
      </w:pPr>
      <w:r w:rsidRPr="003553DD">
        <w:rPr>
          <w:b/>
          <w:bCs/>
          <w:sz w:val="28"/>
          <w:szCs w:val="28"/>
        </w:rPr>
        <w:t xml:space="preserve">10 </w:t>
      </w:r>
      <w:r w:rsidR="00FC1F49">
        <w:rPr>
          <w:b/>
          <w:bCs/>
          <w:sz w:val="28"/>
          <w:szCs w:val="28"/>
        </w:rPr>
        <w:t>классы:</w:t>
      </w:r>
    </w:p>
    <w:p w:rsidR="00BC3A52" w:rsidRPr="00BC3A52" w:rsidRDefault="00BC3A52" w:rsidP="00BC3A52">
      <w:pPr>
        <w:kinsoku w:val="0"/>
        <w:overflowPunct w:val="0"/>
        <w:textAlignment w:val="baseline"/>
        <w:rPr>
          <w:sz w:val="28"/>
          <w:szCs w:val="28"/>
        </w:rPr>
      </w:pPr>
      <w:proofErr w:type="spellStart"/>
      <w:r w:rsidRPr="00BC3A52">
        <w:rPr>
          <w:rFonts w:eastAsia="DejaVu Sans"/>
          <w:b/>
          <w:bCs/>
          <w:color w:val="FF0000"/>
          <w:kern w:val="24"/>
          <w:sz w:val="28"/>
          <w:szCs w:val="28"/>
        </w:rPr>
        <w:t>Венкова</w:t>
      </w:r>
      <w:proofErr w:type="spellEnd"/>
      <w:r w:rsidRPr="00BC3A52">
        <w:rPr>
          <w:rFonts w:eastAsia="DejaVu Sans"/>
          <w:b/>
          <w:bCs/>
          <w:color w:val="FF0000"/>
          <w:kern w:val="24"/>
          <w:sz w:val="28"/>
          <w:szCs w:val="28"/>
        </w:rPr>
        <w:t xml:space="preserve"> Мария</w:t>
      </w:r>
    </w:p>
    <w:p w:rsidR="00BC3A52" w:rsidRPr="00BC3A52" w:rsidRDefault="00BC3A52" w:rsidP="00BC3A52">
      <w:pPr>
        <w:kinsoku w:val="0"/>
        <w:overflowPunct w:val="0"/>
        <w:textAlignment w:val="baseline"/>
        <w:rPr>
          <w:sz w:val="28"/>
          <w:szCs w:val="28"/>
        </w:rPr>
      </w:pPr>
      <w:r w:rsidRPr="00BC3A52">
        <w:rPr>
          <w:rFonts w:eastAsia="DejaVu Sans"/>
          <w:color w:val="000000"/>
          <w:kern w:val="24"/>
          <w:sz w:val="28"/>
          <w:szCs w:val="28"/>
        </w:rPr>
        <w:t>–  победитель муниципального этапа Всероссийской олимпиады школьников по русскому языку, химии</w:t>
      </w:r>
    </w:p>
    <w:p w:rsidR="00BC3A52" w:rsidRPr="00BC3A52" w:rsidRDefault="00BC3A52" w:rsidP="00BC3A52">
      <w:pPr>
        <w:kinsoku w:val="0"/>
        <w:overflowPunct w:val="0"/>
        <w:textAlignment w:val="baseline"/>
        <w:rPr>
          <w:sz w:val="28"/>
          <w:szCs w:val="28"/>
        </w:rPr>
      </w:pPr>
      <w:r w:rsidRPr="00BC3A52">
        <w:rPr>
          <w:rFonts w:eastAsia="DejaVu Sans"/>
          <w:color w:val="000000"/>
          <w:kern w:val="24"/>
          <w:sz w:val="28"/>
          <w:szCs w:val="28"/>
        </w:rPr>
        <w:t>–  призёр муниципального этапа Всероссийской олимпиады школьников по физике</w:t>
      </w:r>
    </w:p>
    <w:p w:rsidR="00BC3A52" w:rsidRPr="00BC3A52" w:rsidRDefault="00BC3A52" w:rsidP="00BC3A52">
      <w:pPr>
        <w:kinsoku w:val="0"/>
        <w:overflowPunct w:val="0"/>
        <w:textAlignment w:val="baseline"/>
        <w:rPr>
          <w:sz w:val="28"/>
          <w:szCs w:val="28"/>
        </w:rPr>
      </w:pPr>
      <w:r w:rsidRPr="00BC3A52">
        <w:rPr>
          <w:rFonts w:eastAsia="DejaVu Sans"/>
          <w:b/>
          <w:bCs/>
          <w:color w:val="FF0000"/>
          <w:kern w:val="24"/>
          <w:sz w:val="28"/>
          <w:szCs w:val="28"/>
        </w:rPr>
        <w:t>Уланова Дарья</w:t>
      </w:r>
    </w:p>
    <w:p w:rsidR="00BC3A52" w:rsidRPr="00BC3A52" w:rsidRDefault="00BC3A52" w:rsidP="00BC3A52">
      <w:pPr>
        <w:kinsoku w:val="0"/>
        <w:overflowPunct w:val="0"/>
        <w:textAlignment w:val="baseline"/>
        <w:rPr>
          <w:sz w:val="28"/>
          <w:szCs w:val="28"/>
        </w:rPr>
      </w:pPr>
      <w:r w:rsidRPr="00BC3A52">
        <w:rPr>
          <w:rFonts w:eastAsia="DejaVu Sans"/>
          <w:color w:val="000000"/>
          <w:kern w:val="24"/>
          <w:sz w:val="28"/>
          <w:szCs w:val="28"/>
        </w:rPr>
        <w:t>–  победитель муниципального этапа Всероссийской олимпиады школьников по английскому языку</w:t>
      </w:r>
    </w:p>
    <w:p w:rsidR="00BC3A52" w:rsidRPr="00BC3A52" w:rsidRDefault="00BC3A52" w:rsidP="00BC3A52">
      <w:pPr>
        <w:kinsoku w:val="0"/>
        <w:overflowPunct w:val="0"/>
        <w:textAlignment w:val="baseline"/>
        <w:rPr>
          <w:sz w:val="28"/>
          <w:szCs w:val="28"/>
        </w:rPr>
      </w:pPr>
      <w:r w:rsidRPr="00BC3A52">
        <w:rPr>
          <w:rFonts w:eastAsia="DejaVu Sans"/>
          <w:color w:val="000000"/>
          <w:kern w:val="24"/>
          <w:sz w:val="28"/>
          <w:szCs w:val="28"/>
        </w:rPr>
        <w:t>–  призёр муниципального этапа Всероссийской олимпиады школьников по русскому языку</w:t>
      </w:r>
    </w:p>
    <w:p w:rsidR="00FC1F49" w:rsidRPr="00BC3A52" w:rsidRDefault="00BC3A52" w:rsidP="00BC3A52">
      <w:pPr>
        <w:kinsoku w:val="0"/>
        <w:overflowPunct w:val="0"/>
        <w:textAlignment w:val="baseline"/>
        <w:rPr>
          <w:sz w:val="28"/>
          <w:szCs w:val="28"/>
        </w:rPr>
      </w:pPr>
      <w:r w:rsidRPr="00BC3A52">
        <w:rPr>
          <w:rFonts w:eastAsia="DejaVu Sans"/>
          <w:color w:val="000000"/>
          <w:kern w:val="24"/>
          <w:sz w:val="28"/>
          <w:szCs w:val="28"/>
        </w:rPr>
        <w:t>–  призёр городской олимпиады по литературе</w:t>
      </w:r>
    </w:p>
    <w:p w:rsidR="005D1D64" w:rsidRDefault="00FC1F49" w:rsidP="00FC1F49">
      <w:pPr>
        <w:ind w:left="720"/>
        <w:rPr>
          <w:b/>
          <w:bCs/>
          <w:sz w:val="28"/>
          <w:szCs w:val="28"/>
        </w:rPr>
      </w:pPr>
      <w:r>
        <w:rPr>
          <w:b/>
          <w:bCs/>
          <w:sz w:val="28"/>
          <w:szCs w:val="28"/>
        </w:rPr>
        <w:t>11 классы:</w:t>
      </w:r>
    </w:p>
    <w:p w:rsidR="00BC3A52" w:rsidRPr="00BC3A52" w:rsidRDefault="00BC3A52" w:rsidP="00BC3A52">
      <w:pPr>
        <w:kinsoku w:val="0"/>
        <w:overflowPunct w:val="0"/>
        <w:textAlignment w:val="baseline"/>
        <w:rPr>
          <w:sz w:val="28"/>
          <w:szCs w:val="28"/>
        </w:rPr>
      </w:pPr>
      <w:r w:rsidRPr="00BC3A52">
        <w:rPr>
          <w:rFonts w:eastAsia="DejaVu Sans"/>
          <w:b/>
          <w:bCs/>
          <w:color w:val="FF0000"/>
          <w:kern w:val="24"/>
          <w:sz w:val="28"/>
          <w:szCs w:val="28"/>
        </w:rPr>
        <w:t xml:space="preserve">Князев Дмитрий </w:t>
      </w:r>
    </w:p>
    <w:p w:rsidR="00BC3A52" w:rsidRPr="00BC3A52" w:rsidRDefault="00BC3A52" w:rsidP="00BC3A52">
      <w:pPr>
        <w:kinsoku w:val="0"/>
        <w:overflowPunct w:val="0"/>
        <w:textAlignment w:val="baseline"/>
        <w:rPr>
          <w:sz w:val="28"/>
          <w:szCs w:val="28"/>
        </w:rPr>
      </w:pPr>
      <w:r w:rsidRPr="00BC3A52">
        <w:rPr>
          <w:rFonts w:eastAsia="DejaVu Sans"/>
          <w:color w:val="000000"/>
          <w:kern w:val="24"/>
          <w:sz w:val="28"/>
          <w:szCs w:val="28"/>
        </w:rPr>
        <w:t xml:space="preserve">–  победитель муниципального этапа Всероссийской олимпиады школьников по математике </w:t>
      </w:r>
    </w:p>
    <w:p w:rsidR="00BC3A52" w:rsidRPr="00BC3A52" w:rsidRDefault="00BC3A52" w:rsidP="00BC3A52">
      <w:pPr>
        <w:kinsoku w:val="0"/>
        <w:overflowPunct w:val="0"/>
        <w:textAlignment w:val="baseline"/>
        <w:rPr>
          <w:sz w:val="28"/>
          <w:szCs w:val="28"/>
        </w:rPr>
      </w:pPr>
      <w:r w:rsidRPr="00BC3A52">
        <w:rPr>
          <w:rFonts w:eastAsia="DejaVu Sans"/>
          <w:color w:val="000000"/>
          <w:kern w:val="24"/>
          <w:sz w:val="28"/>
          <w:szCs w:val="28"/>
        </w:rPr>
        <w:t>–  призер муниципального этапа Всероссийской олимпиады школьников по физике и химии</w:t>
      </w:r>
    </w:p>
    <w:p w:rsidR="00BC3A52" w:rsidRPr="00BC3A52" w:rsidRDefault="00BC3A52" w:rsidP="00BC3A52">
      <w:pPr>
        <w:kinsoku w:val="0"/>
        <w:overflowPunct w:val="0"/>
        <w:textAlignment w:val="baseline"/>
        <w:rPr>
          <w:sz w:val="28"/>
          <w:szCs w:val="28"/>
        </w:rPr>
      </w:pPr>
      <w:r w:rsidRPr="00BC3A52">
        <w:rPr>
          <w:rFonts w:eastAsia="DejaVu Sans"/>
          <w:color w:val="000000"/>
          <w:kern w:val="24"/>
          <w:sz w:val="28"/>
          <w:szCs w:val="28"/>
        </w:rPr>
        <w:t>-   призёр регионального этапа по математике и участник – по химии</w:t>
      </w:r>
    </w:p>
    <w:p w:rsidR="00BC3A52" w:rsidRPr="00BC3A52" w:rsidRDefault="00BC3A52" w:rsidP="00BC3A52">
      <w:pPr>
        <w:kinsoku w:val="0"/>
        <w:overflowPunct w:val="0"/>
        <w:textAlignment w:val="baseline"/>
        <w:rPr>
          <w:sz w:val="28"/>
          <w:szCs w:val="28"/>
        </w:rPr>
      </w:pPr>
      <w:r w:rsidRPr="00BC3A52">
        <w:rPr>
          <w:rFonts w:eastAsia="DejaVu Sans"/>
          <w:color w:val="000000"/>
          <w:kern w:val="24"/>
          <w:sz w:val="28"/>
          <w:szCs w:val="28"/>
        </w:rPr>
        <w:t>– призёр олимпиад «Высшая проба», «Ломоносов», «БИБН» - по математике, «БИБН» - по физике</w:t>
      </w:r>
    </w:p>
    <w:p w:rsidR="00BC3A52" w:rsidRPr="00BC3A52" w:rsidRDefault="00BC3A52" w:rsidP="00BC3A52">
      <w:pPr>
        <w:kinsoku w:val="0"/>
        <w:overflowPunct w:val="0"/>
        <w:textAlignment w:val="baseline"/>
        <w:rPr>
          <w:sz w:val="28"/>
          <w:szCs w:val="28"/>
        </w:rPr>
      </w:pPr>
      <w:proofErr w:type="spellStart"/>
      <w:r w:rsidRPr="00BC3A52">
        <w:rPr>
          <w:rFonts w:eastAsia="DejaVu Sans"/>
          <w:b/>
          <w:bCs/>
          <w:color w:val="FF0000"/>
          <w:kern w:val="24"/>
          <w:sz w:val="28"/>
          <w:szCs w:val="28"/>
        </w:rPr>
        <w:t>Гатупов</w:t>
      </w:r>
      <w:proofErr w:type="spellEnd"/>
      <w:r w:rsidRPr="00BC3A52">
        <w:rPr>
          <w:rFonts w:eastAsia="DejaVu Sans"/>
          <w:b/>
          <w:bCs/>
          <w:color w:val="FF0000"/>
          <w:kern w:val="24"/>
          <w:sz w:val="28"/>
          <w:szCs w:val="28"/>
        </w:rPr>
        <w:t xml:space="preserve"> Михаил</w:t>
      </w:r>
    </w:p>
    <w:p w:rsidR="00BC3A52" w:rsidRPr="00BC3A52" w:rsidRDefault="00BC3A52" w:rsidP="00BC3A52">
      <w:pPr>
        <w:kinsoku w:val="0"/>
        <w:overflowPunct w:val="0"/>
        <w:textAlignment w:val="baseline"/>
        <w:rPr>
          <w:sz w:val="28"/>
          <w:szCs w:val="28"/>
        </w:rPr>
      </w:pPr>
      <w:r w:rsidRPr="00BC3A52">
        <w:rPr>
          <w:rFonts w:eastAsia="DejaVu Sans"/>
          <w:color w:val="000000"/>
          <w:kern w:val="24"/>
          <w:sz w:val="28"/>
          <w:szCs w:val="28"/>
        </w:rPr>
        <w:t>–  победитель муниципального этапа Всероссийской олимпиады школьников по астрономии</w:t>
      </w:r>
    </w:p>
    <w:p w:rsidR="00BC3A52" w:rsidRPr="00BC3A52" w:rsidRDefault="00BC3A52" w:rsidP="00BC3A52">
      <w:pPr>
        <w:kinsoku w:val="0"/>
        <w:overflowPunct w:val="0"/>
        <w:textAlignment w:val="baseline"/>
        <w:rPr>
          <w:sz w:val="28"/>
          <w:szCs w:val="28"/>
        </w:rPr>
      </w:pPr>
      <w:r w:rsidRPr="00BC3A52">
        <w:rPr>
          <w:rFonts w:eastAsia="DejaVu Sans"/>
          <w:color w:val="000000"/>
          <w:kern w:val="24"/>
          <w:sz w:val="28"/>
          <w:szCs w:val="28"/>
        </w:rPr>
        <w:t>–  победитель городской олимпиады школьников по астрономии</w:t>
      </w:r>
    </w:p>
    <w:p w:rsidR="00BC3A52" w:rsidRPr="00BC3A52" w:rsidRDefault="00BC3A52" w:rsidP="00BC3A52">
      <w:pPr>
        <w:kinsoku w:val="0"/>
        <w:overflowPunct w:val="0"/>
        <w:textAlignment w:val="baseline"/>
        <w:rPr>
          <w:sz w:val="28"/>
          <w:szCs w:val="28"/>
        </w:rPr>
      </w:pPr>
      <w:r w:rsidRPr="00BC3A52">
        <w:rPr>
          <w:rFonts w:eastAsia="DejaVu Sans"/>
          <w:color w:val="000000"/>
          <w:kern w:val="24"/>
          <w:sz w:val="28"/>
          <w:szCs w:val="28"/>
        </w:rPr>
        <w:t>–  призёр регионального этапа Всероссийской олимпиады школьников по астрономии</w:t>
      </w:r>
    </w:p>
    <w:p w:rsidR="00BC3A52" w:rsidRPr="00BC3A52" w:rsidRDefault="00BC3A52" w:rsidP="00BC3A52">
      <w:pPr>
        <w:kinsoku w:val="0"/>
        <w:overflowPunct w:val="0"/>
        <w:textAlignment w:val="baseline"/>
        <w:rPr>
          <w:sz w:val="28"/>
          <w:szCs w:val="28"/>
        </w:rPr>
      </w:pPr>
      <w:r w:rsidRPr="00BC3A52">
        <w:rPr>
          <w:rFonts w:eastAsia="DejaVu Sans"/>
          <w:color w:val="000000"/>
          <w:kern w:val="24"/>
          <w:sz w:val="28"/>
          <w:szCs w:val="28"/>
        </w:rPr>
        <w:t>–  участник финального этапа Всероссийской олимпиады школьников по астрономии</w:t>
      </w:r>
    </w:p>
    <w:p w:rsidR="00BC3A52" w:rsidRPr="00BC3A52" w:rsidRDefault="00BC3A52" w:rsidP="00BC3A52">
      <w:pPr>
        <w:kinsoku w:val="0"/>
        <w:overflowPunct w:val="0"/>
        <w:textAlignment w:val="baseline"/>
        <w:rPr>
          <w:sz w:val="28"/>
          <w:szCs w:val="28"/>
        </w:rPr>
      </w:pPr>
      <w:r w:rsidRPr="00BC3A52">
        <w:rPr>
          <w:rFonts w:eastAsia="DejaVu Sans"/>
          <w:color w:val="000000"/>
          <w:kern w:val="24"/>
          <w:sz w:val="28"/>
          <w:szCs w:val="28"/>
        </w:rPr>
        <w:t xml:space="preserve">–  призер муниципального этапа Всероссийской олимпиады школьников по физике </w:t>
      </w:r>
    </w:p>
    <w:p w:rsidR="00BC3A52" w:rsidRPr="00BC3A52" w:rsidRDefault="00BC3A52" w:rsidP="00BC3A52">
      <w:pPr>
        <w:kinsoku w:val="0"/>
        <w:overflowPunct w:val="0"/>
        <w:textAlignment w:val="baseline"/>
        <w:rPr>
          <w:sz w:val="28"/>
          <w:szCs w:val="28"/>
        </w:rPr>
      </w:pPr>
      <w:r w:rsidRPr="00BC3A52">
        <w:rPr>
          <w:rFonts w:eastAsia="DejaVu Sans"/>
          <w:color w:val="000000"/>
          <w:kern w:val="24"/>
          <w:sz w:val="28"/>
          <w:szCs w:val="28"/>
        </w:rPr>
        <w:t>– призёр олимпиады «БИБН» - по физике</w:t>
      </w:r>
    </w:p>
    <w:p w:rsidR="00BC3A52" w:rsidRPr="00BC3A52" w:rsidRDefault="00BC3A52" w:rsidP="00BC3A52">
      <w:pPr>
        <w:kinsoku w:val="0"/>
        <w:overflowPunct w:val="0"/>
        <w:textAlignment w:val="baseline"/>
        <w:rPr>
          <w:sz w:val="28"/>
          <w:szCs w:val="28"/>
        </w:rPr>
      </w:pPr>
      <w:r w:rsidRPr="00BC3A52">
        <w:rPr>
          <w:rFonts w:eastAsia="DejaVu Sans"/>
          <w:b/>
          <w:bCs/>
          <w:color w:val="FF0000"/>
          <w:kern w:val="24"/>
          <w:sz w:val="28"/>
          <w:szCs w:val="28"/>
        </w:rPr>
        <w:t>Гусев Максим</w:t>
      </w:r>
    </w:p>
    <w:p w:rsidR="00BC3A52" w:rsidRPr="00BC3A52" w:rsidRDefault="00BC3A52" w:rsidP="00BC3A52">
      <w:pPr>
        <w:kinsoku w:val="0"/>
        <w:overflowPunct w:val="0"/>
        <w:textAlignment w:val="baseline"/>
        <w:rPr>
          <w:sz w:val="28"/>
          <w:szCs w:val="28"/>
        </w:rPr>
      </w:pPr>
      <w:r w:rsidRPr="00BC3A52">
        <w:rPr>
          <w:rFonts w:eastAsia="DejaVu Sans"/>
          <w:color w:val="000000"/>
          <w:kern w:val="24"/>
          <w:sz w:val="28"/>
          <w:szCs w:val="28"/>
        </w:rPr>
        <w:t>–  победитель муниципального этапа Всероссийской олимпиады школьников по математике, физике и информатике</w:t>
      </w:r>
    </w:p>
    <w:p w:rsidR="00BC3A52" w:rsidRPr="00DA0DE0" w:rsidRDefault="00BC3A52" w:rsidP="00DA0DE0">
      <w:pPr>
        <w:kinsoku w:val="0"/>
        <w:overflowPunct w:val="0"/>
        <w:textAlignment w:val="baseline"/>
        <w:rPr>
          <w:sz w:val="28"/>
          <w:szCs w:val="28"/>
        </w:rPr>
      </w:pPr>
      <w:r w:rsidRPr="00BC3A52">
        <w:rPr>
          <w:rFonts w:eastAsia="DejaVu Sans"/>
          <w:color w:val="000000"/>
          <w:kern w:val="24"/>
          <w:sz w:val="28"/>
          <w:szCs w:val="28"/>
        </w:rPr>
        <w:t>–  призёр олимпиад «Физтех» - по физике, «Курчатов», «СПБГУ», «РОСАТОМ» - по математике</w:t>
      </w:r>
    </w:p>
    <w:p w:rsidR="00BF2E8C" w:rsidRDefault="00664B79" w:rsidP="00581C0B">
      <w:pPr>
        <w:pStyle w:val="a7"/>
        <w:spacing w:before="120"/>
        <w:jc w:val="center"/>
        <w:rPr>
          <w:b/>
          <w:sz w:val="28"/>
          <w:szCs w:val="28"/>
        </w:rPr>
      </w:pPr>
      <w:r>
        <w:rPr>
          <w:b/>
          <w:sz w:val="28"/>
          <w:szCs w:val="28"/>
        </w:rPr>
        <w:t xml:space="preserve">4.5 </w:t>
      </w:r>
      <w:r w:rsidR="00BF2E8C">
        <w:rPr>
          <w:b/>
          <w:sz w:val="28"/>
          <w:szCs w:val="28"/>
        </w:rPr>
        <w:t>Результаты учебно-исследовательской деятельности учащихся</w:t>
      </w:r>
    </w:p>
    <w:p w:rsidR="007E6E2C" w:rsidRPr="007E6E2C" w:rsidRDefault="007E6E2C" w:rsidP="00581C0B">
      <w:pPr>
        <w:pStyle w:val="a7"/>
        <w:spacing w:before="120"/>
        <w:jc w:val="center"/>
        <w:rPr>
          <w:b/>
          <w:i/>
          <w:sz w:val="28"/>
          <w:szCs w:val="28"/>
          <w:u w:val="single"/>
        </w:rPr>
      </w:pPr>
      <w:r w:rsidRPr="007E6E2C">
        <w:rPr>
          <w:b/>
          <w:i/>
          <w:sz w:val="28"/>
          <w:szCs w:val="28"/>
          <w:u w:val="single"/>
        </w:rPr>
        <w:t>Участие в научных конференциях учащихся</w:t>
      </w:r>
    </w:p>
    <w:p w:rsidR="007E6E2C" w:rsidRPr="007E6E2C" w:rsidRDefault="007E6E2C" w:rsidP="00D8340B">
      <w:pPr>
        <w:numPr>
          <w:ilvl w:val="0"/>
          <w:numId w:val="16"/>
        </w:numPr>
        <w:tabs>
          <w:tab w:val="num" w:pos="720"/>
        </w:tabs>
        <w:ind w:left="0" w:firstLine="567"/>
        <w:contextualSpacing/>
        <w:textAlignment w:val="baseline"/>
        <w:rPr>
          <w:sz w:val="28"/>
          <w:szCs w:val="28"/>
        </w:rPr>
      </w:pPr>
      <w:r w:rsidRPr="007E6E2C">
        <w:rPr>
          <w:rFonts w:eastAsia="DejaVu Sans"/>
          <w:b/>
          <w:bCs/>
          <w:color w:val="C00000"/>
          <w:sz w:val="28"/>
          <w:szCs w:val="28"/>
        </w:rPr>
        <w:t>21 лицейская конференция НОУ «Эврика»</w:t>
      </w:r>
      <w:r>
        <w:rPr>
          <w:sz w:val="28"/>
          <w:szCs w:val="28"/>
        </w:rPr>
        <w:t xml:space="preserve"> </w:t>
      </w:r>
      <w:r w:rsidRPr="007E6E2C">
        <w:rPr>
          <w:rFonts w:eastAsia="DejaVu Sans"/>
          <w:b/>
          <w:bCs/>
          <w:color w:val="000000"/>
          <w:sz w:val="28"/>
          <w:szCs w:val="28"/>
        </w:rPr>
        <w:t>15 секций, 224 участника</w:t>
      </w:r>
    </w:p>
    <w:p w:rsidR="007E6E2C" w:rsidRPr="007E6E2C" w:rsidRDefault="007E6E2C" w:rsidP="00D8340B">
      <w:pPr>
        <w:numPr>
          <w:ilvl w:val="0"/>
          <w:numId w:val="17"/>
        </w:numPr>
        <w:ind w:left="0" w:firstLine="567"/>
        <w:contextualSpacing/>
        <w:textAlignment w:val="baseline"/>
        <w:rPr>
          <w:sz w:val="28"/>
          <w:szCs w:val="28"/>
        </w:rPr>
      </w:pPr>
      <w:r w:rsidRPr="007E6E2C">
        <w:rPr>
          <w:rFonts w:eastAsia="DejaVu Sans"/>
          <w:b/>
          <w:bCs/>
          <w:color w:val="C00000"/>
          <w:sz w:val="28"/>
          <w:szCs w:val="28"/>
        </w:rPr>
        <w:t>46 городская конференция НОУ «Эврика»</w:t>
      </w:r>
      <w:r>
        <w:rPr>
          <w:sz w:val="28"/>
          <w:szCs w:val="28"/>
        </w:rPr>
        <w:t xml:space="preserve"> </w:t>
      </w:r>
      <w:r w:rsidRPr="007E6E2C">
        <w:rPr>
          <w:rFonts w:eastAsia="DejaVu Sans"/>
          <w:b/>
          <w:bCs/>
          <w:color w:val="000000"/>
          <w:sz w:val="28"/>
          <w:szCs w:val="28"/>
        </w:rPr>
        <w:t>70 участников</w:t>
      </w:r>
    </w:p>
    <w:p w:rsidR="007E6E2C" w:rsidRPr="007E6E2C" w:rsidRDefault="007E6E2C" w:rsidP="00D8340B">
      <w:pPr>
        <w:numPr>
          <w:ilvl w:val="0"/>
          <w:numId w:val="18"/>
        </w:numPr>
        <w:ind w:left="0" w:firstLine="567"/>
        <w:contextualSpacing/>
        <w:textAlignment w:val="baseline"/>
        <w:rPr>
          <w:sz w:val="28"/>
          <w:szCs w:val="28"/>
        </w:rPr>
      </w:pPr>
      <w:r w:rsidRPr="007E6E2C">
        <w:rPr>
          <w:rFonts w:eastAsia="DejaVu Sans"/>
          <w:b/>
          <w:bCs/>
          <w:color w:val="C00000"/>
          <w:sz w:val="28"/>
          <w:szCs w:val="28"/>
        </w:rPr>
        <w:t>Региональные</w:t>
      </w:r>
      <w:r w:rsidRPr="007E6E2C">
        <w:rPr>
          <w:rFonts w:eastAsia="DejaVu Sans"/>
          <w:b/>
          <w:bCs/>
          <w:color w:val="990000"/>
          <w:sz w:val="28"/>
          <w:szCs w:val="28"/>
        </w:rPr>
        <w:t xml:space="preserve"> </w:t>
      </w:r>
      <w:r w:rsidRPr="007E6E2C">
        <w:rPr>
          <w:rFonts w:eastAsia="DejaVu Sans"/>
          <w:b/>
          <w:bCs/>
          <w:color w:val="C00000"/>
          <w:sz w:val="28"/>
          <w:szCs w:val="28"/>
        </w:rPr>
        <w:t>научные конференции школьников</w:t>
      </w:r>
      <w:r>
        <w:rPr>
          <w:sz w:val="28"/>
          <w:szCs w:val="28"/>
        </w:rPr>
        <w:t xml:space="preserve"> </w:t>
      </w:r>
      <w:r w:rsidRPr="007E6E2C">
        <w:rPr>
          <w:rFonts w:eastAsia="DejaVu Sans"/>
          <w:b/>
          <w:bCs/>
          <w:color w:val="000000"/>
          <w:sz w:val="28"/>
          <w:szCs w:val="28"/>
        </w:rPr>
        <w:t>18 участников (физика, химия, математика)</w:t>
      </w:r>
    </w:p>
    <w:p w:rsidR="007E6E2C" w:rsidRPr="007E6E2C" w:rsidRDefault="007E6E2C" w:rsidP="00D8340B">
      <w:pPr>
        <w:numPr>
          <w:ilvl w:val="0"/>
          <w:numId w:val="19"/>
        </w:numPr>
        <w:ind w:left="0" w:firstLine="567"/>
        <w:contextualSpacing/>
        <w:textAlignment w:val="baseline"/>
        <w:rPr>
          <w:sz w:val="28"/>
          <w:szCs w:val="28"/>
        </w:rPr>
      </w:pPr>
      <w:r w:rsidRPr="007E6E2C">
        <w:rPr>
          <w:rFonts w:eastAsia="DejaVu Sans"/>
          <w:b/>
          <w:bCs/>
          <w:color w:val="C00000"/>
          <w:sz w:val="28"/>
          <w:szCs w:val="28"/>
        </w:rPr>
        <w:lastRenderedPageBreak/>
        <w:t>Всероссийские научные конференции школьников</w:t>
      </w:r>
      <w:r>
        <w:rPr>
          <w:sz w:val="28"/>
          <w:szCs w:val="28"/>
        </w:rPr>
        <w:t xml:space="preserve"> </w:t>
      </w:r>
      <w:r w:rsidRPr="007E6E2C">
        <w:rPr>
          <w:rFonts w:eastAsia="DejaVu Sans"/>
          <w:b/>
          <w:bCs/>
          <w:color w:val="000000"/>
          <w:sz w:val="28"/>
          <w:szCs w:val="28"/>
        </w:rPr>
        <w:t>36 участников (физика, химия, математика, литература)</w:t>
      </w:r>
    </w:p>
    <w:p w:rsidR="007E6E2C" w:rsidRPr="007E6E2C" w:rsidRDefault="007E6E2C" w:rsidP="00D8340B">
      <w:pPr>
        <w:numPr>
          <w:ilvl w:val="0"/>
          <w:numId w:val="20"/>
        </w:numPr>
        <w:ind w:left="0" w:firstLine="567"/>
        <w:contextualSpacing/>
        <w:textAlignment w:val="baseline"/>
        <w:rPr>
          <w:sz w:val="28"/>
          <w:szCs w:val="28"/>
        </w:rPr>
      </w:pPr>
      <w:r w:rsidRPr="007E6E2C">
        <w:rPr>
          <w:rFonts w:eastAsia="DejaVu Sans"/>
          <w:b/>
          <w:bCs/>
          <w:color w:val="C00000"/>
          <w:sz w:val="28"/>
          <w:szCs w:val="28"/>
        </w:rPr>
        <w:t>Международная научная конференция</w:t>
      </w:r>
      <w:r>
        <w:rPr>
          <w:sz w:val="28"/>
          <w:szCs w:val="28"/>
        </w:rPr>
        <w:t xml:space="preserve"> </w:t>
      </w:r>
      <w:r w:rsidRPr="007E6E2C">
        <w:rPr>
          <w:rFonts w:eastAsia="DejaVu Sans"/>
          <w:b/>
          <w:bCs/>
          <w:color w:val="000000"/>
          <w:sz w:val="28"/>
          <w:szCs w:val="28"/>
        </w:rPr>
        <w:t>2 участника (физика)</w:t>
      </w:r>
    </w:p>
    <w:p w:rsidR="009B5540" w:rsidRDefault="007E6E2C" w:rsidP="007E6E2C">
      <w:pPr>
        <w:pStyle w:val="a7"/>
        <w:spacing w:before="120"/>
        <w:ind w:firstLine="567"/>
        <w:jc w:val="center"/>
        <w:rPr>
          <w:b/>
          <w:sz w:val="28"/>
          <w:szCs w:val="28"/>
          <w:u w:val="single"/>
        </w:rPr>
      </w:pPr>
      <w:r>
        <w:rPr>
          <w:b/>
          <w:sz w:val="28"/>
          <w:szCs w:val="28"/>
          <w:u w:val="single"/>
        </w:rPr>
        <w:t>Результативность</w:t>
      </w:r>
    </w:p>
    <w:p w:rsidR="007E6E2C" w:rsidRPr="007E6E2C" w:rsidRDefault="007E6E2C" w:rsidP="00D8340B">
      <w:pPr>
        <w:numPr>
          <w:ilvl w:val="0"/>
          <w:numId w:val="22"/>
        </w:numPr>
        <w:spacing w:line="216" w:lineRule="auto"/>
        <w:ind w:left="0" w:firstLine="567"/>
        <w:contextualSpacing/>
        <w:jc w:val="both"/>
        <w:textAlignment w:val="baseline"/>
        <w:rPr>
          <w:sz w:val="32"/>
          <w:szCs w:val="32"/>
        </w:rPr>
      </w:pPr>
      <w:r w:rsidRPr="007E6E2C">
        <w:rPr>
          <w:rFonts w:eastAsia="DejaVu Sans"/>
          <w:bCs/>
          <w:sz w:val="32"/>
          <w:szCs w:val="32"/>
        </w:rPr>
        <w:t>Международная научная конференция старшеклассников «X Школьные Харитоновские чтения»</w:t>
      </w:r>
      <w:r>
        <w:rPr>
          <w:sz w:val="32"/>
          <w:szCs w:val="32"/>
        </w:rPr>
        <w:t xml:space="preserve">, </w:t>
      </w:r>
      <w:r w:rsidRPr="007E6E2C">
        <w:rPr>
          <w:rFonts w:eastAsia="DejaVu Sans"/>
          <w:bCs/>
          <w:sz w:val="32"/>
          <w:szCs w:val="32"/>
        </w:rPr>
        <w:t>1 дипломант 2 степени (физика)</w:t>
      </w:r>
    </w:p>
    <w:p w:rsidR="007E6E2C" w:rsidRPr="007E6E2C" w:rsidRDefault="007E6E2C" w:rsidP="00D8340B">
      <w:pPr>
        <w:numPr>
          <w:ilvl w:val="0"/>
          <w:numId w:val="23"/>
        </w:numPr>
        <w:spacing w:line="216" w:lineRule="auto"/>
        <w:ind w:left="0" w:firstLine="567"/>
        <w:contextualSpacing/>
        <w:jc w:val="both"/>
        <w:textAlignment w:val="baseline"/>
        <w:rPr>
          <w:sz w:val="32"/>
          <w:szCs w:val="32"/>
        </w:rPr>
      </w:pPr>
      <w:proofErr w:type="gramStart"/>
      <w:r w:rsidRPr="007E6E2C">
        <w:rPr>
          <w:rFonts w:eastAsia="DejaVu Sans"/>
          <w:bCs/>
          <w:sz w:val="32"/>
          <w:szCs w:val="32"/>
        </w:rPr>
        <w:t>«Всероссийская научная конференция школьников «Юность, наука, культура»</w:t>
      </w:r>
      <w:r>
        <w:rPr>
          <w:sz w:val="32"/>
          <w:szCs w:val="32"/>
        </w:rPr>
        <w:t xml:space="preserve">, </w:t>
      </w:r>
      <w:r w:rsidRPr="007E6E2C">
        <w:rPr>
          <w:rFonts w:eastAsia="DejaVu Sans"/>
          <w:bCs/>
          <w:sz w:val="32"/>
          <w:szCs w:val="32"/>
        </w:rPr>
        <w:t>8 лауреатов (химия, физика, математика, литература)</w:t>
      </w:r>
      <w:proofErr w:type="gramEnd"/>
    </w:p>
    <w:p w:rsidR="007E6E2C" w:rsidRPr="007E6E2C" w:rsidRDefault="007E6E2C" w:rsidP="00D8340B">
      <w:pPr>
        <w:numPr>
          <w:ilvl w:val="0"/>
          <w:numId w:val="24"/>
        </w:numPr>
        <w:spacing w:line="216" w:lineRule="auto"/>
        <w:ind w:left="0" w:firstLine="567"/>
        <w:contextualSpacing/>
        <w:jc w:val="both"/>
        <w:textAlignment w:val="baseline"/>
        <w:rPr>
          <w:sz w:val="32"/>
          <w:szCs w:val="32"/>
        </w:rPr>
      </w:pPr>
      <w:r w:rsidRPr="007E6E2C">
        <w:rPr>
          <w:rFonts w:eastAsia="DejaVu Sans"/>
          <w:bCs/>
          <w:sz w:val="32"/>
          <w:szCs w:val="32"/>
          <w:lang w:val="en-US"/>
        </w:rPr>
        <w:t>XII</w:t>
      </w:r>
      <w:r w:rsidRPr="007E6E2C">
        <w:rPr>
          <w:rFonts w:eastAsia="DejaVu Sans"/>
          <w:bCs/>
          <w:sz w:val="32"/>
          <w:szCs w:val="32"/>
        </w:rPr>
        <w:t xml:space="preserve"> Всероссийская конференция «Научный потенциал – </w:t>
      </w:r>
      <w:r w:rsidRPr="007E6E2C">
        <w:rPr>
          <w:rFonts w:eastAsia="DejaVu Sans"/>
          <w:bCs/>
          <w:sz w:val="32"/>
          <w:szCs w:val="32"/>
          <w:lang w:val="en-US"/>
        </w:rPr>
        <w:t>XXI</w:t>
      </w:r>
      <w:r>
        <w:rPr>
          <w:rFonts w:eastAsia="DejaVu Sans"/>
          <w:bCs/>
          <w:sz w:val="32"/>
          <w:szCs w:val="32"/>
        </w:rPr>
        <w:t xml:space="preserve">», </w:t>
      </w:r>
      <w:r w:rsidRPr="007E6E2C">
        <w:rPr>
          <w:rFonts w:eastAsia="DejaVu Sans"/>
          <w:bCs/>
          <w:sz w:val="32"/>
          <w:szCs w:val="32"/>
        </w:rPr>
        <w:t>10 дипломантов 1 степени, 3 дипломанта 2 степени (физика, химия, литература)</w:t>
      </w:r>
    </w:p>
    <w:p w:rsidR="007E6E2C" w:rsidRPr="007E6E2C" w:rsidRDefault="007E6E2C" w:rsidP="00D8340B">
      <w:pPr>
        <w:numPr>
          <w:ilvl w:val="0"/>
          <w:numId w:val="25"/>
        </w:numPr>
        <w:spacing w:line="216" w:lineRule="auto"/>
        <w:ind w:left="0" w:firstLine="567"/>
        <w:contextualSpacing/>
        <w:jc w:val="both"/>
        <w:textAlignment w:val="baseline"/>
        <w:rPr>
          <w:sz w:val="32"/>
          <w:szCs w:val="32"/>
        </w:rPr>
      </w:pPr>
      <w:r w:rsidRPr="007E6E2C">
        <w:rPr>
          <w:rFonts w:eastAsia="DejaVu Sans"/>
          <w:bCs/>
          <w:sz w:val="32"/>
          <w:szCs w:val="32"/>
          <w:lang w:val="en-US"/>
        </w:rPr>
        <w:t>XXXIX</w:t>
      </w:r>
      <w:r w:rsidRPr="007E6E2C">
        <w:rPr>
          <w:rFonts w:eastAsia="DejaVu Sans"/>
          <w:bCs/>
          <w:sz w:val="32"/>
          <w:szCs w:val="32"/>
        </w:rPr>
        <w:t xml:space="preserve"> Всероссийская научно-практическая конференция школьников в СПбГУ</w:t>
      </w:r>
      <w:r>
        <w:rPr>
          <w:sz w:val="32"/>
          <w:szCs w:val="32"/>
        </w:rPr>
        <w:t xml:space="preserve">, </w:t>
      </w:r>
      <w:r w:rsidRPr="007E6E2C">
        <w:rPr>
          <w:rFonts w:eastAsia="DejaVu Sans"/>
          <w:bCs/>
          <w:sz w:val="32"/>
          <w:szCs w:val="32"/>
        </w:rPr>
        <w:t>3 дипломанта 1 степени, 7 дипломантов 3 степени (химия)</w:t>
      </w:r>
    </w:p>
    <w:p w:rsidR="007E6E2C" w:rsidRPr="007E6E2C" w:rsidRDefault="007E6E2C" w:rsidP="00D8340B">
      <w:pPr>
        <w:numPr>
          <w:ilvl w:val="0"/>
          <w:numId w:val="26"/>
        </w:numPr>
        <w:spacing w:line="216" w:lineRule="auto"/>
        <w:ind w:left="0" w:firstLine="567"/>
        <w:contextualSpacing/>
        <w:jc w:val="both"/>
        <w:textAlignment w:val="baseline"/>
        <w:rPr>
          <w:sz w:val="32"/>
          <w:szCs w:val="32"/>
        </w:rPr>
      </w:pPr>
      <w:r w:rsidRPr="007E6E2C">
        <w:rPr>
          <w:rFonts w:eastAsia="DejaVu Sans"/>
          <w:bCs/>
          <w:sz w:val="32"/>
          <w:szCs w:val="32"/>
        </w:rPr>
        <w:t>Приволжский конкурс научно-исследовательских работ «РОСТ»</w:t>
      </w:r>
      <w:r>
        <w:rPr>
          <w:sz w:val="32"/>
          <w:szCs w:val="32"/>
        </w:rPr>
        <w:t xml:space="preserve">, </w:t>
      </w:r>
      <w:r w:rsidRPr="007E6E2C">
        <w:rPr>
          <w:rFonts w:eastAsia="DejaVu Sans"/>
          <w:bCs/>
          <w:sz w:val="32"/>
          <w:szCs w:val="32"/>
        </w:rPr>
        <w:t>1 дипломант (физика)</w:t>
      </w:r>
    </w:p>
    <w:p w:rsidR="007E6E2C" w:rsidRPr="007E6E2C" w:rsidRDefault="007E6E2C" w:rsidP="00D8340B">
      <w:pPr>
        <w:numPr>
          <w:ilvl w:val="0"/>
          <w:numId w:val="27"/>
        </w:numPr>
        <w:spacing w:line="216" w:lineRule="auto"/>
        <w:ind w:left="0" w:firstLine="567"/>
        <w:contextualSpacing/>
        <w:jc w:val="both"/>
        <w:textAlignment w:val="baseline"/>
        <w:rPr>
          <w:sz w:val="32"/>
          <w:szCs w:val="32"/>
        </w:rPr>
      </w:pPr>
      <w:r w:rsidRPr="007E6E2C">
        <w:rPr>
          <w:rFonts w:eastAsia="DejaVu Sans"/>
          <w:bCs/>
          <w:sz w:val="32"/>
          <w:szCs w:val="32"/>
        </w:rPr>
        <w:t>Региональный конкурс учебно-исследовательских работ «Юный исследователь»</w:t>
      </w:r>
      <w:r>
        <w:rPr>
          <w:sz w:val="32"/>
          <w:szCs w:val="32"/>
        </w:rPr>
        <w:t xml:space="preserve">, </w:t>
      </w:r>
      <w:r w:rsidRPr="007E6E2C">
        <w:rPr>
          <w:rFonts w:eastAsia="DejaVu Sans"/>
          <w:bCs/>
          <w:sz w:val="32"/>
          <w:szCs w:val="32"/>
        </w:rPr>
        <w:t>1 дипломант 1 степени,  3 дипломанта 2 степени, 5 дипломантов 3 степени (математика, физика, химия, биология)</w:t>
      </w:r>
    </w:p>
    <w:p w:rsidR="007E6E2C" w:rsidRPr="007E6E2C" w:rsidRDefault="007E6E2C" w:rsidP="00D8340B">
      <w:pPr>
        <w:numPr>
          <w:ilvl w:val="0"/>
          <w:numId w:val="28"/>
        </w:numPr>
        <w:spacing w:line="216" w:lineRule="auto"/>
        <w:ind w:left="0" w:firstLine="567"/>
        <w:contextualSpacing/>
        <w:jc w:val="both"/>
        <w:textAlignment w:val="baseline"/>
        <w:rPr>
          <w:sz w:val="32"/>
          <w:szCs w:val="32"/>
        </w:rPr>
      </w:pPr>
      <w:r w:rsidRPr="007E6E2C">
        <w:rPr>
          <w:rFonts w:eastAsia="DejaVu Sans"/>
          <w:bCs/>
          <w:sz w:val="32"/>
          <w:szCs w:val="32"/>
        </w:rPr>
        <w:t>46 городская конференция научного общества учащихся «Эврика»</w:t>
      </w:r>
      <w:r>
        <w:rPr>
          <w:sz w:val="32"/>
          <w:szCs w:val="32"/>
        </w:rPr>
        <w:t xml:space="preserve">, </w:t>
      </w:r>
      <w:r w:rsidRPr="007E6E2C">
        <w:rPr>
          <w:rFonts w:eastAsia="DejaVu Sans"/>
          <w:bCs/>
          <w:sz w:val="32"/>
          <w:szCs w:val="32"/>
        </w:rPr>
        <w:t>42 диплома (1 степени – 7,    2 степени – 15,    3 степени – 20)</w:t>
      </w:r>
    </w:p>
    <w:p w:rsidR="007E6E2C" w:rsidRPr="007E6E2C" w:rsidRDefault="007E6E2C" w:rsidP="00D8340B">
      <w:pPr>
        <w:numPr>
          <w:ilvl w:val="0"/>
          <w:numId w:val="29"/>
        </w:numPr>
        <w:spacing w:line="216" w:lineRule="auto"/>
        <w:ind w:left="0" w:firstLine="567"/>
        <w:contextualSpacing/>
        <w:jc w:val="both"/>
        <w:textAlignment w:val="baseline"/>
        <w:rPr>
          <w:sz w:val="32"/>
          <w:szCs w:val="32"/>
        </w:rPr>
      </w:pPr>
      <w:r w:rsidRPr="007E6E2C">
        <w:rPr>
          <w:rFonts w:eastAsia="DejaVu Sans"/>
          <w:bCs/>
          <w:sz w:val="32"/>
          <w:szCs w:val="32"/>
        </w:rPr>
        <w:t>Городские студенческ</w:t>
      </w:r>
      <w:proofErr w:type="gramStart"/>
      <w:r w:rsidRPr="007E6E2C">
        <w:rPr>
          <w:rFonts w:eastAsia="DejaVu Sans"/>
          <w:bCs/>
          <w:sz w:val="32"/>
          <w:szCs w:val="32"/>
        </w:rPr>
        <w:t>о-</w:t>
      </w:r>
      <w:proofErr w:type="gramEnd"/>
      <w:r w:rsidRPr="007E6E2C">
        <w:rPr>
          <w:rFonts w:eastAsia="DejaVu Sans"/>
          <w:bCs/>
          <w:sz w:val="32"/>
          <w:szCs w:val="32"/>
        </w:rPr>
        <w:t xml:space="preserve"> ученические «Королевские чтения»</w:t>
      </w:r>
      <w:r>
        <w:rPr>
          <w:sz w:val="32"/>
          <w:szCs w:val="32"/>
        </w:rPr>
        <w:t xml:space="preserve">, </w:t>
      </w:r>
      <w:r w:rsidRPr="007E6E2C">
        <w:rPr>
          <w:rFonts w:eastAsia="DejaVu Sans"/>
          <w:bCs/>
          <w:sz w:val="32"/>
          <w:szCs w:val="32"/>
        </w:rPr>
        <w:t>1 дипломант 1 степени, 2 дипломанта 3 степени (биология)</w:t>
      </w:r>
    </w:p>
    <w:p w:rsidR="007E6E2C" w:rsidRDefault="00036296" w:rsidP="007E6E2C">
      <w:pPr>
        <w:pStyle w:val="a7"/>
        <w:spacing w:before="120"/>
        <w:ind w:firstLine="567"/>
        <w:jc w:val="center"/>
        <w:rPr>
          <w:rFonts w:eastAsia="DejaVu Sans"/>
          <w:b/>
          <w:bCs/>
          <w:i/>
          <w:color w:val="000000"/>
          <w:sz w:val="28"/>
          <w:szCs w:val="28"/>
          <w:u w:val="single"/>
        </w:rPr>
      </w:pPr>
      <w:r w:rsidRPr="00036296">
        <w:rPr>
          <w:rFonts w:eastAsia="DejaVu Sans"/>
          <w:b/>
          <w:bCs/>
          <w:i/>
          <w:color w:val="000000"/>
          <w:sz w:val="28"/>
          <w:szCs w:val="28"/>
          <w:u w:val="single"/>
        </w:rPr>
        <w:t>Лидеры учебно-исследовательской деятельности</w:t>
      </w:r>
    </w:p>
    <w:p w:rsidR="00036296" w:rsidRPr="00036296" w:rsidRDefault="00036296" w:rsidP="001231B7">
      <w:pPr>
        <w:spacing w:line="216" w:lineRule="auto"/>
        <w:textAlignment w:val="baseline"/>
        <w:rPr>
          <w:sz w:val="28"/>
          <w:szCs w:val="28"/>
        </w:rPr>
      </w:pPr>
      <w:r w:rsidRPr="00036296">
        <w:rPr>
          <w:rFonts w:eastAsia="DejaVu Sans"/>
          <w:b/>
          <w:bCs/>
          <w:sz w:val="28"/>
          <w:szCs w:val="28"/>
          <w14:shadow w14:blurRad="38100" w14:dist="38100" w14:dir="2700000" w14:sx="100000" w14:sy="100000" w14:kx="0" w14:ky="0" w14:algn="tl">
            <w14:srgbClr w14:val="000000"/>
          </w14:shadow>
        </w:rPr>
        <w:t>8 классы</w:t>
      </w:r>
    </w:p>
    <w:p w:rsidR="00036296" w:rsidRPr="00036296" w:rsidRDefault="00036296" w:rsidP="001231B7">
      <w:pPr>
        <w:spacing w:line="216" w:lineRule="auto"/>
        <w:textAlignment w:val="baseline"/>
        <w:rPr>
          <w:sz w:val="28"/>
          <w:szCs w:val="28"/>
        </w:rPr>
      </w:pPr>
      <w:proofErr w:type="spellStart"/>
      <w:r w:rsidRPr="00036296">
        <w:rPr>
          <w:rFonts w:eastAsia="DejaVu Sans"/>
          <w:sz w:val="28"/>
          <w:szCs w:val="28"/>
        </w:rPr>
        <w:t>Аристархова</w:t>
      </w:r>
      <w:proofErr w:type="spellEnd"/>
      <w:r w:rsidRPr="00036296">
        <w:rPr>
          <w:rFonts w:eastAsia="DejaVu Sans"/>
          <w:sz w:val="28"/>
          <w:szCs w:val="28"/>
        </w:rPr>
        <w:t xml:space="preserve"> Дарья, Бычкова Валерия (81 группа)</w:t>
      </w:r>
    </w:p>
    <w:p w:rsidR="00036296" w:rsidRPr="00036296" w:rsidRDefault="00036296" w:rsidP="001231B7">
      <w:pPr>
        <w:spacing w:line="216" w:lineRule="auto"/>
        <w:textAlignment w:val="baseline"/>
        <w:rPr>
          <w:sz w:val="28"/>
          <w:szCs w:val="28"/>
        </w:rPr>
      </w:pPr>
      <w:r w:rsidRPr="00036296">
        <w:rPr>
          <w:rFonts w:eastAsia="DejaVu Sans"/>
          <w:b/>
          <w:bCs/>
          <w:sz w:val="28"/>
          <w:szCs w:val="28"/>
          <w14:shadow w14:blurRad="38100" w14:dist="38100" w14:dir="2700000" w14:sx="100000" w14:sy="100000" w14:kx="0" w14:ky="0" w14:algn="tl">
            <w14:srgbClr w14:val="000000"/>
          </w14:shadow>
        </w:rPr>
        <w:t>9 классы</w:t>
      </w:r>
    </w:p>
    <w:p w:rsidR="00036296" w:rsidRPr="00036296" w:rsidRDefault="00036296" w:rsidP="001231B7">
      <w:pPr>
        <w:spacing w:line="216" w:lineRule="auto"/>
        <w:textAlignment w:val="baseline"/>
        <w:rPr>
          <w:sz w:val="28"/>
          <w:szCs w:val="28"/>
        </w:rPr>
      </w:pPr>
      <w:proofErr w:type="spellStart"/>
      <w:r w:rsidRPr="00036296">
        <w:rPr>
          <w:rFonts w:eastAsia="DejaVu Sans"/>
          <w:sz w:val="28"/>
          <w:szCs w:val="28"/>
        </w:rPr>
        <w:t>Ротанова</w:t>
      </w:r>
      <w:proofErr w:type="spellEnd"/>
      <w:r w:rsidRPr="00036296">
        <w:rPr>
          <w:rFonts w:eastAsia="DejaVu Sans"/>
          <w:sz w:val="28"/>
          <w:szCs w:val="28"/>
        </w:rPr>
        <w:t xml:space="preserve"> Ксения </w:t>
      </w:r>
      <w:proofErr w:type="gramStart"/>
      <w:r w:rsidRPr="00036296">
        <w:rPr>
          <w:rFonts w:eastAsia="DejaVu Sans"/>
          <w:sz w:val="28"/>
          <w:szCs w:val="28"/>
        </w:rPr>
        <w:t xml:space="preserve">( </w:t>
      </w:r>
      <w:proofErr w:type="gramEnd"/>
      <w:r w:rsidRPr="00036296">
        <w:rPr>
          <w:rFonts w:eastAsia="DejaVu Sans"/>
          <w:sz w:val="28"/>
          <w:szCs w:val="28"/>
        </w:rPr>
        <w:t>1группа)</w:t>
      </w:r>
    </w:p>
    <w:p w:rsidR="00036296" w:rsidRPr="00036296" w:rsidRDefault="00036296" w:rsidP="001231B7">
      <w:pPr>
        <w:spacing w:line="216" w:lineRule="auto"/>
        <w:textAlignment w:val="baseline"/>
        <w:rPr>
          <w:sz w:val="28"/>
          <w:szCs w:val="28"/>
        </w:rPr>
      </w:pPr>
      <w:r w:rsidRPr="00036296">
        <w:rPr>
          <w:rFonts w:eastAsia="DejaVu Sans"/>
          <w:b/>
          <w:bCs/>
          <w:sz w:val="28"/>
          <w:szCs w:val="28"/>
          <w14:shadow w14:blurRad="38100" w14:dist="38100" w14:dir="2700000" w14:sx="100000" w14:sy="100000" w14:kx="0" w14:ky="0" w14:algn="tl">
            <w14:srgbClr w14:val="000000"/>
          </w14:shadow>
        </w:rPr>
        <w:t>10 классы</w:t>
      </w:r>
    </w:p>
    <w:p w:rsidR="00036296" w:rsidRPr="00036296" w:rsidRDefault="00036296" w:rsidP="001231B7">
      <w:pPr>
        <w:spacing w:line="216" w:lineRule="auto"/>
        <w:textAlignment w:val="baseline"/>
        <w:rPr>
          <w:sz w:val="28"/>
          <w:szCs w:val="28"/>
        </w:rPr>
      </w:pPr>
      <w:r w:rsidRPr="00036296">
        <w:rPr>
          <w:rFonts w:eastAsia="DejaVu Sans"/>
          <w:sz w:val="28"/>
          <w:szCs w:val="28"/>
        </w:rPr>
        <w:t xml:space="preserve">Дудоладова Александрина, </w:t>
      </w:r>
      <w:proofErr w:type="spellStart"/>
      <w:r w:rsidRPr="00036296">
        <w:rPr>
          <w:rFonts w:eastAsia="DejaVu Sans"/>
          <w:sz w:val="28"/>
          <w:szCs w:val="28"/>
        </w:rPr>
        <w:t>Радбиль</w:t>
      </w:r>
      <w:proofErr w:type="spellEnd"/>
      <w:r w:rsidRPr="00036296">
        <w:rPr>
          <w:rFonts w:eastAsia="DejaVu Sans"/>
          <w:sz w:val="28"/>
          <w:szCs w:val="28"/>
        </w:rPr>
        <w:t xml:space="preserve"> Виталий (10 группа)</w:t>
      </w:r>
    </w:p>
    <w:p w:rsidR="00036296" w:rsidRPr="00036296" w:rsidRDefault="00036296" w:rsidP="001231B7">
      <w:pPr>
        <w:spacing w:line="216" w:lineRule="auto"/>
        <w:textAlignment w:val="baseline"/>
        <w:rPr>
          <w:sz w:val="28"/>
          <w:szCs w:val="28"/>
        </w:rPr>
      </w:pPr>
      <w:r w:rsidRPr="00036296">
        <w:rPr>
          <w:rFonts w:eastAsia="DejaVu Sans"/>
          <w:b/>
          <w:bCs/>
          <w:sz w:val="28"/>
          <w:szCs w:val="28"/>
          <w14:shadow w14:blurRad="38100" w14:dist="38100" w14:dir="2700000" w14:sx="100000" w14:sy="100000" w14:kx="0" w14:ky="0" w14:algn="tl">
            <w14:srgbClr w14:val="000000"/>
          </w14:shadow>
        </w:rPr>
        <w:t>11 классы</w:t>
      </w:r>
    </w:p>
    <w:p w:rsidR="00036296" w:rsidRPr="00036296" w:rsidRDefault="00036296" w:rsidP="00036296">
      <w:pPr>
        <w:pStyle w:val="a7"/>
        <w:spacing w:before="120"/>
        <w:ind w:firstLine="567"/>
        <w:rPr>
          <w:i/>
          <w:sz w:val="28"/>
          <w:szCs w:val="28"/>
          <w:u w:val="single"/>
        </w:rPr>
      </w:pPr>
      <w:r w:rsidRPr="00036296">
        <w:rPr>
          <w:rFonts w:eastAsia="DejaVu Sans"/>
          <w:sz w:val="28"/>
          <w:szCs w:val="28"/>
        </w:rPr>
        <w:t>Савина Елизавета (20 группа</w:t>
      </w:r>
      <w:r>
        <w:rPr>
          <w:rFonts w:eastAsia="DejaVu Sans"/>
          <w:sz w:val="28"/>
          <w:szCs w:val="28"/>
        </w:rPr>
        <w:t>)</w:t>
      </w:r>
    </w:p>
    <w:p w:rsidR="00BF2E8C" w:rsidRPr="00870D3B" w:rsidRDefault="00BF2E8C" w:rsidP="00D8340B">
      <w:pPr>
        <w:pStyle w:val="ab"/>
        <w:numPr>
          <w:ilvl w:val="0"/>
          <w:numId w:val="21"/>
        </w:numPr>
        <w:contextualSpacing/>
        <w:textAlignment w:val="baseline"/>
        <w:rPr>
          <w:b/>
          <w:i/>
          <w:sz w:val="28"/>
          <w:szCs w:val="28"/>
          <w:u w:val="single"/>
        </w:rPr>
      </w:pPr>
      <w:r w:rsidRPr="00870D3B">
        <w:rPr>
          <w:b/>
          <w:i/>
          <w:sz w:val="28"/>
          <w:szCs w:val="28"/>
        </w:rPr>
        <w:t>Результаты участия</w:t>
      </w:r>
      <w:r w:rsidR="00A34803" w:rsidRPr="00870D3B">
        <w:rPr>
          <w:b/>
          <w:i/>
          <w:sz w:val="28"/>
          <w:szCs w:val="28"/>
        </w:rPr>
        <w:t xml:space="preserve"> учащихся</w:t>
      </w:r>
      <w:r w:rsidRPr="00870D3B">
        <w:rPr>
          <w:b/>
          <w:i/>
          <w:sz w:val="28"/>
          <w:szCs w:val="28"/>
        </w:rPr>
        <w:t xml:space="preserve"> в интеллектуальных и творческих конкурсах</w:t>
      </w:r>
    </w:p>
    <w:p w:rsidR="00A83331" w:rsidRDefault="00A52824" w:rsidP="00A52824">
      <w:pPr>
        <w:spacing w:after="120"/>
        <w:rPr>
          <w:bCs/>
          <w:sz w:val="28"/>
          <w:szCs w:val="28"/>
        </w:rPr>
      </w:pPr>
      <w:proofErr w:type="gramStart"/>
      <w:r w:rsidRPr="00A52824">
        <w:rPr>
          <w:bCs/>
          <w:sz w:val="28"/>
          <w:szCs w:val="28"/>
        </w:rPr>
        <w:t>Сдали нормы ГТО- 49 человек (получено 20 медалей)</w:t>
      </w:r>
      <w:r w:rsidRPr="00A52824">
        <w:rPr>
          <w:bCs/>
          <w:sz w:val="28"/>
          <w:szCs w:val="28"/>
        </w:rPr>
        <w:br/>
        <w:t>1 место в районном и городском фестивалях «Круг друзей»</w:t>
      </w:r>
      <w:r w:rsidRPr="00A52824">
        <w:rPr>
          <w:bCs/>
          <w:sz w:val="28"/>
          <w:szCs w:val="28"/>
        </w:rPr>
        <w:br/>
        <w:t>1 место в районном фестивале «Поющая семья»</w:t>
      </w:r>
      <w:r w:rsidRPr="00A52824">
        <w:rPr>
          <w:bCs/>
          <w:sz w:val="28"/>
          <w:szCs w:val="28"/>
        </w:rPr>
        <w:br/>
        <w:t>1 место в районном конкурсе «Мир глазами детей»</w:t>
      </w:r>
      <w:r w:rsidRPr="00A52824">
        <w:rPr>
          <w:bCs/>
          <w:sz w:val="28"/>
          <w:szCs w:val="28"/>
        </w:rPr>
        <w:br/>
        <w:t>1 место в районном и городском конкурсе агитбригад «Наш дом-Нижний Новгород»</w:t>
      </w:r>
      <w:r w:rsidRPr="00A52824">
        <w:rPr>
          <w:bCs/>
          <w:sz w:val="28"/>
          <w:szCs w:val="28"/>
        </w:rPr>
        <w:br/>
        <w:t>1 место в областном конкурсе «Голос ребенка»</w:t>
      </w:r>
      <w:r w:rsidRPr="00A52824">
        <w:rPr>
          <w:bCs/>
          <w:sz w:val="28"/>
          <w:szCs w:val="28"/>
        </w:rPr>
        <w:br/>
        <w:t>1 место в областном конкурсе «Я будущий избиратель»</w:t>
      </w:r>
      <w:r w:rsidRPr="00A52824">
        <w:rPr>
          <w:bCs/>
          <w:sz w:val="28"/>
          <w:szCs w:val="28"/>
        </w:rPr>
        <w:br/>
        <w:t>1 место</w:t>
      </w:r>
      <w:proofErr w:type="gramEnd"/>
      <w:r w:rsidRPr="00A52824">
        <w:rPr>
          <w:bCs/>
          <w:sz w:val="28"/>
          <w:szCs w:val="28"/>
        </w:rPr>
        <w:t xml:space="preserve"> </w:t>
      </w:r>
      <w:proofErr w:type="gramStart"/>
      <w:r w:rsidRPr="00A52824">
        <w:rPr>
          <w:bCs/>
          <w:sz w:val="28"/>
          <w:szCs w:val="28"/>
        </w:rPr>
        <w:t>в областном конкурсе «Я знаю город Горький»</w:t>
      </w:r>
      <w:r w:rsidRPr="00A52824">
        <w:rPr>
          <w:bCs/>
          <w:sz w:val="28"/>
          <w:szCs w:val="28"/>
        </w:rPr>
        <w:br/>
        <w:t>1 место в региональном этапе мировой олимпиады по робототехнике</w:t>
      </w:r>
      <w:r w:rsidRPr="00A52824">
        <w:rPr>
          <w:bCs/>
          <w:sz w:val="28"/>
          <w:szCs w:val="28"/>
        </w:rPr>
        <w:br/>
        <w:t>1 и 2 место в районном конкурсе «Серебряный колокольчик»</w:t>
      </w:r>
      <w:r w:rsidRPr="00A52824">
        <w:rPr>
          <w:bCs/>
          <w:sz w:val="28"/>
          <w:szCs w:val="28"/>
        </w:rPr>
        <w:br/>
      </w:r>
      <w:r w:rsidRPr="00A52824">
        <w:rPr>
          <w:bCs/>
          <w:sz w:val="28"/>
          <w:szCs w:val="28"/>
        </w:rPr>
        <w:lastRenderedPageBreak/>
        <w:t>2 место в районном конкурсе патриотической песни</w:t>
      </w:r>
      <w:r w:rsidRPr="00A52824">
        <w:rPr>
          <w:bCs/>
          <w:sz w:val="28"/>
          <w:szCs w:val="28"/>
        </w:rPr>
        <w:br/>
        <w:t>2 место в городском конкурсе «Серебряный колокольчик»</w:t>
      </w:r>
      <w:r w:rsidRPr="00A52824">
        <w:rPr>
          <w:bCs/>
          <w:sz w:val="28"/>
          <w:szCs w:val="28"/>
        </w:rPr>
        <w:br/>
        <w:t>2 и 3  место в городском и районном конкурсе «Животные красной книги»</w:t>
      </w:r>
      <w:r w:rsidRPr="00A52824">
        <w:rPr>
          <w:bCs/>
          <w:sz w:val="28"/>
          <w:szCs w:val="28"/>
        </w:rPr>
        <w:br/>
        <w:t>3 место в районном фестивале «Личность.</w:t>
      </w:r>
      <w:proofErr w:type="gramEnd"/>
      <w:r w:rsidRPr="00A52824">
        <w:rPr>
          <w:bCs/>
          <w:sz w:val="28"/>
          <w:szCs w:val="28"/>
        </w:rPr>
        <w:t xml:space="preserve"> Карьера. Успех»</w:t>
      </w:r>
      <w:r w:rsidRPr="00A52824">
        <w:rPr>
          <w:bCs/>
          <w:sz w:val="28"/>
          <w:szCs w:val="28"/>
        </w:rPr>
        <w:br/>
        <w:t>3 место в городском конкурсе «Моя семья в истории страны»</w:t>
      </w:r>
      <w:r w:rsidRPr="00A52824">
        <w:rPr>
          <w:bCs/>
          <w:sz w:val="28"/>
          <w:szCs w:val="28"/>
        </w:rPr>
        <w:br/>
        <w:t>3 место в районном конкурсе «Новогодние игрушки»</w:t>
      </w:r>
      <w:r w:rsidRPr="00A52824">
        <w:rPr>
          <w:bCs/>
          <w:sz w:val="28"/>
          <w:szCs w:val="28"/>
        </w:rPr>
        <w:br/>
        <w:t>3 место в районном конкурсе «Рождественские чтения»</w:t>
      </w:r>
      <w:r w:rsidRPr="00A52824">
        <w:rPr>
          <w:bCs/>
          <w:sz w:val="28"/>
          <w:szCs w:val="28"/>
        </w:rPr>
        <w:br/>
        <w:t xml:space="preserve">3 место в городском конкурсе экологических научно-исследовательских работ «Наш </w:t>
      </w:r>
      <w:proofErr w:type="gramStart"/>
      <w:r w:rsidRPr="00A52824">
        <w:rPr>
          <w:bCs/>
          <w:sz w:val="28"/>
          <w:szCs w:val="28"/>
        </w:rPr>
        <w:t>дом-Нижний</w:t>
      </w:r>
      <w:proofErr w:type="gramEnd"/>
      <w:r w:rsidRPr="00A52824">
        <w:rPr>
          <w:bCs/>
          <w:sz w:val="28"/>
          <w:szCs w:val="28"/>
        </w:rPr>
        <w:t xml:space="preserve"> Новгород»</w:t>
      </w:r>
    </w:p>
    <w:p w:rsidR="00BF2E8C" w:rsidRPr="00A83331" w:rsidRDefault="00BF2E8C" w:rsidP="00A83331">
      <w:pPr>
        <w:spacing w:after="120"/>
        <w:jc w:val="center"/>
        <w:rPr>
          <w:b/>
          <w:sz w:val="28"/>
          <w:szCs w:val="28"/>
        </w:rPr>
      </w:pPr>
      <w:r w:rsidRPr="00A83331">
        <w:rPr>
          <w:b/>
          <w:sz w:val="28"/>
          <w:szCs w:val="28"/>
        </w:rPr>
        <w:t>5. Социальная активность и внешние связи учреждения</w:t>
      </w:r>
    </w:p>
    <w:p w:rsidR="00BF2E8C" w:rsidRDefault="00BF2E8C" w:rsidP="00D8340B">
      <w:pPr>
        <w:numPr>
          <w:ilvl w:val="0"/>
          <w:numId w:val="1"/>
        </w:numPr>
        <w:tabs>
          <w:tab w:val="num" w:pos="360"/>
        </w:tabs>
        <w:ind w:left="360"/>
        <w:jc w:val="both"/>
        <w:rPr>
          <w:sz w:val="28"/>
          <w:szCs w:val="28"/>
        </w:rPr>
      </w:pPr>
      <w:r>
        <w:rPr>
          <w:sz w:val="28"/>
          <w:szCs w:val="28"/>
        </w:rPr>
        <w:t>Организация образовательной деятельности на основе сотрудничества с вузами Нижнего Новгорода: Нижегородский государственный университет им. Н.И.Лобачевского – Национальный исследовательский университет, Нижегородский государственный технический университет им. Р.Е.Алексеева, Нижегородский государственный архите</w:t>
      </w:r>
      <w:r w:rsidR="00B30978">
        <w:rPr>
          <w:sz w:val="28"/>
          <w:szCs w:val="28"/>
        </w:rPr>
        <w:t xml:space="preserve">ктурно-строительный университет, Волжский государственный университет водного транспорта </w:t>
      </w:r>
    </w:p>
    <w:p w:rsidR="00BF2E8C" w:rsidRDefault="00BF2E8C" w:rsidP="00D8340B">
      <w:pPr>
        <w:numPr>
          <w:ilvl w:val="0"/>
          <w:numId w:val="1"/>
        </w:numPr>
        <w:tabs>
          <w:tab w:val="num" w:pos="360"/>
        </w:tabs>
        <w:ind w:left="360"/>
        <w:jc w:val="both"/>
        <w:rPr>
          <w:sz w:val="28"/>
          <w:szCs w:val="28"/>
        </w:rPr>
      </w:pPr>
      <w:r>
        <w:rPr>
          <w:sz w:val="28"/>
          <w:szCs w:val="28"/>
        </w:rPr>
        <w:t>Участник программы «Университетский кластер образования» (ННГУ им. Н.И.Лобачевского).</w:t>
      </w:r>
    </w:p>
    <w:p w:rsidR="00BF2E8C" w:rsidRDefault="00BF2E8C" w:rsidP="00D8340B">
      <w:pPr>
        <w:numPr>
          <w:ilvl w:val="0"/>
          <w:numId w:val="1"/>
        </w:numPr>
        <w:tabs>
          <w:tab w:val="num" w:pos="360"/>
        </w:tabs>
        <w:ind w:left="360"/>
        <w:jc w:val="both"/>
        <w:rPr>
          <w:sz w:val="28"/>
          <w:szCs w:val="28"/>
        </w:rPr>
      </w:pPr>
      <w:r>
        <w:rPr>
          <w:sz w:val="28"/>
          <w:szCs w:val="28"/>
        </w:rPr>
        <w:t>Сотрудничество с Центром по атомной энергии.</w:t>
      </w:r>
    </w:p>
    <w:p w:rsidR="00BF2E8C" w:rsidRDefault="00BF2E8C" w:rsidP="00BF2E8C">
      <w:pPr>
        <w:ind w:left="360" w:hanging="360"/>
        <w:jc w:val="both"/>
        <w:rPr>
          <w:sz w:val="28"/>
          <w:szCs w:val="28"/>
          <w:u w:val="single"/>
        </w:rPr>
      </w:pPr>
    </w:p>
    <w:p w:rsidR="00C25AA5" w:rsidRPr="00A93709" w:rsidRDefault="00A93709" w:rsidP="00A93709">
      <w:pPr>
        <w:ind w:left="360" w:hanging="360"/>
        <w:jc w:val="center"/>
        <w:rPr>
          <w:b/>
          <w:sz w:val="28"/>
          <w:szCs w:val="28"/>
        </w:rPr>
      </w:pPr>
      <w:r w:rsidRPr="00A93709">
        <w:rPr>
          <w:b/>
          <w:sz w:val="28"/>
          <w:szCs w:val="28"/>
        </w:rPr>
        <w:t xml:space="preserve">5.1 </w:t>
      </w:r>
      <w:r w:rsidR="00BF2E8C" w:rsidRPr="00A93709">
        <w:rPr>
          <w:b/>
          <w:sz w:val="28"/>
          <w:szCs w:val="28"/>
        </w:rPr>
        <w:t>Лицей в средствах массовой информации</w:t>
      </w:r>
    </w:p>
    <w:p w:rsidR="000A06EC" w:rsidRPr="000A06EC" w:rsidRDefault="000A06EC" w:rsidP="00D8340B">
      <w:pPr>
        <w:numPr>
          <w:ilvl w:val="0"/>
          <w:numId w:val="30"/>
        </w:numPr>
        <w:ind w:left="0" w:firstLine="567"/>
        <w:jc w:val="both"/>
        <w:rPr>
          <w:sz w:val="28"/>
          <w:szCs w:val="28"/>
        </w:rPr>
      </w:pPr>
      <w:r w:rsidRPr="000A06EC">
        <w:rPr>
          <w:sz w:val="28"/>
          <w:szCs w:val="28"/>
        </w:rPr>
        <w:t>Будущее энергетики глазами школьников»/ «</w:t>
      </w:r>
      <w:proofErr w:type="gramStart"/>
      <w:r w:rsidRPr="000A06EC">
        <w:rPr>
          <w:sz w:val="28"/>
          <w:szCs w:val="28"/>
        </w:rPr>
        <w:t>Нижегородская</w:t>
      </w:r>
      <w:proofErr w:type="gramEnd"/>
      <w:r w:rsidRPr="000A06EC">
        <w:rPr>
          <w:sz w:val="28"/>
          <w:szCs w:val="28"/>
        </w:rPr>
        <w:t xml:space="preserve"> правда»   12 декабря 2015 года № 128 (26014) – </w:t>
      </w:r>
      <w:proofErr w:type="spellStart"/>
      <w:r w:rsidRPr="000A06EC">
        <w:rPr>
          <w:sz w:val="28"/>
          <w:szCs w:val="28"/>
        </w:rPr>
        <w:t>г.Н.Новгород</w:t>
      </w:r>
      <w:proofErr w:type="spellEnd"/>
      <w:r w:rsidRPr="000A06EC">
        <w:rPr>
          <w:sz w:val="28"/>
          <w:szCs w:val="28"/>
        </w:rPr>
        <w:t xml:space="preserve">, 2015 </w:t>
      </w:r>
    </w:p>
    <w:p w:rsidR="000A06EC" w:rsidRPr="000A06EC" w:rsidRDefault="000A06EC" w:rsidP="00D8340B">
      <w:pPr>
        <w:numPr>
          <w:ilvl w:val="0"/>
          <w:numId w:val="30"/>
        </w:numPr>
        <w:ind w:left="0" w:firstLine="567"/>
        <w:jc w:val="both"/>
        <w:rPr>
          <w:sz w:val="28"/>
          <w:szCs w:val="28"/>
        </w:rPr>
      </w:pPr>
      <w:r w:rsidRPr="000A06EC">
        <w:rPr>
          <w:sz w:val="28"/>
          <w:szCs w:val="28"/>
        </w:rPr>
        <w:t>«Нижегородские лицеи вновь вошли в топ-500 лучших российских школ»/ «</w:t>
      </w:r>
      <w:proofErr w:type="gramStart"/>
      <w:r w:rsidRPr="000A06EC">
        <w:rPr>
          <w:sz w:val="28"/>
          <w:szCs w:val="28"/>
        </w:rPr>
        <w:t>Комсомольская</w:t>
      </w:r>
      <w:proofErr w:type="gramEnd"/>
      <w:r w:rsidRPr="000A06EC">
        <w:rPr>
          <w:sz w:val="28"/>
          <w:szCs w:val="28"/>
        </w:rPr>
        <w:t xml:space="preserve"> правда», 23.10.2015. – </w:t>
      </w:r>
      <w:proofErr w:type="spellStart"/>
      <w:r w:rsidRPr="000A06EC">
        <w:rPr>
          <w:sz w:val="28"/>
          <w:szCs w:val="28"/>
        </w:rPr>
        <w:t>Н.Новгород</w:t>
      </w:r>
      <w:proofErr w:type="spellEnd"/>
      <w:r w:rsidRPr="000A06EC">
        <w:rPr>
          <w:sz w:val="28"/>
          <w:szCs w:val="28"/>
        </w:rPr>
        <w:t>, 2015</w:t>
      </w:r>
    </w:p>
    <w:p w:rsidR="000A06EC" w:rsidRPr="000A06EC" w:rsidRDefault="000A06EC" w:rsidP="00D8340B">
      <w:pPr>
        <w:numPr>
          <w:ilvl w:val="0"/>
          <w:numId w:val="30"/>
        </w:numPr>
        <w:ind w:left="0" w:firstLine="567"/>
        <w:jc w:val="both"/>
        <w:rPr>
          <w:sz w:val="28"/>
          <w:szCs w:val="28"/>
        </w:rPr>
      </w:pPr>
      <w:r w:rsidRPr="000A06EC">
        <w:rPr>
          <w:sz w:val="28"/>
          <w:szCs w:val="28"/>
        </w:rPr>
        <w:t>«Как стать успешным»/ «</w:t>
      </w:r>
      <w:proofErr w:type="gramStart"/>
      <w:r w:rsidRPr="000A06EC">
        <w:rPr>
          <w:sz w:val="28"/>
          <w:szCs w:val="28"/>
        </w:rPr>
        <w:t>Нижегородская</w:t>
      </w:r>
      <w:proofErr w:type="gramEnd"/>
      <w:r w:rsidRPr="000A06EC">
        <w:rPr>
          <w:sz w:val="28"/>
          <w:szCs w:val="28"/>
        </w:rPr>
        <w:t xml:space="preserve"> правда»   17 марта 2016 года     № 26 (26047) – </w:t>
      </w:r>
      <w:proofErr w:type="spellStart"/>
      <w:r w:rsidRPr="000A06EC">
        <w:rPr>
          <w:sz w:val="28"/>
          <w:szCs w:val="28"/>
        </w:rPr>
        <w:t>г.Н.Новгород</w:t>
      </w:r>
      <w:proofErr w:type="spellEnd"/>
      <w:r w:rsidRPr="000A06EC">
        <w:rPr>
          <w:sz w:val="28"/>
          <w:szCs w:val="28"/>
        </w:rPr>
        <w:t>, 2016</w:t>
      </w:r>
    </w:p>
    <w:p w:rsidR="000A06EC" w:rsidRPr="000A06EC" w:rsidRDefault="000A06EC" w:rsidP="00D8340B">
      <w:pPr>
        <w:numPr>
          <w:ilvl w:val="0"/>
          <w:numId w:val="30"/>
        </w:numPr>
        <w:ind w:left="0" w:firstLine="567"/>
        <w:jc w:val="both"/>
        <w:rPr>
          <w:sz w:val="28"/>
          <w:szCs w:val="28"/>
        </w:rPr>
      </w:pPr>
      <w:r w:rsidRPr="000A06EC">
        <w:rPr>
          <w:sz w:val="28"/>
          <w:szCs w:val="28"/>
        </w:rPr>
        <w:t>Информационное объявление о приеме учащихся на 2016-2017 учебный год/ «</w:t>
      </w:r>
      <w:proofErr w:type="gramStart"/>
      <w:r w:rsidRPr="000A06EC">
        <w:rPr>
          <w:sz w:val="28"/>
          <w:szCs w:val="28"/>
        </w:rPr>
        <w:t>Комсомольская</w:t>
      </w:r>
      <w:proofErr w:type="gramEnd"/>
      <w:r w:rsidRPr="000A06EC">
        <w:rPr>
          <w:sz w:val="28"/>
          <w:szCs w:val="28"/>
        </w:rPr>
        <w:t xml:space="preserve"> правда», 16 – 23 марта 2016 года. – </w:t>
      </w:r>
      <w:proofErr w:type="spellStart"/>
      <w:r w:rsidRPr="000A06EC">
        <w:rPr>
          <w:sz w:val="28"/>
          <w:szCs w:val="28"/>
        </w:rPr>
        <w:t>Н.Новгород</w:t>
      </w:r>
      <w:proofErr w:type="spellEnd"/>
      <w:r w:rsidRPr="000A06EC">
        <w:rPr>
          <w:sz w:val="28"/>
          <w:szCs w:val="28"/>
        </w:rPr>
        <w:t>, 2016</w:t>
      </w:r>
    </w:p>
    <w:p w:rsidR="000A06EC" w:rsidRPr="000A06EC" w:rsidRDefault="000A06EC" w:rsidP="00D8340B">
      <w:pPr>
        <w:numPr>
          <w:ilvl w:val="0"/>
          <w:numId w:val="30"/>
        </w:numPr>
        <w:ind w:left="0" w:firstLine="567"/>
        <w:jc w:val="both"/>
        <w:rPr>
          <w:sz w:val="28"/>
          <w:szCs w:val="28"/>
        </w:rPr>
      </w:pPr>
      <w:r w:rsidRPr="000A06EC">
        <w:rPr>
          <w:sz w:val="28"/>
          <w:szCs w:val="28"/>
        </w:rPr>
        <w:t>Информационное объявление о приеме учащихся на 2016-2017 учебный год/ «</w:t>
      </w:r>
      <w:proofErr w:type="spellStart"/>
      <w:r w:rsidRPr="000A06EC">
        <w:rPr>
          <w:sz w:val="28"/>
          <w:szCs w:val="28"/>
        </w:rPr>
        <w:t>Телесемь</w:t>
      </w:r>
      <w:proofErr w:type="spellEnd"/>
      <w:r w:rsidRPr="000A06EC">
        <w:rPr>
          <w:sz w:val="28"/>
          <w:szCs w:val="28"/>
        </w:rPr>
        <w:t xml:space="preserve">», 7-13 марта 2016 года. – </w:t>
      </w:r>
      <w:proofErr w:type="spellStart"/>
      <w:r w:rsidRPr="000A06EC">
        <w:rPr>
          <w:sz w:val="28"/>
          <w:szCs w:val="28"/>
        </w:rPr>
        <w:t>Н.Новгород</w:t>
      </w:r>
      <w:proofErr w:type="spellEnd"/>
      <w:r w:rsidRPr="000A06EC">
        <w:rPr>
          <w:sz w:val="28"/>
          <w:szCs w:val="28"/>
        </w:rPr>
        <w:t>, 2016</w:t>
      </w:r>
    </w:p>
    <w:p w:rsidR="000A06EC" w:rsidRPr="000A06EC" w:rsidRDefault="000A06EC" w:rsidP="00D8340B">
      <w:pPr>
        <w:numPr>
          <w:ilvl w:val="0"/>
          <w:numId w:val="30"/>
        </w:numPr>
        <w:ind w:left="0" w:firstLine="567"/>
        <w:jc w:val="both"/>
        <w:rPr>
          <w:sz w:val="28"/>
          <w:szCs w:val="28"/>
        </w:rPr>
      </w:pPr>
      <w:r w:rsidRPr="000A06EC">
        <w:rPr>
          <w:sz w:val="28"/>
          <w:szCs w:val="28"/>
        </w:rPr>
        <w:t>«Лирика для физиков» / «</w:t>
      </w:r>
      <w:proofErr w:type="gramStart"/>
      <w:r w:rsidRPr="000A06EC">
        <w:rPr>
          <w:sz w:val="28"/>
          <w:szCs w:val="28"/>
        </w:rPr>
        <w:t>Нижегородская</w:t>
      </w:r>
      <w:proofErr w:type="gramEnd"/>
      <w:r w:rsidRPr="000A06EC">
        <w:rPr>
          <w:sz w:val="28"/>
          <w:szCs w:val="28"/>
        </w:rPr>
        <w:t xml:space="preserve"> правда»   4 февраля 2016 года № 11 (26032) – </w:t>
      </w:r>
      <w:proofErr w:type="spellStart"/>
      <w:r w:rsidRPr="000A06EC">
        <w:rPr>
          <w:sz w:val="28"/>
          <w:szCs w:val="28"/>
        </w:rPr>
        <w:t>г.Н.Новгород</w:t>
      </w:r>
      <w:proofErr w:type="spellEnd"/>
      <w:r w:rsidRPr="000A06EC">
        <w:rPr>
          <w:sz w:val="28"/>
          <w:szCs w:val="28"/>
        </w:rPr>
        <w:t>, 2016</w:t>
      </w:r>
    </w:p>
    <w:p w:rsidR="000A06EC" w:rsidRPr="000A06EC" w:rsidRDefault="000A06EC" w:rsidP="00D8340B">
      <w:pPr>
        <w:numPr>
          <w:ilvl w:val="0"/>
          <w:numId w:val="30"/>
        </w:numPr>
        <w:ind w:left="0" w:firstLine="567"/>
        <w:jc w:val="both"/>
        <w:rPr>
          <w:sz w:val="28"/>
          <w:szCs w:val="28"/>
        </w:rPr>
      </w:pPr>
      <w:r w:rsidRPr="000A06EC">
        <w:rPr>
          <w:sz w:val="28"/>
          <w:szCs w:val="28"/>
        </w:rPr>
        <w:t xml:space="preserve"> Информационный сюжет в ТВ программе «Городской маршрут» на ТК «Волга» (декабрь, 2015)</w:t>
      </w:r>
    </w:p>
    <w:p w:rsidR="000A06EC" w:rsidRPr="000A06EC" w:rsidRDefault="000A06EC" w:rsidP="00D8340B">
      <w:pPr>
        <w:numPr>
          <w:ilvl w:val="0"/>
          <w:numId w:val="30"/>
        </w:numPr>
        <w:ind w:left="0" w:firstLine="567"/>
        <w:jc w:val="both"/>
        <w:rPr>
          <w:sz w:val="28"/>
          <w:szCs w:val="28"/>
        </w:rPr>
      </w:pPr>
      <w:r w:rsidRPr="000A06EC">
        <w:rPr>
          <w:sz w:val="28"/>
          <w:szCs w:val="28"/>
        </w:rPr>
        <w:t xml:space="preserve"> Информационный сюжет в ТВ программе «Реальные новости» на ТК «Волга» (март, 2016)</w:t>
      </w:r>
    </w:p>
    <w:p w:rsidR="000A06EC" w:rsidRPr="000A06EC" w:rsidRDefault="000A06EC" w:rsidP="00D8340B">
      <w:pPr>
        <w:numPr>
          <w:ilvl w:val="0"/>
          <w:numId w:val="30"/>
        </w:numPr>
        <w:ind w:left="0" w:firstLine="567"/>
        <w:jc w:val="both"/>
        <w:rPr>
          <w:sz w:val="28"/>
          <w:szCs w:val="28"/>
        </w:rPr>
      </w:pPr>
      <w:r w:rsidRPr="000A06EC">
        <w:rPr>
          <w:sz w:val="28"/>
          <w:szCs w:val="28"/>
        </w:rPr>
        <w:t>Информационный сюжет в ТВ программе «Городской маршрут» на ТК «Волга» (март, 2016)</w:t>
      </w:r>
    </w:p>
    <w:p w:rsidR="000A06EC" w:rsidRPr="000A06EC" w:rsidRDefault="000A06EC" w:rsidP="00D8340B">
      <w:pPr>
        <w:numPr>
          <w:ilvl w:val="0"/>
          <w:numId w:val="30"/>
        </w:numPr>
        <w:ind w:left="0" w:firstLine="567"/>
        <w:jc w:val="both"/>
        <w:rPr>
          <w:sz w:val="28"/>
          <w:szCs w:val="28"/>
        </w:rPr>
      </w:pPr>
      <w:r w:rsidRPr="000A06EC">
        <w:rPr>
          <w:sz w:val="28"/>
          <w:szCs w:val="28"/>
        </w:rPr>
        <w:t xml:space="preserve"> Информационное объявление о приеме учащихся на 2016-2017 учебный год (ТК «Сети НН», «Волга», «Домашний») (март, 2016)</w:t>
      </w:r>
    </w:p>
    <w:p w:rsidR="00A4238A" w:rsidRPr="000A06EC" w:rsidRDefault="00A4238A" w:rsidP="000A06EC">
      <w:pPr>
        <w:ind w:firstLine="567"/>
        <w:jc w:val="both"/>
        <w:rPr>
          <w:sz w:val="28"/>
          <w:szCs w:val="28"/>
        </w:rPr>
      </w:pPr>
    </w:p>
    <w:p w:rsidR="00DA0DE0" w:rsidRDefault="00DA0DE0" w:rsidP="00A93709">
      <w:pPr>
        <w:jc w:val="center"/>
        <w:rPr>
          <w:b/>
          <w:sz w:val="28"/>
          <w:szCs w:val="28"/>
        </w:rPr>
      </w:pPr>
    </w:p>
    <w:p w:rsidR="00DA0DE0" w:rsidRDefault="00DA0DE0" w:rsidP="00A93709">
      <w:pPr>
        <w:jc w:val="center"/>
        <w:rPr>
          <w:b/>
          <w:sz w:val="28"/>
          <w:szCs w:val="28"/>
        </w:rPr>
      </w:pPr>
    </w:p>
    <w:p w:rsidR="00BF2E8C" w:rsidRPr="00A93709" w:rsidRDefault="00A93709" w:rsidP="00A93709">
      <w:pPr>
        <w:jc w:val="center"/>
        <w:rPr>
          <w:b/>
          <w:sz w:val="28"/>
          <w:szCs w:val="28"/>
        </w:rPr>
      </w:pPr>
      <w:r>
        <w:rPr>
          <w:b/>
          <w:sz w:val="28"/>
          <w:szCs w:val="28"/>
        </w:rPr>
        <w:lastRenderedPageBreak/>
        <w:t xml:space="preserve">5.2 </w:t>
      </w:r>
      <w:r w:rsidR="00BF2E8C" w:rsidRPr="00A93709">
        <w:rPr>
          <w:b/>
          <w:sz w:val="28"/>
          <w:szCs w:val="28"/>
        </w:rPr>
        <w:t>Проект «Лицей – вуз – предприятие»</w:t>
      </w:r>
    </w:p>
    <w:p w:rsidR="001D19BE" w:rsidRPr="001D19BE" w:rsidRDefault="001D19BE" w:rsidP="001D19BE">
      <w:pPr>
        <w:tabs>
          <w:tab w:val="left" w:pos="3058"/>
        </w:tabs>
        <w:ind w:firstLine="567"/>
        <w:jc w:val="both"/>
        <w:rPr>
          <w:sz w:val="28"/>
          <w:szCs w:val="28"/>
        </w:rPr>
      </w:pPr>
      <w:r w:rsidRPr="001D19BE">
        <w:rPr>
          <w:sz w:val="28"/>
          <w:szCs w:val="28"/>
        </w:rPr>
        <w:t>Сотрудничество с ведущими предприятиями в области энергетики:</w:t>
      </w:r>
      <w:r w:rsidRPr="001D19BE">
        <w:rPr>
          <w:bCs/>
          <w:sz w:val="28"/>
          <w:szCs w:val="28"/>
        </w:rPr>
        <w:t xml:space="preserve"> Нижегородским филиалом ПАО “</w:t>
      </w:r>
      <w:proofErr w:type="spellStart"/>
      <w:r w:rsidRPr="001D19BE">
        <w:rPr>
          <w:bCs/>
          <w:sz w:val="28"/>
          <w:szCs w:val="28"/>
        </w:rPr>
        <w:t>ТПлюс</w:t>
      </w:r>
      <w:proofErr w:type="spellEnd"/>
      <w:r w:rsidRPr="001D19BE">
        <w:rPr>
          <w:bCs/>
          <w:sz w:val="28"/>
          <w:szCs w:val="28"/>
        </w:rPr>
        <w:t>”, филиалом «Нижновэнерго» ПАО «МРСК Центра и Приволжья»;</w:t>
      </w:r>
      <w:r w:rsidRPr="001D19BE">
        <w:rPr>
          <w:sz w:val="28"/>
          <w:szCs w:val="28"/>
        </w:rPr>
        <w:t xml:space="preserve"> предприятиями радиоэлектронной промышленности: </w:t>
      </w:r>
      <w:r w:rsidRPr="001D19BE">
        <w:rPr>
          <w:bCs/>
          <w:sz w:val="28"/>
          <w:szCs w:val="28"/>
        </w:rPr>
        <w:t xml:space="preserve">ФГУП «ФНПЦ НИИИС им. Ю.Е. </w:t>
      </w:r>
      <w:proofErr w:type="spellStart"/>
      <w:r w:rsidRPr="001D19BE">
        <w:rPr>
          <w:bCs/>
          <w:sz w:val="28"/>
          <w:szCs w:val="28"/>
        </w:rPr>
        <w:t>Седакова</w:t>
      </w:r>
      <w:proofErr w:type="spellEnd"/>
      <w:r w:rsidRPr="001D19BE">
        <w:rPr>
          <w:bCs/>
          <w:sz w:val="28"/>
          <w:szCs w:val="28"/>
        </w:rPr>
        <w:t>», ОАО «ФНПЦ «ННИИРТ», ФГУП «НПП «Полет»;</w:t>
      </w:r>
      <w:r w:rsidRPr="001D19BE">
        <w:rPr>
          <w:sz w:val="28"/>
          <w:szCs w:val="28"/>
        </w:rPr>
        <w:t xml:space="preserve"> </w:t>
      </w:r>
      <w:r w:rsidRPr="001D19BE">
        <w:rPr>
          <w:sz w:val="28"/>
          <w:szCs w:val="28"/>
          <w:lang w:val="en-US"/>
        </w:rPr>
        <w:t>IT</w:t>
      </w:r>
      <w:r w:rsidRPr="001D19BE">
        <w:rPr>
          <w:sz w:val="28"/>
          <w:szCs w:val="28"/>
        </w:rPr>
        <w:t>-компаниями</w:t>
      </w:r>
      <w:r w:rsidRPr="001D19BE">
        <w:rPr>
          <w:bCs/>
          <w:sz w:val="28"/>
          <w:szCs w:val="28"/>
        </w:rPr>
        <w:t>: «Мера-НН», предприятиями</w:t>
      </w:r>
      <w:proofErr w:type="gramStart"/>
      <w:r w:rsidRPr="001D19BE">
        <w:rPr>
          <w:bCs/>
          <w:sz w:val="28"/>
          <w:szCs w:val="28"/>
        </w:rPr>
        <w:t xml:space="preserve"> :</w:t>
      </w:r>
      <w:proofErr w:type="gramEnd"/>
      <w:r w:rsidRPr="001D19BE">
        <w:rPr>
          <w:sz w:val="28"/>
          <w:szCs w:val="28"/>
        </w:rPr>
        <w:t xml:space="preserve"> </w:t>
      </w:r>
      <w:r w:rsidRPr="001D19BE">
        <w:rPr>
          <w:bCs/>
          <w:sz w:val="28"/>
          <w:szCs w:val="28"/>
        </w:rPr>
        <w:t>НОАО «</w:t>
      </w:r>
      <w:proofErr w:type="spellStart"/>
      <w:r w:rsidRPr="001D19BE">
        <w:rPr>
          <w:bCs/>
          <w:sz w:val="28"/>
          <w:szCs w:val="28"/>
        </w:rPr>
        <w:t>Гидромаш</w:t>
      </w:r>
      <w:proofErr w:type="spellEnd"/>
      <w:r w:rsidRPr="001D19BE">
        <w:rPr>
          <w:bCs/>
          <w:sz w:val="28"/>
          <w:szCs w:val="28"/>
        </w:rPr>
        <w:t>», ПАО «НИТЕЛ», ОАО «Буревестник», Информационным центром по атомной энергии.</w:t>
      </w:r>
    </w:p>
    <w:p w:rsidR="001D19BE" w:rsidRPr="001D19BE" w:rsidRDefault="001D19BE" w:rsidP="001D19BE">
      <w:pPr>
        <w:numPr>
          <w:ilvl w:val="0"/>
          <w:numId w:val="2"/>
        </w:numPr>
        <w:tabs>
          <w:tab w:val="left" w:pos="3058"/>
        </w:tabs>
        <w:jc w:val="both"/>
        <w:rPr>
          <w:sz w:val="28"/>
          <w:szCs w:val="28"/>
        </w:rPr>
      </w:pPr>
      <w:r w:rsidRPr="001D19BE">
        <w:rPr>
          <w:sz w:val="28"/>
          <w:szCs w:val="28"/>
        </w:rPr>
        <w:t>Декада энергетики:  7 - 21 декабря 2015 г. (учредители:                                 филиал «Нижновэнерго» ПАО «МРСК Центра и Приволжья», Нижегородский филиал ПАО «</w:t>
      </w:r>
      <w:proofErr w:type="spellStart"/>
      <w:r w:rsidRPr="001D19BE">
        <w:rPr>
          <w:sz w:val="28"/>
          <w:szCs w:val="28"/>
        </w:rPr>
        <w:t>ТПлюс</w:t>
      </w:r>
      <w:proofErr w:type="spellEnd"/>
      <w:r w:rsidRPr="001D19BE">
        <w:rPr>
          <w:sz w:val="28"/>
          <w:szCs w:val="28"/>
        </w:rPr>
        <w:t>»).</w:t>
      </w:r>
    </w:p>
    <w:p w:rsidR="001D19BE" w:rsidRPr="001D19BE" w:rsidRDefault="001D19BE" w:rsidP="001D19BE">
      <w:pPr>
        <w:tabs>
          <w:tab w:val="left" w:pos="3058"/>
        </w:tabs>
        <w:jc w:val="both"/>
        <w:rPr>
          <w:sz w:val="28"/>
          <w:szCs w:val="28"/>
        </w:rPr>
      </w:pPr>
      <w:r w:rsidRPr="001D19BE">
        <w:rPr>
          <w:sz w:val="28"/>
          <w:szCs w:val="28"/>
        </w:rPr>
        <w:t>2 направления:</w:t>
      </w:r>
    </w:p>
    <w:p w:rsidR="001D19BE" w:rsidRPr="001D19BE" w:rsidRDefault="001D19BE" w:rsidP="001D19BE">
      <w:pPr>
        <w:tabs>
          <w:tab w:val="left" w:pos="3058"/>
        </w:tabs>
        <w:jc w:val="both"/>
        <w:rPr>
          <w:sz w:val="28"/>
          <w:szCs w:val="28"/>
        </w:rPr>
      </w:pPr>
      <w:r w:rsidRPr="001D19BE">
        <w:rPr>
          <w:sz w:val="28"/>
          <w:szCs w:val="28"/>
        </w:rPr>
        <w:t xml:space="preserve">1) </w:t>
      </w:r>
      <w:proofErr w:type="gramStart"/>
      <w:r w:rsidRPr="001D19BE">
        <w:rPr>
          <w:sz w:val="28"/>
          <w:szCs w:val="28"/>
        </w:rPr>
        <w:t>экскурсионное</w:t>
      </w:r>
      <w:proofErr w:type="gramEnd"/>
      <w:r w:rsidRPr="001D19BE">
        <w:rPr>
          <w:sz w:val="28"/>
          <w:szCs w:val="28"/>
        </w:rPr>
        <w:t>: 9 классы – ПО «Центральные электросети»; 10 классы – ОАО «</w:t>
      </w:r>
      <w:proofErr w:type="spellStart"/>
      <w:r w:rsidRPr="001D19BE">
        <w:rPr>
          <w:sz w:val="28"/>
          <w:szCs w:val="28"/>
        </w:rPr>
        <w:t>Сормовская</w:t>
      </w:r>
      <w:proofErr w:type="spellEnd"/>
      <w:r w:rsidRPr="001D19BE">
        <w:rPr>
          <w:sz w:val="28"/>
          <w:szCs w:val="28"/>
        </w:rPr>
        <w:t xml:space="preserve"> ТЭЦ», «</w:t>
      </w:r>
      <w:proofErr w:type="spellStart"/>
      <w:r w:rsidRPr="001D19BE">
        <w:rPr>
          <w:sz w:val="28"/>
          <w:szCs w:val="28"/>
        </w:rPr>
        <w:t>Новогорьковская</w:t>
      </w:r>
      <w:proofErr w:type="spellEnd"/>
      <w:r w:rsidRPr="001D19BE">
        <w:rPr>
          <w:sz w:val="28"/>
          <w:szCs w:val="28"/>
        </w:rPr>
        <w:t xml:space="preserve"> ТЭЦ» с посещением лабораторий и кафедр ИНЭЛ, </w:t>
      </w:r>
      <w:proofErr w:type="spellStart"/>
      <w:r w:rsidRPr="001D19BE">
        <w:rPr>
          <w:sz w:val="28"/>
          <w:szCs w:val="28"/>
        </w:rPr>
        <w:t>ИЯЭиТФ</w:t>
      </w:r>
      <w:proofErr w:type="spellEnd"/>
      <w:r w:rsidRPr="001D19BE">
        <w:rPr>
          <w:sz w:val="28"/>
          <w:szCs w:val="28"/>
        </w:rPr>
        <w:t xml:space="preserve"> НГТУ им. </w:t>
      </w:r>
      <w:proofErr w:type="spellStart"/>
      <w:r w:rsidRPr="001D19BE">
        <w:rPr>
          <w:sz w:val="28"/>
          <w:szCs w:val="28"/>
        </w:rPr>
        <w:t>Р.Е.Алексеева</w:t>
      </w:r>
      <w:proofErr w:type="spellEnd"/>
      <w:r w:rsidRPr="001D19BE">
        <w:rPr>
          <w:sz w:val="28"/>
          <w:szCs w:val="28"/>
        </w:rPr>
        <w:t>;</w:t>
      </w:r>
    </w:p>
    <w:p w:rsidR="001D19BE" w:rsidRPr="001D19BE" w:rsidRDefault="001D19BE" w:rsidP="001D19BE">
      <w:pPr>
        <w:tabs>
          <w:tab w:val="left" w:pos="3058"/>
        </w:tabs>
        <w:jc w:val="both"/>
        <w:rPr>
          <w:sz w:val="28"/>
          <w:szCs w:val="28"/>
        </w:rPr>
      </w:pPr>
      <w:r w:rsidRPr="001D19BE">
        <w:rPr>
          <w:sz w:val="28"/>
          <w:szCs w:val="28"/>
        </w:rPr>
        <w:t xml:space="preserve">встречи в представителями компаний </w:t>
      </w:r>
      <w:proofErr w:type="gramStart"/>
      <w:r w:rsidRPr="001D19BE">
        <w:rPr>
          <w:sz w:val="28"/>
          <w:szCs w:val="28"/>
        </w:rPr>
        <w:t>–у</w:t>
      </w:r>
      <w:proofErr w:type="gramEnd"/>
      <w:r w:rsidRPr="001D19BE">
        <w:rPr>
          <w:sz w:val="28"/>
          <w:szCs w:val="28"/>
        </w:rPr>
        <w:t xml:space="preserve">чредителей, ИНЭЛ и </w:t>
      </w:r>
      <w:proofErr w:type="spellStart"/>
      <w:r w:rsidRPr="001D19BE">
        <w:rPr>
          <w:sz w:val="28"/>
          <w:szCs w:val="28"/>
        </w:rPr>
        <w:t>ИЯЭиТФ</w:t>
      </w:r>
      <w:proofErr w:type="spellEnd"/>
      <w:r w:rsidRPr="001D19BE">
        <w:rPr>
          <w:sz w:val="28"/>
          <w:szCs w:val="28"/>
        </w:rPr>
        <w:t xml:space="preserve"> НГТУ им. </w:t>
      </w:r>
      <w:proofErr w:type="spellStart"/>
      <w:r w:rsidRPr="001D19BE">
        <w:rPr>
          <w:sz w:val="28"/>
          <w:szCs w:val="28"/>
        </w:rPr>
        <w:t>Р.Е.Алексеева</w:t>
      </w:r>
      <w:proofErr w:type="spellEnd"/>
      <w:r w:rsidRPr="001D19BE">
        <w:rPr>
          <w:sz w:val="28"/>
          <w:szCs w:val="28"/>
        </w:rPr>
        <w:t>;</w:t>
      </w:r>
    </w:p>
    <w:p w:rsidR="001D19BE" w:rsidRPr="001D19BE" w:rsidRDefault="001D19BE" w:rsidP="001D19BE">
      <w:pPr>
        <w:tabs>
          <w:tab w:val="left" w:pos="3058"/>
        </w:tabs>
        <w:jc w:val="both"/>
        <w:rPr>
          <w:sz w:val="28"/>
          <w:szCs w:val="28"/>
        </w:rPr>
      </w:pPr>
      <w:r w:rsidRPr="001D19BE">
        <w:rPr>
          <w:sz w:val="28"/>
          <w:szCs w:val="28"/>
        </w:rPr>
        <w:t>2) интеллектуальное:</w:t>
      </w:r>
    </w:p>
    <w:p w:rsidR="001D19BE" w:rsidRPr="001D19BE" w:rsidRDefault="001D19BE" w:rsidP="001D19BE">
      <w:pPr>
        <w:tabs>
          <w:tab w:val="left" w:pos="3058"/>
        </w:tabs>
        <w:jc w:val="both"/>
        <w:rPr>
          <w:sz w:val="28"/>
          <w:szCs w:val="28"/>
        </w:rPr>
      </w:pPr>
      <w:r w:rsidRPr="001D19BE">
        <w:rPr>
          <w:sz w:val="28"/>
          <w:szCs w:val="28"/>
        </w:rPr>
        <w:noBreakHyphen/>
        <w:t xml:space="preserve"> интеллектуальный конкурс-игра в 9-х классах «Мой умный дом – энергосберегающий и безопасный» (победители и призеры награждены филиалом «Нижновэнерго» ПАО «МРСК Центра и Приволжья»);</w:t>
      </w:r>
    </w:p>
    <w:p w:rsidR="001D19BE" w:rsidRPr="001D19BE" w:rsidRDefault="001D19BE" w:rsidP="001D19BE">
      <w:pPr>
        <w:tabs>
          <w:tab w:val="left" w:pos="3058"/>
        </w:tabs>
        <w:jc w:val="both"/>
        <w:rPr>
          <w:sz w:val="28"/>
          <w:szCs w:val="28"/>
        </w:rPr>
      </w:pPr>
      <w:r w:rsidRPr="001D19BE">
        <w:rPr>
          <w:sz w:val="28"/>
          <w:szCs w:val="28"/>
        </w:rPr>
        <w:noBreakHyphen/>
        <w:t xml:space="preserve"> конкурс презентаций учебно-исследовательских работ по теме «Энергетика традиционная и альтернативная. Перспективы, пути развития» (победители и призеры награждены Нижегородским филиалом ПАО «</w:t>
      </w:r>
      <w:proofErr w:type="spellStart"/>
      <w:r w:rsidRPr="001D19BE">
        <w:rPr>
          <w:sz w:val="28"/>
          <w:szCs w:val="28"/>
        </w:rPr>
        <w:t>ТПлюс</w:t>
      </w:r>
      <w:proofErr w:type="spellEnd"/>
      <w:r w:rsidRPr="001D19BE">
        <w:rPr>
          <w:sz w:val="28"/>
          <w:szCs w:val="28"/>
        </w:rPr>
        <w:t>»);</w:t>
      </w:r>
    </w:p>
    <w:p w:rsidR="00103A41" w:rsidRDefault="001D19BE" w:rsidP="00DA0DE0">
      <w:pPr>
        <w:numPr>
          <w:ilvl w:val="0"/>
          <w:numId w:val="3"/>
        </w:numPr>
        <w:tabs>
          <w:tab w:val="left" w:pos="3058"/>
        </w:tabs>
        <w:jc w:val="both"/>
        <w:rPr>
          <w:sz w:val="28"/>
          <w:szCs w:val="28"/>
        </w:rPr>
      </w:pPr>
      <w:r w:rsidRPr="001D19BE">
        <w:rPr>
          <w:sz w:val="28"/>
          <w:szCs w:val="28"/>
        </w:rPr>
        <w:t>В рамках Фестиваля наук и искусств – 2015:  экскурсионная и познавательная программа совместно с вузами и промышленными предприятиями, направленная на профессиональную ориентацию обучающихся.</w:t>
      </w:r>
    </w:p>
    <w:p w:rsidR="00DA0DE0" w:rsidRPr="00DA0DE0" w:rsidRDefault="00DA0DE0" w:rsidP="00DA0DE0">
      <w:pPr>
        <w:tabs>
          <w:tab w:val="left" w:pos="3058"/>
        </w:tabs>
        <w:ind w:left="720"/>
        <w:jc w:val="both"/>
        <w:rPr>
          <w:sz w:val="28"/>
          <w:szCs w:val="28"/>
        </w:rPr>
      </w:pPr>
    </w:p>
    <w:p w:rsidR="00B82013" w:rsidRDefault="00A34803" w:rsidP="007B331C">
      <w:pPr>
        <w:tabs>
          <w:tab w:val="left" w:pos="3058"/>
        </w:tabs>
        <w:jc w:val="center"/>
        <w:rPr>
          <w:b/>
          <w:bCs/>
          <w:sz w:val="28"/>
          <w:szCs w:val="28"/>
        </w:rPr>
      </w:pPr>
      <w:r>
        <w:rPr>
          <w:b/>
          <w:sz w:val="28"/>
          <w:szCs w:val="28"/>
        </w:rPr>
        <w:t>6</w:t>
      </w:r>
      <w:r w:rsidRPr="00103A41">
        <w:rPr>
          <w:b/>
          <w:sz w:val="28"/>
          <w:szCs w:val="28"/>
        </w:rPr>
        <w:t xml:space="preserve">. </w:t>
      </w:r>
      <w:r w:rsidR="00A74738" w:rsidRPr="00103A41">
        <w:rPr>
          <w:b/>
          <w:bCs/>
          <w:sz w:val="28"/>
          <w:szCs w:val="28"/>
        </w:rPr>
        <w:t>Технологическое обновление школьной инфраструктуры, совершенствование информационно-образовательной среды в рамках программы модернизации</w:t>
      </w:r>
    </w:p>
    <w:p w:rsidR="00B1214D" w:rsidRPr="00103A41" w:rsidRDefault="00B1214D" w:rsidP="007B331C">
      <w:pPr>
        <w:tabs>
          <w:tab w:val="left" w:pos="3058"/>
        </w:tabs>
        <w:jc w:val="center"/>
        <w:rPr>
          <w:b/>
          <w:sz w:val="28"/>
          <w:szCs w:val="28"/>
        </w:rPr>
      </w:pPr>
    </w:p>
    <w:p w:rsidR="00B1214D" w:rsidRDefault="008B33E7" w:rsidP="00B1214D">
      <w:pPr>
        <w:tabs>
          <w:tab w:val="left" w:pos="3058"/>
        </w:tabs>
        <w:ind w:firstLine="567"/>
        <w:jc w:val="both"/>
        <w:rPr>
          <w:sz w:val="28"/>
          <w:szCs w:val="28"/>
        </w:rPr>
      </w:pPr>
      <w:r w:rsidRPr="00103A41">
        <w:rPr>
          <w:sz w:val="28"/>
          <w:szCs w:val="28"/>
        </w:rPr>
        <w:t xml:space="preserve">В 2014-15 учебном году, в Нижегородском лицее № 38, совместно с крупнейшей компанией </w:t>
      </w:r>
      <w:r w:rsidRPr="00103A41">
        <w:rPr>
          <w:sz w:val="28"/>
          <w:szCs w:val="28"/>
          <w:lang w:val="en-US"/>
        </w:rPr>
        <w:t>SAMSUNG</w:t>
      </w:r>
      <w:r w:rsidRPr="00103A41">
        <w:rPr>
          <w:sz w:val="28"/>
          <w:szCs w:val="28"/>
        </w:rPr>
        <w:t xml:space="preserve"> </w:t>
      </w:r>
      <w:r w:rsidRPr="00103A41">
        <w:rPr>
          <w:sz w:val="28"/>
          <w:szCs w:val="28"/>
          <w:lang w:val="en-US"/>
        </w:rPr>
        <w:t>electronics</w:t>
      </w:r>
      <w:r w:rsidRPr="00103A41">
        <w:rPr>
          <w:sz w:val="28"/>
          <w:szCs w:val="28"/>
        </w:rPr>
        <w:t>, стартовал проект обучения детей основам программирования под  современные устройства связи.</w:t>
      </w:r>
    </w:p>
    <w:p w:rsidR="00B30978" w:rsidRDefault="00B1214D" w:rsidP="00B1214D">
      <w:pPr>
        <w:tabs>
          <w:tab w:val="left" w:pos="3058"/>
        </w:tabs>
        <w:ind w:firstLine="567"/>
        <w:jc w:val="both"/>
        <w:rPr>
          <w:sz w:val="28"/>
          <w:szCs w:val="28"/>
        </w:rPr>
      </w:pPr>
      <w:r w:rsidRPr="00B1214D">
        <w:rPr>
          <w:sz w:val="28"/>
          <w:szCs w:val="28"/>
        </w:rPr>
        <w:t>2015-2016 учебном году, в IT школе SAMSUNG проходило обучение свыше пятидесяти человек, преимущественно учащихся лицея</w:t>
      </w:r>
      <w:proofErr w:type="gramStart"/>
      <w:r w:rsidRPr="00B1214D">
        <w:rPr>
          <w:sz w:val="28"/>
          <w:szCs w:val="28"/>
        </w:rPr>
        <w:t xml:space="preserve"> .</w:t>
      </w:r>
      <w:proofErr w:type="gramEnd"/>
      <w:r w:rsidRPr="00B1214D">
        <w:rPr>
          <w:sz w:val="28"/>
          <w:szCs w:val="28"/>
        </w:rPr>
        <w:t xml:space="preserve"> Более тридцати из них получили дипломы-сертификаты международного образца. Ученики IT школы участвовали в городских олимпиадах и НОУ, применяя знания и навыки программирования, приобретённые в процессе обучения. В конце учебного года выпускники IT школы участвовали во Всероссийском конкурсе выпускных проектов, проводимых московским офисом IT школы </w:t>
      </w:r>
      <w:proofErr w:type="spellStart"/>
      <w:r w:rsidRPr="00B1214D">
        <w:rPr>
          <w:sz w:val="28"/>
          <w:szCs w:val="28"/>
        </w:rPr>
        <w:t>Samsung</w:t>
      </w:r>
      <w:proofErr w:type="spellEnd"/>
      <w:r w:rsidRPr="00B1214D">
        <w:rPr>
          <w:sz w:val="28"/>
          <w:szCs w:val="28"/>
        </w:rPr>
        <w:t>. Несколько работ из Н. Новгорода были отмечены конкурсной комиссией, а призер – Чернышев Константи</w:t>
      </w:r>
      <w:proofErr w:type="gramStart"/>
      <w:r w:rsidRPr="00B1214D">
        <w:rPr>
          <w:sz w:val="28"/>
          <w:szCs w:val="28"/>
        </w:rPr>
        <w:t>н(</w:t>
      </w:r>
      <w:proofErr w:type="gramEnd"/>
      <w:r w:rsidRPr="00B1214D">
        <w:rPr>
          <w:sz w:val="28"/>
          <w:szCs w:val="28"/>
        </w:rPr>
        <w:t>учащийся лицея 38) , был приглашен в Москву, на церемонию награждения.</w:t>
      </w:r>
    </w:p>
    <w:p w:rsidR="00B1214D" w:rsidRDefault="00B1214D" w:rsidP="00B1214D">
      <w:pPr>
        <w:tabs>
          <w:tab w:val="left" w:pos="3058"/>
        </w:tabs>
        <w:ind w:firstLine="567"/>
        <w:jc w:val="both"/>
        <w:rPr>
          <w:sz w:val="28"/>
          <w:szCs w:val="28"/>
        </w:rPr>
      </w:pPr>
    </w:p>
    <w:p w:rsidR="00B1214D" w:rsidRPr="007B331C" w:rsidRDefault="00B1214D" w:rsidP="00B1214D">
      <w:pPr>
        <w:tabs>
          <w:tab w:val="left" w:pos="3058"/>
        </w:tabs>
        <w:ind w:firstLine="567"/>
        <w:jc w:val="both"/>
        <w:rPr>
          <w:bCs/>
          <w:sz w:val="28"/>
          <w:szCs w:val="28"/>
        </w:rPr>
      </w:pPr>
    </w:p>
    <w:p w:rsidR="00BF2E8C" w:rsidRPr="00B1214D" w:rsidRDefault="00B1214D" w:rsidP="00BF2E8C">
      <w:pPr>
        <w:tabs>
          <w:tab w:val="left" w:pos="3058"/>
        </w:tabs>
        <w:jc w:val="center"/>
        <w:rPr>
          <w:b/>
          <w:sz w:val="28"/>
          <w:szCs w:val="28"/>
        </w:rPr>
      </w:pPr>
      <w:r>
        <w:rPr>
          <w:b/>
          <w:sz w:val="28"/>
          <w:szCs w:val="28"/>
        </w:rPr>
        <w:lastRenderedPageBreak/>
        <w:t xml:space="preserve">7. </w:t>
      </w:r>
      <w:r w:rsidR="00BF2E8C" w:rsidRPr="00B1214D">
        <w:rPr>
          <w:b/>
          <w:sz w:val="28"/>
          <w:szCs w:val="28"/>
        </w:rPr>
        <w:t>Доноры, спонсоры учреждения, благотворительные фонды и фонды целевого капитала, с которыми работает учреждение</w:t>
      </w:r>
    </w:p>
    <w:p w:rsidR="00BF2E8C" w:rsidRDefault="00BF2E8C" w:rsidP="00BF2E8C">
      <w:pPr>
        <w:tabs>
          <w:tab w:val="left" w:pos="3058"/>
        </w:tabs>
        <w:rPr>
          <w:bCs/>
          <w:sz w:val="28"/>
          <w:szCs w:val="28"/>
          <w:u w:val="single"/>
        </w:rPr>
      </w:pPr>
      <w:r>
        <w:rPr>
          <w:bCs/>
          <w:sz w:val="28"/>
          <w:szCs w:val="28"/>
          <w:u w:val="single"/>
        </w:rPr>
        <w:t>Нижегородский региональный общественный фонд соде</w:t>
      </w:r>
      <w:r w:rsidR="008336B7">
        <w:rPr>
          <w:bCs/>
          <w:sz w:val="28"/>
          <w:szCs w:val="28"/>
          <w:u w:val="single"/>
        </w:rPr>
        <w:t>йствия развитию М</w:t>
      </w:r>
      <w:r w:rsidR="00B30978">
        <w:rPr>
          <w:bCs/>
          <w:sz w:val="28"/>
          <w:szCs w:val="28"/>
          <w:u w:val="single"/>
        </w:rPr>
        <w:t>А</w:t>
      </w:r>
      <w:r w:rsidR="008336B7">
        <w:rPr>
          <w:bCs/>
          <w:sz w:val="28"/>
          <w:szCs w:val="28"/>
          <w:u w:val="single"/>
        </w:rPr>
        <w:t xml:space="preserve">ОУ </w:t>
      </w:r>
      <w:r w:rsidR="00BA266D">
        <w:rPr>
          <w:bCs/>
          <w:sz w:val="28"/>
          <w:szCs w:val="28"/>
          <w:u w:val="single"/>
        </w:rPr>
        <w:t>«</w:t>
      </w:r>
      <w:r w:rsidR="008336B7">
        <w:rPr>
          <w:bCs/>
          <w:sz w:val="28"/>
          <w:szCs w:val="28"/>
          <w:u w:val="single"/>
        </w:rPr>
        <w:t>Лицей № 38</w:t>
      </w:r>
      <w:r w:rsidR="00BA266D">
        <w:rPr>
          <w:bCs/>
          <w:sz w:val="28"/>
          <w:szCs w:val="28"/>
          <w:u w:val="single"/>
        </w:rPr>
        <w:t>»</w:t>
      </w:r>
      <w:r w:rsidR="008336B7">
        <w:rPr>
          <w:bCs/>
          <w:sz w:val="28"/>
          <w:szCs w:val="28"/>
          <w:u w:val="single"/>
        </w:rPr>
        <w:t xml:space="preserve"> «НТЛ»</w:t>
      </w:r>
      <w:r>
        <w:rPr>
          <w:bCs/>
          <w:sz w:val="28"/>
          <w:szCs w:val="28"/>
          <w:u w:val="single"/>
        </w:rPr>
        <w:t>.</w:t>
      </w:r>
    </w:p>
    <w:p w:rsidR="00BF2E8C" w:rsidRDefault="00BF2E8C" w:rsidP="00BF2E8C">
      <w:pPr>
        <w:ind w:firstLine="720"/>
        <w:jc w:val="both"/>
        <w:rPr>
          <w:bCs/>
          <w:sz w:val="28"/>
          <w:szCs w:val="28"/>
        </w:rPr>
      </w:pPr>
      <w:r>
        <w:rPr>
          <w:sz w:val="28"/>
          <w:szCs w:val="28"/>
        </w:rPr>
        <w:t xml:space="preserve">В лицее действует </w:t>
      </w:r>
      <w:r>
        <w:rPr>
          <w:sz w:val="28"/>
          <w:szCs w:val="28"/>
          <w:u w:val="single"/>
        </w:rPr>
        <w:t>Попечительский совет</w:t>
      </w:r>
      <w:r>
        <w:rPr>
          <w:sz w:val="28"/>
          <w:szCs w:val="28"/>
        </w:rPr>
        <w:t>, состоящий из числа родителей, изъявивших желание  содействовать развитию лицея и участвова</w:t>
      </w:r>
      <w:bookmarkStart w:id="0" w:name="_GoBack"/>
      <w:bookmarkEnd w:id="0"/>
      <w:r>
        <w:rPr>
          <w:sz w:val="28"/>
          <w:szCs w:val="28"/>
        </w:rPr>
        <w:t>ть в решении современных образовательных задач. Особенность в том, что члены Попечительского совета не столько вкладываются материально, сколько выполняют миссию проводников идей государственной образовательной политики среди родителей учащихся. При поддержке Попечительского совета в лицее реализуются проекты «Скажем жизни ДА!», «</w:t>
      </w:r>
      <w:r w:rsidR="00E2184E">
        <w:rPr>
          <w:sz w:val="28"/>
          <w:szCs w:val="28"/>
        </w:rPr>
        <w:t>Одаренные дети</w:t>
      </w:r>
      <w:r>
        <w:rPr>
          <w:sz w:val="28"/>
          <w:szCs w:val="28"/>
        </w:rPr>
        <w:t>», обеспечивается реализация направлений национальной инициативы «Наша новая школа» (направления по работе с одаренными детьми, развитие инфраструктуры, здоровье, педагогические кадры).</w:t>
      </w:r>
    </w:p>
    <w:p w:rsidR="00BF2E8C" w:rsidRDefault="00BF2E8C" w:rsidP="00BF2E8C">
      <w:pPr>
        <w:tabs>
          <w:tab w:val="left" w:pos="3058"/>
        </w:tabs>
        <w:ind w:firstLine="720"/>
        <w:rPr>
          <w:sz w:val="28"/>
          <w:szCs w:val="28"/>
          <w:u w:val="single"/>
        </w:rPr>
      </w:pPr>
      <w:r>
        <w:rPr>
          <w:sz w:val="28"/>
          <w:szCs w:val="28"/>
          <w:u w:val="single"/>
        </w:rPr>
        <w:t>Проекты и программы, поддерживаемые Фондом:</w:t>
      </w:r>
    </w:p>
    <w:p w:rsidR="00BF2E8C" w:rsidRDefault="00BF2E8C" w:rsidP="00BF2E8C">
      <w:pPr>
        <w:tabs>
          <w:tab w:val="left" w:pos="3058"/>
        </w:tabs>
        <w:ind w:left="360" w:hanging="360"/>
        <w:jc w:val="both"/>
        <w:rPr>
          <w:bCs/>
          <w:sz w:val="28"/>
          <w:szCs w:val="28"/>
        </w:rPr>
      </w:pPr>
      <w:r>
        <w:rPr>
          <w:bCs/>
          <w:sz w:val="28"/>
          <w:szCs w:val="28"/>
        </w:rPr>
        <w:noBreakHyphen/>
      </w:r>
      <w:r>
        <w:rPr>
          <w:bCs/>
          <w:sz w:val="28"/>
          <w:szCs w:val="28"/>
        </w:rPr>
        <w:tab/>
        <w:t>Программа развития лицея до 2017 года: содействие развитию учебно-материальной базы, благоустройства и оснащённости М</w:t>
      </w:r>
      <w:r w:rsidR="00BA266D">
        <w:rPr>
          <w:bCs/>
          <w:sz w:val="28"/>
          <w:szCs w:val="28"/>
        </w:rPr>
        <w:t>А</w:t>
      </w:r>
      <w:r>
        <w:rPr>
          <w:bCs/>
          <w:sz w:val="28"/>
          <w:szCs w:val="28"/>
        </w:rPr>
        <w:t xml:space="preserve">ОУ </w:t>
      </w:r>
      <w:r w:rsidR="00BA266D">
        <w:rPr>
          <w:bCs/>
          <w:sz w:val="28"/>
          <w:szCs w:val="28"/>
        </w:rPr>
        <w:t>«Лицей»</w:t>
      </w:r>
      <w:r>
        <w:rPr>
          <w:bCs/>
          <w:sz w:val="28"/>
          <w:szCs w:val="28"/>
        </w:rPr>
        <w:t xml:space="preserve"> № 38 (приобретение учебно-наглядных пособий, мебели, оборудования, компьютерной и иной техники, проведение текущего ремонта здания и помещений, культурно-образовательных мероприятий в лицее, создание комфортных условий для обеспечения безопасности пребывания обучающихся в лицее);</w:t>
      </w:r>
    </w:p>
    <w:p w:rsidR="00BF2E8C" w:rsidRDefault="00BF2E8C" w:rsidP="00BF2E8C">
      <w:pPr>
        <w:tabs>
          <w:tab w:val="left" w:pos="3058"/>
        </w:tabs>
        <w:ind w:left="360" w:hanging="360"/>
        <w:jc w:val="both"/>
        <w:rPr>
          <w:bCs/>
          <w:sz w:val="28"/>
          <w:szCs w:val="28"/>
        </w:rPr>
      </w:pPr>
      <w:r>
        <w:rPr>
          <w:bCs/>
          <w:sz w:val="28"/>
          <w:szCs w:val="28"/>
        </w:rPr>
        <w:noBreakHyphen/>
      </w:r>
      <w:r>
        <w:rPr>
          <w:bCs/>
          <w:sz w:val="28"/>
          <w:szCs w:val="28"/>
        </w:rPr>
        <w:tab/>
        <w:t>награждение и поощрение обуча</w:t>
      </w:r>
      <w:r w:rsidR="00E42A07">
        <w:rPr>
          <w:bCs/>
          <w:sz w:val="28"/>
          <w:szCs w:val="28"/>
        </w:rPr>
        <w:t>ющихся и работников М</w:t>
      </w:r>
      <w:r w:rsidR="00BA266D">
        <w:rPr>
          <w:bCs/>
          <w:sz w:val="28"/>
          <w:szCs w:val="28"/>
        </w:rPr>
        <w:t>А</w:t>
      </w:r>
      <w:r w:rsidR="00E42A07">
        <w:rPr>
          <w:bCs/>
          <w:sz w:val="28"/>
          <w:szCs w:val="28"/>
        </w:rPr>
        <w:t xml:space="preserve">ОУ </w:t>
      </w:r>
      <w:r w:rsidR="00BA266D">
        <w:rPr>
          <w:bCs/>
          <w:sz w:val="28"/>
          <w:szCs w:val="28"/>
        </w:rPr>
        <w:t>«Лицей»</w:t>
      </w:r>
      <w:r w:rsidR="00E42A07">
        <w:rPr>
          <w:bCs/>
          <w:sz w:val="28"/>
          <w:szCs w:val="28"/>
        </w:rPr>
        <w:t xml:space="preserve"> №</w:t>
      </w:r>
      <w:r>
        <w:rPr>
          <w:bCs/>
          <w:sz w:val="28"/>
          <w:szCs w:val="28"/>
        </w:rPr>
        <w:t>38;</w:t>
      </w:r>
    </w:p>
    <w:p w:rsidR="00BF2E8C" w:rsidRDefault="00E2184E" w:rsidP="00BF2E8C">
      <w:pPr>
        <w:tabs>
          <w:tab w:val="left" w:pos="3058"/>
        </w:tabs>
        <w:ind w:left="360" w:hanging="360"/>
        <w:jc w:val="both"/>
        <w:rPr>
          <w:bCs/>
          <w:sz w:val="28"/>
          <w:szCs w:val="28"/>
        </w:rPr>
      </w:pPr>
      <w:r>
        <w:rPr>
          <w:bCs/>
          <w:sz w:val="28"/>
          <w:szCs w:val="28"/>
        </w:rPr>
        <w:noBreakHyphen/>
      </w:r>
      <w:r>
        <w:rPr>
          <w:bCs/>
          <w:sz w:val="28"/>
          <w:szCs w:val="28"/>
        </w:rPr>
        <w:tab/>
        <w:t>проект «Одаренные дети»</w:t>
      </w:r>
      <w:r w:rsidR="00BF2E8C">
        <w:rPr>
          <w:bCs/>
          <w:sz w:val="28"/>
          <w:szCs w:val="28"/>
        </w:rPr>
        <w:t>;</w:t>
      </w:r>
    </w:p>
    <w:p w:rsidR="00BF2E8C" w:rsidRPr="008B33E7" w:rsidRDefault="00BF2E8C" w:rsidP="008B33E7">
      <w:pPr>
        <w:tabs>
          <w:tab w:val="left" w:pos="3058"/>
        </w:tabs>
        <w:ind w:left="360" w:hanging="360"/>
        <w:jc w:val="both"/>
        <w:rPr>
          <w:bCs/>
          <w:sz w:val="28"/>
          <w:szCs w:val="28"/>
        </w:rPr>
      </w:pPr>
      <w:r>
        <w:rPr>
          <w:bCs/>
          <w:sz w:val="28"/>
          <w:szCs w:val="28"/>
        </w:rPr>
        <w:noBreakHyphen/>
      </w:r>
      <w:r>
        <w:rPr>
          <w:bCs/>
          <w:sz w:val="28"/>
          <w:szCs w:val="28"/>
        </w:rPr>
        <w:tab/>
        <w:t xml:space="preserve">лицейский этап </w:t>
      </w:r>
      <w:r w:rsidR="00E42A07">
        <w:rPr>
          <w:bCs/>
          <w:sz w:val="28"/>
          <w:szCs w:val="28"/>
        </w:rPr>
        <w:t>профессиональных конкурсов «Учитель года» и «Классный руководитель года»</w:t>
      </w:r>
      <w:r>
        <w:rPr>
          <w:bCs/>
          <w:sz w:val="28"/>
          <w:szCs w:val="28"/>
        </w:rPr>
        <w:t>.</w:t>
      </w:r>
    </w:p>
    <w:p w:rsidR="00227F3F" w:rsidRPr="00B1214D" w:rsidRDefault="00B1214D" w:rsidP="00227F3F">
      <w:pPr>
        <w:spacing w:before="120" w:after="120"/>
        <w:jc w:val="center"/>
        <w:rPr>
          <w:b/>
          <w:sz w:val="28"/>
          <w:szCs w:val="28"/>
        </w:rPr>
      </w:pPr>
      <w:r>
        <w:rPr>
          <w:b/>
          <w:sz w:val="28"/>
          <w:szCs w:val="28"/>
        </w:rPr>
        <w:t xml:space="preserve">8. </w:t>
      </w:r>
      <w:r w:rsidR="00227F3F" w:rsidRPr="00B1214D">
        <w:rPr>
          <w:b/>
          <w:sz w:val="28"/>
          <w:szCs w:val="28"/>
        </w:rPr>
        <w:t>Ранговая оценка степени удовлетворенности родителей учащихся ка</w:t>
      </w:r>
      <w:r w:rsidR="003D7E45" w:rsidRPr="00B1214D">
        <w:rPr>
          <w:b/>
          <w:sz w:val="28"/>
          <w:szCs w:val="28"/>
        </w:rPr>
        <w:t>чеством образовательных услуг МАОУ «Лицей»</w:t>
      </w:r>
      <w:r w:rsidR="00227F3F" w:rsidRPr="00B1214D">
        <w:rPr>
          <w:b/>
          <w:sz w:val="28"/>
          <w:szCs w:val="28"/>
        </w:rPr>
        <w:t xml:space="preserve"> №</w:t>
      </w:r>
      <w:r w:rsidR="003D7E45" w:rsidRPr="00B1214D">
        <w:rPr>
          <w:b/>
          <w:sz w:val="28"/>
          <w:szCs w:val="28"/>
        </w:rPr>
        <w:t xml:space="preserve"> </w:t>
      </w:r>
      <w:r w:rsidR="00227F3F" w:rsidRPr="00B1214D">
        <w:rPr>
          <w:b/>
          <w:sz w:val="28"/>
          <w:szCs w:val="28"/>
        </w:rPr>
        <w:t>38 Нижнего Новгорода</w:t>
      </w:r>
    </w:p>
    <w:p w:rsidR="002170C6" w:rsidRPr="002170C6" w:rsidRDefault="002170C6" w:rsidP="002170C6">
      <w:pPr>
        <w:spacing w:before="120" w:after="120"/>
        <w:jc w:val="center"/>
        <w:rPr>
          <w:sz w:val="28"/>
          <w:szCs w:val="28"/>
        </w:rPr>
      </w:pPr>
      <w:r w:rsidRPr="002170C6">
        <w:rPr>
          <w:sz w:val="28"/>
          <w:szCs w:val="28"/>
        </w:rPr>
        <w:t xml:space="preserve">Образовательное учреждение проводит мониторинг степени удовлетворенности родителей учащихся качеством образовательных услуг МБОУ лицея №38. Уже третий год родители </w:t>
      </w:r>
      <w:proofErr w:type="gramStart"/>
      <w:r w:rsidRPr="002170C6">
        <w:rPr>
          <w:sz w:val="28"/>
          <w:szCs w:val="28"/>
        </w:rPr>
        <w:t>обучающихся</w:t>
      </w:r>
      <w:proofErr w:type="gramEnd"/>
      <w:r w:rsidRPr="002170C6">
        <w:rPr>
          <w:sz w:val="28"/>
          <w:szCs w:val="28"/>
        </w:rPr>
        <w:t xml:space="preserve"> участвуют в анкетировании. </w:t>
      </w:r>
    </w:p>
    <w:p w:rsidR="002170C6" w:rsidRPr="002170C6" w:rsidRDefault="002170C6" w:rsidP="002170C6">
      <w:pPr>
        <w:spacing w:before="120" w:after="120"/>
        <w:jc w:val="center"/>
        <w:rPr>
          <w:b/>
          <w:sz w:val="28"/>
          <w:szCs w:val="28"/>
        </w:rPr>
      </w:pPr>
      <w:r w:rsidRPr="002170C6">
        <w:rPr>
          <w:b/>
          <w:sz w:val="28"/>
          <w:szCs w:val="28"/>
        </w:rPr>
        <w:t>Состав респондентов, принявших участие в анкетировании</w:t>
      </w:r>
    </w:p>
    <w:tbl>
      <w:tblPr>
        <w:tblW w:w="10065" w:type="dxa"/>
        <w:tblInd w:w="108" w:type="dxa"/>
        <w:tblLook w:val="04A0" w:firstRow="1" w:lastRow="0" w:firstColumn="1" w:lastColumn="0" w:noHBand="0" w:noVBand="1"/>
      </w:tblPr>
      <w:tblGrid>
        <w:gridCol w:w="1167"/>
        <w:gridCol w:w="4154"/>
        <w:gridCol w:w="1428"/>
        <w:gridCol w:w="1445"/>
        <w:gridCol w:w="1871"/>
      </w:tblGrid>
      <w:tr w:rsidR="002170C6" w:rsidRPr="002170C6" w:rsidTr="00B57B71">
        <w:trPr>
          <w:trHeight w:val="315"/>
        </w:trPr>
        <w:tc>
          <w:tcPr>
            <w:tcW w:w="1031" w:type="dxa"/>
            <w:tcBorders>
              <w:top w:val="single" w:sz="4" w:space="0" w:color="auto"/>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 вопроса анкеты</w:t>
            </w:r>
          </w:p>
        </w:tc>
        <w:tc>
          <w:tcPr>
            <w:tcW w:w="4639" w:type="dxa"/>
            <w:tcBorders>
              <w:top w:val="single" w:sz="4" w:space="0" w:color="auto"/>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b/>
                <w:bCs/>
                <w:sz w:val="28"/>
                <w:szCs w:val="28"/>
              </w:rPr>
            </w:pPr>
          </w:p>
        </w:tc>
        <w:tc>
          <w:tcPr>
            <w:tcW w:w="1255" w:type="dxa"/>
            <w:tcBorders>
              <w:top w:val="single" w:sz="4" w:space="0" w:color="auto"/>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Мужчины</w:t>
            </w:r>
          </w:p>
          <w:p w:rsidR="002170C6" w:rsidRPr="002170C6" w:rsidRDefault="002170C6" w:rsidP="002170C6">
            <w:pPr>
              <w:spacing w:before="120" w:after="120"/>
              <w:jc w:val="center"/>
              <w:rPr>
                <w:sz w:val="28"/>
                <w:szCs w:val="28"/>
              </w:rPr>
            </w:pPr>
            <w:r w:rsidRPr="002170C6">
              <w:rPr>
                <w:sz w:val="28"/>
                <w:szCs w:val="28"/>
              </w:rPr>
              <w:t>(отец)</w:t>
            </w:r>
          </w:p>
          <w:p w:rsidR="002170C6" w:rsidRPr="002170C6" w:rsidRDefault="002170C6" w:rsidP="002170C6">
            <w:pPr>
              <w:spacing w:before="120" w:after="120"/>
              <w:jc w:val="center"/>
              <w:rPr>
                <w:sz w:val="28"/>
                <w:szCs w:val="28"/>
              </w:rPr>
            </w:pPr>
            <w:r w:rsidRPr="002170C6">
              <w:rPr>
                <w:sz w:val="28"/>
                <w:szCs w:val="28"/>
              </w:rPr>
              <w:t>%</w:t>
            </w:r>
          </w:p>
        </w:tc>
        <w:tc>
          <w:tcPr>
            <w:tcW w:w="1269" w:type="dxa"/>
            <w:tcBorders>
              <w:top w:val="single" w:sz="4" w:space="0" w:color="auto"/>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Женщины</w:t>
            </w:r>
          </w:p>
          <w:p w:rsidR="002170C6" w:rsidRPr="002170C6" w:rsidRDefault="002170C6" w:rsidP="002170C6">
            <w:pPr>
              <w:spacing w:before="120" w:after="120"/>
              <w:jc w:val="center"/>
              <w:rPr>
                <w:sz w:val="28"/>
                <w:szCs w:val="28"/>
              </w:rPr>
            </w:pPr>
            <w:r w:rsidRPr="002170C6">
              <w:rPr>
                <w:sz w:val="28"/>
                <w:szCs w:val="28"/>
              </w:rPr>
              <w:t>(мать)</w:t>
            </w:r>
          </w:p>
          <w:p w:rsidR="002170C6" w:rsidRPr="002170C6" w:rsidRDefault="002170C6" w:rsidP="002170C6">
            <w:pPr>
              <w:spacing w:before="120" w:after="120"/>
              <w:jc w:val="center"/>
              <w:rPr>
                <w:sz w:val="28"/>
                <w:szCs w:val="28"/>
              </w:rPr>
            </w:pPr>
            <w:r w:rsidRPr="002170C6">
              <w:rPr>
                <w:sz w:val="28"/>
                <w:szCs w:val="28"/>
              </w:rPr>
              <w:t>%</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Среднее значение</w:t>
            </w:r>
          </w:p>
          <w:p w:rsidR="002170C6" w:rsidRPr="002170C6" w:rsidRDefault="002170C6" w:rsidP="002170C6">
            <w:pPr>
              <w:spacing w:before="120" w:after="120"/>
              <w:jc w:val="center"/>
              <w:rPr>
                <w:sz w:val="28"/>
                <w:szCs w:val="28"/>
              </w:rPr>
            </w:pPr>
            <w:r w:rsidRPr="002170C6">
              <w:rPr>
                <w:sz w:val="28"/>
                <w:szCs w:val="28"/>
              </w:rPr>
              <w:t>%</w:t>
            </w:r>
          </w:p>
        </w:tc>
      </w:tr>
      <w:tr w:rsidR="002170C6" w:rsidRPr="002170C6" w:rsidTr="00B57B71">
        <w:trPr>
          <w:trHeight w:val="315"/>
        </w:trPr>
        <w:tc>
          <w:tcPr>
            <w:tcW w:w="1031" w:type="dxa"/>
            <w:tcBorders>
              <w:top w:val="single" w:sz="4" w:space="0" w:color="auto"/>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16.1</w:t>
            </w:r>
          </w:p>
        </w:tc>
        <w:tc>
          <w:tcPr>
            <w:tcW w:w="4639" w:type="dxa"/>
            <w:tcBorders>
              <w:top w:val="single" w:sz="4" w:space="0" w:color="auto"/>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b/>
                <w:bCs/>
                <w:sz w:val="28"/>
                <w:szCs w:val="28"/>
              </w:rPr>
            </w:pPr>
            <w:r w:rsidRPr="002170C6">
              <w:rPr>
                <w:b/>
                <w:bCs/>
                <w:sz w:val="28"/>
                <w:szCs w:val="28"/>
              </w:rPr>
              <w:t xml:space="preserve">Возраст </w:t>
            </w:r>
          </w:p>
        </w:tc>
        <w:tc>
          <w:tcPr>
            <w:tcW w:w="1255" w:type="dxa"/>
            <w:tcBorders>
              <w:top w:val="single" w:sz="4" w:space="0" w:color="auto"/>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 </w:t>
            </w:r>
          </w:p>
        </w:tc>
        <w:tc>
          <w:tcPr>
            <w:tcW w:w="1269" w:type="dxa"/>
            <w:tcBorders>
              <w:top w:val="single" w:sz="4" w:space="0" w:color="auto"/>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 </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 </w:t>
            </w:r>
          </w:p>
        </w:tc>
      </w:tr>
      <w:tr w:rsidR="002170C6" w:rsidRPr="002170C6" w:rsidTr="00B57B71">
        <w:trPr>
          <w:trHeight w:val="315"/>
        </w:trPr>
        <w:tc>
          <w:tcPr>
            <w:tcW w:w="1031"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 </w:t>
            </w:r>
          </w:p>
        </w:tc>
        <w:tc>
          <w:tcPr>
            <w:tcW w:w="4639"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до 30 лет</w:t>
            </w:r>
          </w:p>
        </w:tc>
        <w:tc>
          <w:tcPr>
            <w:tcW w:w="1255"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 </w:t>
            </w:r>
          </w:p>
        </w:tc>
        <w:tc>
          <w:tcPr>
            <w:tcW w:w="1269"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2</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1</w:t>
            </w:r>
          </w:p>
        </w:tc>
      </w:tr>
      <w:tr w:rsidR="002170C6" w:rsidRPr="002170C6" w:rsidTr="00B57B71">
        <w:trPr>
          <w:trHeight w:val="315"/>
        </w:trPr>
        <w:tc>
          <w:tcPr>
            <w:tcW w:w="1031"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 </w:t>
            </w:r>
          </w:p>
        </w:tc>
        <w:tc>
          <w:tcPr>
            <w:tcW w:w="4639"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от 30 до 39 лет</w:t>
            </w:r>
          </w:p>
        </w:tc>
        <w:tc>
          <w:tcPr>
            <w:tcW w:w="1255"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14</w:t>
            </w:r>
          </w:p>
        </w:tc>
        <w:tc>
          <w:tcPr>
            <w:tcW w:w="1269"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35</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b/>
                <w:bCs/>
                <w:sz w:val="28"/>
                <w:szCs w:val="28"/>
              </w:rPr>
            </w:pPr>
            <w:r w:rsidRPr="002170C6">
              <w:rPr>
                <w:b/>
                <w:bCs/>
                <w:sz w:val="28"/>
                <w:szCs w:val="28"/>
              </w:rPr>
              <w:t>22</w:t>
            </w:r>
          </w:p>
        </w:tc>
      </w:tr>
      <w:tr w:rsidR="002170C6" w:rsidRPr="002170C6" w:rsidTr="00B57B71">
        <w:trPr>
          <w:trHeight w:val="315"/>
        </w:trPr>
        <w:tc>
          <w:tcPr>
            <w:tcW w:w="1031"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 </w:t>
            </w:r>
          </w:p>
        </w:tc>
        <w:tc>
          <w:tcPr>
            <w:tcW w:w="4639"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от 40 до 49 лет</w:t>
            </w:r>
          </w:p>
        </w:tc>
        <w:tc>
          <w:tcPr>
            <w:tcW w:w="1255"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67</w:t>
            </w:r>
          </w:p>
        </w:tc>
        <w:tc>
          <w:tcPr>
            <w:tcW w:w="1269"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54</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b/>
                <w:bCs/>
                <w:sz w:val="28"/>
                <w:szCs w:val="28"/>
              </w:rPr>
            </w:pPr>
            <w:r w:rsidRPr="002170C6">
              <w:rPr>
                <w:b/>
                <w:bCs/>
                <w:sz w:val="28"/>
                <w:szCs w:val="28"/>
              </w:rPr>
              <w:t>61</w:t>
            </w:r>
          </w:p>
        </w:tc>
      </w:tr>
      <w:tr w:rsidR="002170C6" w:rsidRPr="002170C6" w:rsidTr="00B57B71">
        <w:trPr>
          <w:trHeight w:val="315"/>
        </w:trPr>
        <w:tc>
          <w:tcPr>
            <w:tcW w:w="1031"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 </w:t>
            </w:r>
          </w:p>
        </w:tc>
        <w:tc>
          <w:tcPr>
            <w:tcW w:w="4639"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50 лет и более</w:t>
            </w:r>
          </w:p>
        </w:tc>
        <w:tc>
          <w:tcPr>
            <w:tcW w:w="1255"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19</w:t>
            </w:r>
          </w:p>
        </w:tc>
        <w:tc>
          <w:tcPr>
            <w:tcW w:w="1269"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9</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b/>
                <w:bCs/>
                <w:sz w:val="28"/>
                <w:szCs w:val="28"/>
              </w:rPr>
            </w:pPr>
            <w:r w:rsidRPr="002170C6">
              <w:rPr>
                <w:b/>
                <w:bCs/>
                <w:sz w:val="28"/>
                <w:szCs w:val="28"/>
              </w:rPr>
              <w:t>16</w:t>
            </w:r>
          </w:p>
        </w:tc>
      </w:tr>
      <w:tr w:rsidR="002170C6" w:rsidRPr="002170C6" w:rsidTr="00B57B71">
        <w:trPr>
          <w:trHeight w:val="315"/>
        </w:trPr>
        <w:tc>
          <w:tcPr>
            <w:tcW w:w="1031"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lastRenderedPageBreak/>
              <w:t>16.2</w:t>
            </w:r>
          </w:p>
        </w:tc>
        <w:tc>
          <w:tcPr>
            <w:tcW w:w="4639"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b/>
                <w:bCs/>
                <w:sz w:val="28"/>
                <w:szCs w:val="28"/>
              </w:rPr>
            </w:pPr>
            <w:r w:rsidRPr="002170C6">
              <w:rPr>
                <w:b/>
                <w:bCs/>
                <w:sz w:val="28"/>
                <w:szCs w:val="28"/>
              </w:rPr>
              <w:t>Образование</w:t>
            </w:r>
          </w:p>
        </w:tc>
        <w:tc>
          <w:tcPr>
            <w:tcW w:w="1255"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 </w:t>
            </w:r>
          </w:p>
        </w:tc>
        <w:tc>
          <w:tcPr>
            <w:tcW w:w="1269"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 </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 </w:t>
            </w:r>
          </w:p>
        </w:tc>
      </w:tr>
      <w:tr w:rsidR="002170C6" w:rsidRPr="002170C6" w:rsidTr="00B57B71">
        <w:trPr>
          <w:trHeight w:val="315"/>
        </w:trPr>
        <w:tc>
          <w:tcPr>
            <w:tcW w:w="1031"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 </w:t>
            </w:r>
          </w:p>
        </w:tc>
        <w:tc>
          <w:tcPr>
            <w:tcW w:w="4639"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 xml:space="preserve">Неполное среднее </w:t>
            </w:r>
          </w:p>
        </w:tc>
        <w:tc>
          <w:tcPr>
            <w:tcW w:w="1255"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1</w:t>
            </w:r>
          </w:p>
        </w:tc>
        <w:tc>
          <w:tcPr>
            <w:tcW w:w="1269"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 </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b/>
                <w:bCs/>
                <w:sz w:val="28"/>
                <w:szCs w:val="28"/>
              </w:rPr>
            </w:pPr>
            <w:r w:rsidRPr="002170C6">
              <w:rPr>
                <w:b/>
                <w:bCs/>
                <w:sz w:val="28"/>
                <w:szCs w:val="28"/>
              </w:rPr>
              <w:t>1</w:t>
            </w:r>
          </w:p>
        </w:tc>
      </w:tr>
      <w:tr w:rsidR="002170C6" w:rsidRPr="002170C6" w:rsidTr="00B57B71">
        <w:trPr>
          <w:trHeight w:val="315"/>
        </w:trPr>
        <w:tc>
          <w:tcPr>
            <w:tcW w:w="1031"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 </w:t>
            </w:r>
          </w:p>
        </w:tc>
        <w:tc>
          <w:tcPr>
            <w:tcW w:w="4639"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Среднее общее</w:t>
            </w:r>
          </w:p>
        </w:tc>
        <w:tc>
          <w:tcPr>
            <w:tcW w:w="1255"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1</w:t>
            </w:r>
          </w:p>
        </w:tc>
        <w:tc>
          <w:tcPr>
            <w:tcW w:w="1269"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 </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b/>
                <w:bCs/>
                <w:sz w:val="28"/>
                <w:szCs w:val="28"/>
              </w:rPr>
            </w:pPr>
            <w:r w:rsidRPr="002170C6">
              <w:rPr>
                <w:b/>
                <w:bCs/>
                <w:sz w:val="28"/>
                <w:szCs w:val="28"/>
              </w:rPr>
              <w:t>1</w:t>
            </w:r>
          </w:p>
        </w:tc>
      </w:tr>
      <w:tr w:rsidR="002170C6" w:rsidRPr="002170C6" w:rsidTr="00B57B71">
        <w:trPr>
          <w:trHeight w:val="315"/>
        </w:trPr>
        <w:tc>
          <w:tcPr>
            <w:tcW w:w="1031"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 </w:t>
            </w:r>
          </w:p>
        </w:tc>
        <w:tc>
          <w:tcPr>
            <w:tcW w:w="4639"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 xml:space="preserve">Среднее специальное </w:t>
            </w:r>
          </w:p>
        </w:tc>
        <w:tc>
          <w:tcPr>
            <w:tcW w:w="1255"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9</w:t>
            </w:r>
          </w:p>
        </w:tc>
        <w:tc>
          <w:tcPr>
            <w:tcW w:w="1269"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5</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b/>
                <w:bCs/>
                <w:sz w:val="28"/>
                <w:szCs w:val="28"/>
              </w:rPr>
            </w:pPr>
            <w:r w:rsidRPr="002170C6">
              <w:rPr>
                <w:b/>
                <w:bCs/>
                <w:sz w:val="28"/>
                <w:szCs w:val="28"/>
              </w:rPr>
              <w:t>7</w:t>
            </w:r>
          </w:p>
        </w:tc>
      </w:tr>
      <w:tr w:rsidR="002170C6" w:rsidRPr="002170C6" w:rsidTr="00B57B71">
        <w:trPr>
          <w:trHeight w:val="315"/>
        </w:trPr>
        <w:tc>
          <w:tcPr>
            <w:tcW w:w="1031"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 </w:t>
            </w:r>
          </w:p>
        </w:tc>
        <w:tc>
          <w:tcPr>
            <w:tcW w:w="4639"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Незаконченное высшее</w:t>
            </w:r>
          </w:p>
        </w:tc>
        <w:tc>
          <w:tcPr>
            <w:tcW w:w="1255"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3</w:t>
            </w:r>
          </w:p>
        </w:tc>
        <w:tc>
          <w:tcPr>
            <w:tcW w:w="1269"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5</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b/>
                <w:bCs/>
                <w:sz w:val="28"/>
                <w:szCs w:val="28"/>
              </w:rPr>
            </w:pPr>
            <w:r w:rsidRPr="002170C6">
              <w:rPr>
                <w:b/>
                <w:bCs/>
                <w:sz w:val="28"/>
                <w:szCs w:val="28"/>
              </w:rPr>
              <w:t>4</w:t>
            </w:r>
          </w:p>
        </w:tc>
      </w:tr>
      <w:tr w:rsidR="002170C6" w:rsidRPr="002170C6" w:rsidTr="00B57B71">
        <w:trPr>
          <w:trHeight w:val="315"/>
        </w:trPr>
        <w:tc>
          <w:tcPr>
            <w:tcW w:w="1031"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 </w:t>
            </w:r>
          </w:p>
        </w:tc>
        <w:tc>
          <w:tcPr>
            <w:tcW w:w="4639"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Высшее</w:t>
            </w:r>
          </w:p>
        </w:tc>
        <w:tc>
          <w:tcPr>
            <w:tcW w:w="1255"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71</w:t>
            </w:r>
          </w:p>
        </w:tc>
        <w:tc>
          <w:tcPr>
            <w:tcW w:w="1269"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74</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b/>
                <w:bCs/>
                <w:sz w:val="28"/>
                <w:szCs w:val="28"/>
              </w:rPr>
            </w:pPr>
            <w:r w:rsidRPr="002170C6">
              <w:rPr>
                <w:b/>
                <w:bCs/>
                <w:sz w:val="28"/>
                <w:szCs w:val="28"/>
              </w:rPr>
              <w:t>71</w:t>
            </w:r>
          </w:p>
        </w:tc>
      </w:tr>
      <w:tr w:rsidR="002170C6" w:rsidRPr="002170C6" w:rsidTr="00B57B71">
        <w:trPr>
          <w:trHeight w:val="315"/>
        </w:trPr>
        <w:tc>
          <w:tcPr>
            <w:tcW w:w="1031"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 </w:t>
            </w:r>
          </w:p>
        </w:tc>
        <w:tc>
          <w:tcPr>
            <w:tcW w:w="4639"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Два высших образования и более</w:t>
            </w:r>
          </w:p>
        </w:tc>
        <w:tc>
          <w:tcPr>
            <w:tcW w:w="1255"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15</w:t>
            </w:r>
          </w:p>
        </w:tc>
        <w:tc>
          <w:tcPr>
            <w:tcW w:w="1269"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16</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b/>
                <w:bCs/>
                <w:sz w:val="28"/>
                <w:szCs w:val="28"/>
              </w:rPr>
            </w:pPr>
            <w:r w:rsidRPr="002170C6">
              <w:rPr>
                <w:b/>
                <w:bCs/>
                <w:sz w:val="28"/>
                <w:szCs w:val="28"/>
              </w:rPr>
              <w:t>16</w:t>
            </w:r>
          </w:p>
        </w:tc>
      </w:tr>
      <w:tr w:rsidR="002170C6" w:rsidRPr="002170C6" w:rsidTr="00B57B71">
        <w:trPr>
          <w:trHeight w:val="315"/>
        </w:trPr>
        <w:tc>
          <w:tcPr>
            <w:tcW w:w="1031"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16.3</w:t>
            </w:r>
          </w:p>
        </w:tc>
        <w:tc>
          <w:tcPr>
            <w:tcW w:w="4639"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b/>
                <w:bCs/>
                <w:sz w:val="28"/>
                <w:szCs w:val="28"/>
              </w:rPr>
            </w:pPr>
            <w:r w:rsidRPr="002170C6">
              <w:rPr>
                <w:b/>
                <w:bCs/>
                <w:sz w:val="28"/>
                <w:szCs w:val="28"/>
              </w:rPr>
              <w:t xml:space="preserve">Социально-профессиональный статус </w:t>
            </w:r>
          </w:p>
        </w:tc>
        <w:tc>
          <w:tcPr>
            <w:tcW w:w="1255"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 </w:t>
            </w:r>
          </w:p>
        </w:tc>
        <w:tc>
          <w:tcPr>
            <w:tcW w:w="1269"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 </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 </w:t>
            </w:r>
          </w:p>
        </w:tc>
      </w:tr>
      <w:tr w:rsidR="002170C6" w:rsidRPr="002170C6" w:rsidTr="00B57B71">
        <w:trPr>
          <w:trHeight w:val="315"/>
        </w:trPr>
        <w:tc>
          <w:tcPr>
            <w:tcW w:w="1031"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 </w:t>
            </w:r>
          </w:p>
        </w:tc>
        <w:tc>
          <w:tcPr>
            <w:tcW w:w="4639"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Индивидуальный предприниматель</w:t>
            </w:r>
          </w:p>
        </w:tc>
        <w:tc>
          <w:tcPr>
            <w:tcW w:w="1255"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11</w:t>
            </w:r>
          </w:p>
        </w:tc>
        <w:tc>
          <w:tcPr>
            <w:tcW w:w="1269"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9</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b/>
                <w:bCs/>
                <w:sz w:val="28"/>
                <w:szCs w:val="28"/>
              </w:rPr>
            </w:pPr>
            <w:r w:rsidRPr="002170C6">
              <w:rPr>
                <w:b/>
                <w:bCs/>
                <w:sz w:val="28"/>
                <w:szCs w:val="28"/>
              </w:rPr>
              <w:t>10</w:t>
            </w:r>
          </w:p>
        </w:tc>
      </w:tr>
      <w:tr w:rsidR="002170C6" w:rsidRPr="002170C6" w:rsidTr="00B57B71">
        <w:trPr>
          <w:trHeight w:val="315"/>
        </w:trPr>
        <w:tc>
          <w:tcPr>
            <w:tcW w:w="1031"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 </w:t>
            </w:r>
          </w:p>
        </w:tc>
        <w:tc>
          <w:tcPr>
            <w:tcW w:w="4639"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 xml:space="preserve">Руководитель </w:t>
            </w:r>
          </w:p>
        </w:tc>
        <w:tc>
          <w:tcPr>
            <w:tcW w:w="1255"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35</w:t>
            </w:r>
          </w:p>
        </w:tc>
        <w:tc>
          <w:tcPr>
            <w:tcW w:w="1269"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21</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b/>
                <w:bCs/>
                <w:sz w:val="28"/>
                <w:szCs w:val="28"/>
              </w:rPr>
            </w:pPr>
            <w:r w:rsidRPr="002170C6">
              <w:rPr>
                <w:b/>
                <w:bCs/>
                <w:sz w:val="28"/>
                <w:szCs w:val="28"/>
              </w:rPr>
              <w:t>28</w:t>
            </w:r>
          </w:p>
        </w:tc>
      </w:tr>
      <w:tr w:rsidR="002170C6" w:rsidRPr="002170C6" w:rsidTr="00B57B71">
        <w:trPr>
          <w:trHeight w:val="315"/>
        </w:trPr>
        <w:tc>
          <w:tcPr>
            <w:tcW w:w="1031"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 </w:t>
            </w:r>
          </w:p>
        </w:tc>
        <w:tc>
          <w:tcPr>
            <w:tcW w:w="4639"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Специалист</w:t>
            </w:r>
          </w:p>
        </w:tc>
        <w:tc>
          <w:tcPr>
            <w:tcW w:w="1255"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27</w:t>
            </w:r>
          </w:p>
        </w:tc>
        <w:tc>
          <w:tcPr>
            <w:tcW w:w="1269"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47</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b/>
                <w:bCs/>
                <w:sz w:val="28"/>
                <w:szCs w:val="28"/>
              </w:rPr>
            </w:pPr>
            <w:r w:rsidRPr="002170C6">
              <w:rPr>
                <w:b/>
                <w:bCs/>
                <w:sz w:val="28"/>
                <w:szCs w:val="28"/>
              </w:rPr>
              <w:t>37</w:t>
            </w:r>
          </w:p>
        </w:tc>
      </w:tr>
      <w:tr w:rsidR="002170C6" w:rsidRPr="002170C6" w:rsidTr="00B57B71">
        <w:trPr>
          <w:trHeight w:val="315"/>
        </w:trPr>
        <w:tc>
          <w:tcPr>
            <w:tcW w:w="1031"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 </w:t>
            </w:r>
          </w:p>
        </w:tc>
        <w:tc>
          <w:tcPr>
            <w:tcW w:w="4639"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Служащий (гражданский)</w:t>
            </w:r>
          </w:p>
        </w:tc>
        <w:tc>
          <w:tcPr>
            <w:tcW w:w="1255"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12</w:t>
            </w:r>
          </w:p>
        </w:tc>
        <w:tc>
          <w:tcPr>
            <w:tcW w:w="1269"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17</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b/>
                <w:bCs/>
                <w:sz w:val="28"/>
                <w:szCs w:val="28"/>
              </w:rPr>
            </w:pPr>
            <w:r w:rsidRPr="002170C6">
              <w:rPr>
                <w:b/>
                <w:bCs/>
                <w:sz w:val="28"/>
                <w:szCs w:val="28"/>
              </w:rPr>
              <w:t>14</w:t>
            </w:r>
          </w:p>
        </w:tc>
      </w:tr>
      <w:tr w:rsidR="002170C6" w:rsidRPr="002170C6" w:rsidTr="00B57B71">
        <w:trPr>
          <w:trHeight w:val="315"/>
        </w:trPr>
        <w:tc>
          <w:tcPr>
            <w:tcW w:w="1031"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 </w:t>
            </w:r>
          </w:p>
        </w:tc>
        <w:tc>
          <w:tcPr>
            <w:tcW w:w="4639"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proofErr w:type="spellStart"/>
            <w:r w:rsidRPr="002170C6">
              <w:rPr>
                <w:sz w:val="28"/>
                <w:szCs w:val="28"/>
              </w:rPr>
              <w:t>Военоослужащий</w:t>
            </w:r>
            <w:proofErr w:type="spellEnd"/>
          </w:p>
        </w:tc>
        <w:tc>
          <w:tcPr>
            <w:tcW w:w="1255"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3</w:t>
            </w:r>
          </w:p>
        </w:tc>
        <w:tc>
          <w:tcPr>
            <w:tcW w:w="1269"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 </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b/>
                <w:bCs/>
                <w:sz w:val="28"/>
                <w:szCs w:val="28"/>
              </w:rPr>
            </w:pPr>
            <w:r w:rsidRPr="002170C6">
              <w:rPr>
                <w:b/>
                <w:bCs/>
                <w:sz w:val="28"/>
                <w:szCs w:val="28"/>
              </w:rPr>
              <w:t>1</w:t>
            </w:r>
          </w:p>
        </w:tc>
      </w:tr>
      <w:tr w:rsidR="002170C6" w:rsidRPr="002170C6" w:rsidTr="00B57B71">
        <w:trPr>
          <w:trHeight w:val="315"/>
        </w:trPr>
        <w:tc>
          <w:tcPr>
            <w:tcW w:w="1031"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 </w:t>
            </w:r>
          </w:p>
        </w:tc>
        <w:tc>
          <w:tcPr>
            <w:tcW w:w="4639"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Служащий правоохранительных органов</w:t>
            </w:r>
          </w:p>
        </w:tc>
        <w:tc>
          <w:tcPr>
            <w:tcW w:w="1255"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2</w:t>
            </w:r>
          </w:p>
        </w:tc>
        <w:tc>
          <w:tcPr>
            <w:tcW w:w="1269"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 </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b/>
                <w:bCs/>
                <w:sz w:val="28"/>
                <w:szCs w:val="28"/>
              </w:rPr>
            </w:pPr>
            <w:r w:rsidRPr="002170C6">
              <w:rPr>
                <w:b/>
                <w:bCs/>
                <w:sz w:val="28"/>
                <w:szCs w:val="28"/>
              </w:rPr>
              <w:t>1</w:t>
            </w:r>
          </w:p>
        </w:tc>
      </w:tr>
      <w:tr w:rsidR="002170C6" w:rsidRPr="002170C6" w:rsidTr="00B57B71">
        <w:trPr>
          <w:trHeight w:val="315"/>
        </w:trPr>
        <w:tc>
          <w:tcPr>
            <w:tcW w:w="1031"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 </w:t>
            </w:r>
          </w:p>
        </w:tc>
        <w:tc>
          <w:tcPr>
            <w:tcW w:w="4639"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Рабочий</w:t>
            </w:r>
          </w:p>
        </w:tc>
        <w:tc>
          <w:tcPr>
            <w:tcW w:w="1255"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3</w:t>
            </w:r>
          </w:p>
        </w:tc>
        <w:tc>
          <w:tcPr>
            <w:tcW w:w="1269"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 </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b/>
                <w:bCs/>
                <w:sz w:val="28"/>
                <w:szCs w:val="28"/>
              </w:rPr>
            </w:pPr>
            <w:r w:rsidRPr="002170C6">
              <w:rPr>
                <w:b/>
                <w:bCs/>
                <w:sz w:val="28"/>
                <w:szCs w:val="28"/>
              </w:rPr>
              <w:t>1</w:t>
            </w:r>
          </w:p>
        </w:tc>
      </w:tr>
      <w:tr w:rsidR="002170C6" w:rsidRPr="002170C6" w:rsidTr="00B57B71">
        <w:trPr>
          <w:trHeight w:val="315"/>
        </w:trPr>
        <w:tc>
          <w:tcPr>
            <w:tcW w:w="1031"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 </w:t>
            </w:r>
          </w:p>
        </w:tc>
        <w:tc>
          <w:tcPr>
            <w:tcW w:w="4639"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Пенсионер</w:t>
            </w:r>
          </w:p>
        </w:tc>
        <w:tc>
          <w:tcPr>
            <w:tcW w:w="1255"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6</w:t>
            </w:r>
          </w:p>
        </w:tc>
        <w:tc>
          <w:tcPr>
            <w:tcW w:w="1269"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1</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b/>
                <w:bCs/>
                <w:sz w:val="28"/>
                <w:szCs w:val="28"/>
              </w:rPr>
            </w:pPr>
            <w:r w:rsidRPr="002170C6">
              <w:rPr>
                <w:b/>
                <w:bCs/>
                <w:sz w:val="28"/>
                <w:szCs w:val="28"/>
              </w:rPr>
              <w:t>4</w:t>
            </w:r>
          </w:p>
        </w:tc>
      </w:tr>
      <w:tr w:rsidR="002170C6" w:rsidRPr="002170C6" w:rsidTr="00B57B71">
        <w:trPr>
          <w:trHeight w:val="315"/>
        </w:trPr>
        <w:tc>
          <w:tcPr>
            <w:tcW w:w="1031"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 </w:t>
            </w:r>
          </w:p>
        </w:tc>
        <w:tc>
          <w:tcPr>
            <w:tcW w:w="4639"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Домохозяйка</w:t>
            </w:r>
          </w:p>
        </w:tc>
        <w:tc>
          <w:tcPr>
            <w:tcW w:w="1255"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 </w:t>
            </w:r>
          </w:p>
        </w:tc>
        <w:tc>
          <w:tcPr>
            <w:tcW w:w="1269"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5</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b/>
                <w:bCs/>
                <w:sz w:val="28"/>
                <w:szCs w:val="28"/>
              </w:rPr>
            </w:pPr>
            <w:r w:rsidRPr="002170C6">
              <w:rPr>
                <w:b/>
                <w:bCs/>
                <w:sz w:val="28"/>
                <w:szCs w:val="28"/>
              </w:rPr>
              <w:t>3</w:t>
            </w:r>
          </w:p>
        </w:tc>
      </w:tr>
      <w:tr w:rsidR="002170C6" w:rsidRPr="002170C6" w:rsidTr="00B57B71">
        <w:trPr>
          <w:trHeight w:val="315"/>
        </w:trPr>
        <w:tc>
          <w:tcPr>
            <w:tcW w:w="1031"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 </w:t>
            </w:r>
          </w:p>
        </w:tc>
        <w:tc>
          <w:tcPr>
            <w:tcW w:w="4639"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Безработный</w:t>
            </w:r>
          </w:p>
        </w:tc>
        <w:tc>
          <w:tcPr>
            <w:tcW w:w="1255"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 </w:t>
            </w:r>
          </w:p>
        </w:tc>
        <w:tc>
          <w:tcPr>
            <w:tcW w:w="1269"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 </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 </w:t>
            </w:r>
          </w:p>
        </w:tc>
      </w:tr>
      <w:tr w:rsidR="002170C6" w:rsidRPr="002170C6" w:rsidTr="00B57B71">
        <w:trPr>
          <w:trHeight w:val="315"/>
        </w:trPr>
        <w:tc>
          <w:tcPr>
            <w:tcW w:w="1031"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 </w:t>
            </w:r>
          </w:p>
        </w:tc>
        <w:tc>
          <w:tcPr>
            <w:tcW w:w="4639"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Другое (укажите)</w:t>
            </w:r>
          </w:p>
        </w:tc>
        <w:tc>
          <w:tcPr>
            <w:tcW w:w="1255"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1</w:t>
            </w:r>
          </w:p>
        </w:tc>
        <w:tc>
          <w:tcPr>
            <w:tcW w:w="1269"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 </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b/>
                <w:bCs/>
                <w:sz w:val="28"/>
                <w:szCs w:val="28"/>
              </w:rPr>
            </w:pPr>
            <w:r w:rsidRPr="002170C6">
              <w:rPr>
                <w:b/>
                <w:bCs/>
                <w:sz w:val="28"/>
                <w:szCs w:val="28"/>
              </w:rPr>
              <w:t>1</w:t>
            </w:r>
          </w:p>
        </w:tc>
      </w:tr>
    </w:tbl>
    <w:p w:rsidR="002170C6" w:rsidRPr="002170C6" w:rsidRDefault="002170C6" w:rsidP="00B1214D">
      <w:pPr>
        <w:spacing w:before="120" w:after="120"/>
        <w:jc w:val="center"/>
        <w:rPr>
          <w:b/>
          <w:sz w:val="28"/>
          <w:szCs w:val="28"/>
        </w:rPr>
      </w:pPr>
      <w:r w:rsidRPr="002170C6">
        <w:rPr>
          <w:b/>
          <w:sz w:val="28"/>
          <w:szCs w:val="28"/>
        </w:rPr>
        <w:t>Мотивация выбора лицея № 38 для дальнейшего обучения детей</w:t>
      </w:r>
    </w:p>
    <w:tbl>
      <w:tblPr>
        <w:tblW w:w="10775" w:type="dxa"/>
        <w:tblInd w:w="108" w:type="dxa"/>
        <w:tblLook w:val="04A0" w:firstRow="1" w:lastRow="0" w:firstColumn="1" w:lastColumn="0" w:noHBand="0" w:noVBand="1"/>
      </w:tblPr>
      <w:tblGrid>
        <w:gridCol w:w="993"/>
        <w:gridCol w:w="6982"/>
        <w:gridCol w:w="560"/>
        <w:gridCol w:w="560"/>
        <w:gridCol w:w="828"/>
        <w:gridCol w:w="292"/>
        <w:gridCol w:w="560"/>
      </w:tblGrid>
      <w:tr w:rsidR="002170C6" w:rsidRPr="002170C6" w:rsidTr="00B57B71">
        <w:trPr>
          <w:trHeight w:val="315"/>
        </w:trPr>
        <w:tc>
          <w:tcPr>
            <w:tcW w:w="993" w:type="dxa"/>
            <w:tcBorders>
              <w:top w:val="nil"/>
              <w:left w:val="nil"/>
              <w:bottom w:val="nil"/>
              <w:right w:val="nil"/>
            </w:tcBorders>
            <w:shd w:val="clear" w:color="auto" w:fill="auto"/>
            <w:noWrap/>
            <w:vAlign w:val="center"/>
            <w:hideMark/>
          </w:tcPr>
          <w:p w:rsidR="002170C6" w:rsidRPr="002170C6" w:rsidRDefault="002170C6" w:rsidP="002170C6">
            <w:pPr>
              <w:spacing w:before="120" w:after="120"/>
              <w:jc w:val="center"/>
              <w:rPr>
                <w:sz w:val="28"/>
                <w:szCs w:val="28"/>
              </w:rPr>
            </w:pPr>
          </w:p>
        </w:tc>
        <w:tc>
          <w:tcPr>
            <w:tcW w:w="6982" w:type="dxa"/>
            <w:tcBorders>
              <w:top w:val="nil"/>
              <w:left w:val="nil"/>
              <w:bottom w:val="nil"/>
              <w:right w:val="nil"/>
            </w:tcBorders>
            <w:shd w:val="clear" w:color="auto" w:fill="auto"/>
            <w:noWrap/>
            <w:vAlign w:val="bottom"/>
            <w:hideMark/>
          </w:tcPr>
          <w:p w:rsidR="002170C6" w:rsidRPr="002170C6" w:rsidRDefault="002170C6" w:rsidP="002170C6">
            <w:pPr>
              <w:spacing w:before="120" w:after="120"/>
              <w:jc w:val="center"/>
              <w:rPr>
                <w:b/>
                <w:bCs/>
                <w:sz w:val="28"/>
                <w:szCs w:val="28"/>
              </w:rPr>
            </w:pPr>
          </w:p>
        </w:tc>
        <w:tc>
          <w:tcPr>
            <w:tcW w:w="560" w:type="dxa"/>
            <w:tcBorders>
              <w:top w:val="nil"/>
              <w:left w:val="nil"/>
              <w:bottom w:val="nil"/>
              <w:right w:val="nil"/>
            </w:tcBorders>
            <w:shd w:val="clear" w:color="auto" w:fill="auto"/>
            <w:noWrap/>
            <w:vAlign w:val="bottom"/>
            <w:hideMark/>
          </w:tcPr>
          <w:p w:rsidR="002170C6" w:rsidRPr="002170C6" w:rsidRDefault="002170C6" w:rsidP="002170C6">
            <w:pPr>
              <w:spacing w:before="120" w:after="120"/>
              <w:jc w:val="center"/>
              <w:rPr>
                <w:i/>
                <w:sz w:val="28"/>
                <w:szCs w:val="28"/>
              </w:rPr>
            </w:pPr>
            <w:r w:rsidRPr="002170C6">
              <w:rPr>
                <w:i/>
                <w:sz w:val="28"/>
                <w:szCs w:val="28"/>
              </w:rPr>
              <w:t>1</w:t>
            </w:r>
          </w:p>
        </w:tc>
        <w:tc>
          <w:tcPr>
            <w:tcW w:w="560" w:type="dxa"/>
            <w:tcBorders>
              <w:top w:val="nil"/>
              <w:left w:val="nil"/>
              <w:bottom w:val="nil"/>
              <w:right w:val="nil"/>
            </w:tcBorders>
            <w:shd w:val="clear" w:color="auto" w:fill="auto"/>
            <w:noWrap/>
            <w:vAlign w:val="bottom"/>
            <w:hideMark/>
          </w:tcPr>
          <w:p w:rsidR="002170C6" w:rsidRPr="002170C6" w:rsidRDefault="002170C6" w:rsidP="002170C6">
            <w:pPr>
              <w:spacing w:before="120" w:after="120"/>
              <w:jc w:val="center"/>
              <w:rPr>
                <w:i/>
                <w:sz w:val="28"/>
                <w:szCs w:val="28"/>
              </w:rPr>
            </w:pPr>
            <w:r w:rsidRPr="002170C6">
              <w:rPr>
                <w:i/>
                <w:sz w:val="28"/>
                <w:szCs w:val="28"/>
              </w:rPr>
              <w:t>2</w:t>
            </w:r>
          </w:p>
        </w:tc>
        <w:tc>
          <w:tcPr>
            <w:tcW w:w="828" w:type="dxa"/>
            <w:tcBorders>
              <w:top w:val="nil"/>
              <w:left w:val="nil"/>
              <w:bottom w:val="nil"/>
              <w:right w:val="nil"/>
            </w:tcBorders>
            <w:shd w:val="clear" w:color="auto" w:fill="auto"/>
            <w:noWrap/>
            <w:vAlign w:val="bottom"/>
            <w:hideMark/>
          </w:tcPr>
          <w:p w:rsidR="002170C6" w:rsidRPr="002170C6" w:rsidRDefault="002170C6" w:rsidP="002170C6">
            <w:pPr>
              <w:spacing w:before="120" w:after="120"/>
              <w:jc w:val="center"/>
              <w:rPr>
                <w:i/>
                <w:sz w:val="28"/>
                <w:szCs w:val="28"/>
              </w:rPr>
            </w:pPr>
            <w:r w:rsidRPr="002170C6">
              <w:rPr>
                <w:i/>
                <w:sz w:val="28"/>
                <w:szCs w:val="28"/>
              </w:rPr>
              <w:t>3</w:t>
            </w:r>
          </w:p>
        </w:tc>
        <w:tc>
          <w:tcPr>
            <w:tcW w:w="292" w:type="dxa"/>
            <w:tcBorders>
              <w:top w:val="nil"/>
              <w:left w:val="nil"/>
              <w:bottom w:val="nil"/>
              <w:right w:val="nil"/>
            </w:tcBorders>
            <w:shd w:val="clear" w:color="auto" w:fill="auto"/>
            <w:noWrap/>
            <w:vAlign w:val="bottom"/>
            <w:hideMark/>
          </w:tcPr>
          <w:p w:rsidR="002170C6" w:rsidRPr="002170C6" w:rsidRDefault="002170C6" w:rsidP="002170C6">
            <w:pPr>
              <w:spacing w:before="120" w:after="120"/>
              <w:jc w:val="center"/>
              <w:rPr>
                <w:sz w:val="28"/>
                <w:szCs w:val="28"/>
              </w:rPr>
            </w:pPr>
          </w:p>
        </w:tc>
        <w:tc>
          <w:tcPr>
            <w:tcW w:w="560" w:type="dxa"/>
            <w:tcBorders>
              <w:top w:val="nil"/>
              <w:left w:val="nil"/>
              <w:bottom w:val="nil"/>
              <w:right w:val="nil"/>
            </w:tcBorders>
            <w:shd w:val="clear" w:color="auto" w:fill="auto"/>
            <w:noWrap/>
            <w:vAlign w:val="bottom"/>
            <w:hideMark/>
          </w:tcPr>
          <w:p w:rsidR="002170C6" w:rsidRPr="002170C6" w:rsidRDefault="002170C6" w:rsidP="002170C6">
            <w:pPr>
              <w:spacing w:before="120" w:after="120"/>
              <w:jc w:val="center"/>
              <w:rPr>
                <w:sz w:val="28"/>
                <w:szCs w:val="28"/>
              </w:rPr>
            </w:pPr>
          </w:p>
        </w:tc>
      </w:tr>
      <w:tr w:rsidR="002170C6" w:rsidRPr="002170C6" w:rsidTr="00B57B71">
        <w:trPr>
          <w:trHeight w:val="40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0C6" w:rsidRPr="002170C6" w:rsidRDefault="002170C6" w:rsidP="002170C6">
            <w:pPr>
              <w:spacing w:before="120" w:after="120"/>
              <w:jc w:val="center"/>
              <w:rPr>
                <w:b/>
                <w:sz w:val="28"/>
                <w:szCs w:val="28"/>
              </w:rPr>
            </w:pPr>
            <w:r w:rsidRPr="002170C6">
              <w:rPr>
                <w:b/>
                <w:sz w:val="28"/>
                <w:szCs w:val="28"/>
              </w:rPr>
              <w:t>1</w:t>
            </w:r>
          </w:p>
        </w:tc>
        <w:tc>
          <w:tcPr>
            <w:tcW w:w="6982" w:type="dxa"/>
            <w:tcBorders>
              <w:top w:val="single" w:sz="4" w:space="0" w:color="auto"/>
              <w:left w:val="nil"/>
              <w:bottom w:val="single" w:sz="4" w:space="0" w:color="auto"/>
              <w:right w:val="single" w:sz="4" w:space="0" w:color="auto"/>
            </w:tcBorders>
            <w:shd w:val="clear" w:color="auto" w:fill="auto"/>
            <w:vAlign w:val="bottom"/>
            <w:hideMark/>
          </w:tcPr>
          <w:p w:rsidR="002170C6" w:rsidRPr="002170C6" w:rsidRDefault="002170C6" w:rsidP="002170C6">
            <w:pPr>
              <w:spacing w:before="120" w:after="120"/>
              <w:jc w:val="center"/>
              <w:rPr>
                <w:b/>
                <w:sz w:val="28"/>
                <w:szCs w:val="28"/>
              </w:rPr>
            </w:pPr>
            <w:r w:rsidRPr="002170C6">
              <w:rPr>
                <w:b/>
                <w:sz w:val="28"/>
                <w:szCs w:val="28"/>
              </w:rPr>
              <w:t xml:space="preserve">При поступлении в лице Ваш выбор образовательного учреждения был мотивированным? </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94</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0</w:t>
            </w:r>
          </w:p>
        </w:tc>
        <w:tc>
          <w:tcPr>
            <w:tcW w:w="828" w:type="dxa"/>
            <w:tcBorders>
              <w:top w:val="single" w:sz="4" w:space="0" w:color="auto"/>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6</w:t>
            </w:r>
          </w:p>
        </w:tc>
        <w:tc>
          <w:tcPr>
            <w:tcW w:w="292" w:type="dxa"/>
            <w:tcBorders>
              <w:top w:val="nil"/>
              <w:left w:val="nil"/>
              <w:bottom w:val="nil"/>
              <w:right w:val="nil"/>
            </w:tcBorders>
            <w:shd w:val="clear" w:color="auto" w:fill="auto"/>
            <w:noWrap/>
            <w:vAlign w:val="bottom"/>
            <w:hideMark/>
          </w:tcPr>
          <w:p w:rsidR="002170C6" w:rsidRPr="002170C6" w:rsidRDefault="002170C6" w:rsidP="002170C6">
            <w:pPr>
              <w:spacing w:before="120" w:after="120"/>
              <w:jc w:val="center"/>
              <w:rPr>
                <w:sz w:val="28"/>
                <w:szCs w:val="28"/>
              </w:rPr>
            </w:pPr>
          </w:p>
        </w:tc>
        <w:tc>
          <w:tcPr>
            <w:tcW w:w="560" w:type="dxa"/>
            <w:tcBorders>
              <w:top w:val="nil"/>
              <w:left w:val="nil"/>
              <w:bottom w:val="nil"/>
              <w:right w:val="nil"/>
            </w:tcBorders>
            <w:shd w:val="clear" w:color="auto" w:fill="auto"/>
            <w:noWrap/>
            <w:vAlign w:val="bottom"/>
            <w:hideMark/>
          </w:tcPr>
          <w:p w:rsidR="002170C6" w:rsidRPr="002170C6" w:rsidRDefault="002170C6" w:rsidP="002170C6">
            <w:pPr>
              <w:spacing w:before="120" w:after="120"/>
              <w:jc w:val="center"/>
              <w:rPr>
                <w:sz w:val="28"/>
                <w:szCs w:val="28"/>
              </w:rPr>
            </w:pPr>
          </w:p>
        </w:tc>
      </w:tr>
    </w:tbl>
    <w:p w:rsidR="002170C6" w:rsidRPr="001472FA" w:rsidRDefault="002170C6" w:rsidP="001472FA">
      <w:pPr>
        <w:spacing w:before="120" w:after="120"/>
        <w:rPr>
          <w:i/>
          <w:sz w:val="28"/>
          <w:szCs w:val="28"/>
        </w:rPr>
      </w:pPr>
      <w:r w:rsidRPr="002170C6">
        <w:rPr>
          <w:i/>
          <w:sz w:val="28"/>
          <w:szCs w:val="28"/>
        </w:rPr>
        <w:lastRenderedPageBreak/>
        <w:t>1 – да,      2 – нет,        3 - затрудняюсь ответить</w:t>
      </w:r>
    </w:p>
    <w:p w:rsidR="002170C6" w:rsidRPr="002170C6" w:rsidRDefault="002170C6" w:rsidP="002170C6">
      <w:pPr>
        <w:spacing w:before="120" w:after="120"/>
        <w:jc w:val="center"/>
        <w:rPr>
          <w:b/>
          <w:sz w:val="28"/>
          <w:szCs w:val="28"/>
        </w:rPr>
      </w:pPr>
      <w:r w:rsidRPr="002170C6">
        <w:rPr>
          <w:b/>
          <w:sz w:val="28"/>
          <w:szCs w:val="28"/>
        </w:rPr>
        <w:t>2. Какими соображениями Вы руководствовались, выбирая лицей № 38 для дальнейшего обучения Вашего ребёнка?</w:t>
      </w:r>
    </w:p>
    <w:p w:rsidR="002170C6" w:rsidRPr="002170C6" w:rsidRDefault="002170C6" w:rsidP="002170C6">
      <w:pPr>
        <w:spacing w:before="120" w:after="120"/>
        <w:jc w:val="center"/>
        <w:rPr>
          <w:b/>
          <w:i/>
          <w:sz w:val="28"/>
          <w:szCs w:val="28"/>
        </w:rPr>
      </w:pPr>
      <w:r w:rsidRPr="002170C6">
        <w:rPr>
          <w:b/>
          <w:i/>
          <w:sz w:val="28"/>
          <w:szCs w:val="28"/>
        </w:rPr>
        <w:t xml:space="preserve">                      1 </w:t>
      </w:r>
      <w:r w:rsidRPr="002170C6">
        <w:rPr>
          <w:b/>
          <w:i/>
          <w:sz w:val="28"/>
          <w:szCs w:val="28"/>
        </w:rPr>
        <w:tab/>
      </w:r>
      <w:r w:rsidRPr="002170C6">
        <w:rPr>
          <w:b/>
          <w:i/>
          <w:sz w:val="28"/>
          <w:szCs w:val="28"/>
        </w:rPr>
        <w:tab/>
        <w:t xml:space="preserve">       </w:t>
      </w:r>
      <w:r w:rsidRPr="002170C6">
        <w:rPr>
          <w:b/>
          <w:i/>
          <w:sz w:val="28"/>
          <w:szCs w:val="28"/>
        </w:rPr>
        <w:tab/>
        <w:t xml:space="preserve">          2                                 3 </w:t>
      </w:r>
      <w:r w:rsidRPr="002170C6">
        <w:rPr>
          <w:b/>
          <w:i/>
          <w:sz w:val="28"/>
          <w:szCs w:val="28"/>
        </w:rPr>
        <w:tab/>
      </w:r>
      <w:r w:rsidRPr="002170C6">
        <w:rPr>
          <w:b/>
          <w:i/>
          <w:sz w:val="28"/>
          <w:szCs w:val="28"/>
        </w:rPr>
        <w:tab/>
        <w:t xml:space="preserve">         4</w:t>
      </w:r>
      <w:r w:rsidRPr="002170C6">
        <w:rPr>
          <w:b/>
          <w:i/>
          <w:sz w:val="28"/>
          <w:szCs w:val="28"/>
        </w:rPr>
        <w:tab/>
      </w:r>
      <w:r w:rsidRPr="002170C6">
        <w:rPr>
          <w:b/>
          <w:i/>
          <w:sz w:val="28"/>
          <w:szCs w:val="28"/>
        </w:rPr>
        <w:tab/>
        <w:t xml:space="preserve">                      5</w:t>
      </w:r>
    </w:p>
    <w:p w:rsidR="002170C6" w:rsidRPr="002170C6" w:rsidRDefault="002170C6" w:rsidP="002170C6">
      <w:pPr>
        <w:spacing w:before="120" w:after="120"/>
        <w:jc w:val="center"/>
        <w:rPr>
          <w:i/>
          <w:sz w:val="28"/>
          <w:szCs w:val="28"/>
        </w:rPr>
      </w:pPr>
      <w:r w:rsidRPr="002170C6">
        <w:rPr>
          <w:i/>
          <w:sz w:val="28"/>
          <w:szCs w:val="28"/>
        </w:rPr>
        <w:t xml:space="preserve">Совершенно не </w:t>
      </w:r>
      <w:proofErr w:type="gramStart"/>
      <w:r w:rsidRPr="002170C6">
        <w:rPr>
          <w:i/>
          <w:sz w:val="28"/>
          <w:szCs w:val="28"/>
        </w:rPr>
        <w:t>согласны</w:t>
      </w:r>
      <w:proofErr w:type="gramEnd"/>
      <w:r w:rsidRPr="002170C6">
        <w:rPr>
          <w:i/>
          <w:sz w:val="28"/>
          <w:szCs w:val="28"/>
        </w:rPr>
        <w:t xml:space="preserve">            не согласны            трудно оценить             согласны             абсолютно согласны</w:t>
      </w:r>
    </w:p>
    <w:tbl>
      <w:tblPr>
        <w:tblW w:w="10945" w:type="dxa"/>
        <w:tblInd w:w="-459" w:type="dxa"/>
        <w:tblLook w:val="04A0" w:firstRow="1" w:lastRow="0" w:firstColumn="1" w:lastColumn="0" w:noHBand="0" w:noVBand="1"/>
      </w:tblPr>
      <w:tblGrid>
        <w:gridCol w:w="567"/>
        <w:gridCol w:w="993"/>
        <w:gridCol w:w="6378"/>
        <w:gridCol w:w="567"/>
        <w:gridCol w:w="567"/>
        <w:gridCol w:w="496"/>
        <w:gridCol w:w="567"/>
        <w:gridCol w:w="850"/>
      </w:tblGrid>
      <w:tr w:rsidR="002170C6" w:rsidRPr="002170C6" w:rsidTr="00B57B71">
        <w:trPr>
          <w:trHeight w:val="104"/>
        </w:trPr>
        <w:tc>
          <w:tcPr>
            <w:tcW w:w="1560" w:type="dxa"/>
            <w:gridSpan w:val="2"/>
            <w:tcBorders>
              <w:top w:val="nil"/>
              <w:left w:val="nil"/>
              <w:bottom w:val="nil"/>
              <w:right w:val="nil"/>
            </w:tcBorders>
            <w:shd w:val="clear" w:color="auto" w:fill="auto"/>
            <w:noWrap/>
            <w:vAlign w:val="center"/>
            <w:hideMark/>
          </w:tcPr>
          <w:p w:rsidR="002170C6" w:rsidRPr="002170C6" w:rsidRDefault="002170C6" w:rsidP="002170C6">
            <w:pPr>
              <w:spacing w:before="120" w:after="120"/>
              <w:jc w:val="center"/>
              <w:rPr>
                <w:sz w:val="28"/>
                <w:szCs w:val="28"/>
              </w:rPr>
            </w:pPr>
          </w:p>
        </w:tc>
        <w:tc>
          <w:tcPr>
            <w:tcW w:w="6378" w:type="dxa"/>
            <w:tcBorders>
              <w:top w:val="nil"/>
              <w:left w:val="nil"/>
              <w:bottom w:val="nil"/>
              <w:right w:val="nil"/>
            </w:tcBorders>
            <w:shd w:val="clear" w:color="auto" w:fill="auto"/>
            <w:noWrap/>
            <w:vAlign w:val="bottom"/>
            <w:hideMark/>
          </w:tcPr>
          <w:p w:rsidR="002170C6" w:rsidRPr="002170C6" w:rsidRDefault="002170C6" w:rsidP="002170C6">
            <w:pPr>
              <w:spacing w:before="120" w:after="120"/>
              <w:jc w:val="center"/>
              <w:rPr>
                <w:sz w:val="28"/>
                <w:szCs w:val="28"/>
              </w:rPr>
            </w:pPr>
          </w:p>
        </w:tc>
        <w:tc>
          <w:tcPr>
            <w:tcW w:w="567" w:type="dxa"/>
            <w:tcBorders>
              <w:top w:val="nil"/>
              <w:left w:val="nil"/>
              <w:bottom w:val="nil"/>
              <w:right w:val="nil"/>
            </w:tcBorders>
            <w:shd w:val="clear" w:color="auto" w:fill="auto"/>
            <w:noWrap/>
            <w:vAlign w:val="bottom"/>
            <w:hideMark/>
          </w:tcPr>
          <w:p w:rsidR="002170C6" w:rsidRPr="002170C6" w:rsidRDefault="002170C6" w:rsidP="002170C6">
            <w:pPr>
              <w:spacing w:before="120" w:after="120"/>
              <w:jc w:val="center"/>
              <w:rPr>
                <w:i/>
                <w:sz w:val="28"/>
                <w:szCs w:val="28"/>
              </w:rPr>
            </w:pPr>
            <w:r w:rsidRPr="002170C6">
              <w:rPr>
                <w:i/>
                <w:sz w:val="28"/>
                <w:szCs w:val="28"/>
              </w:rPr>
              <w:t>1</w:t>
            </w:r>
          </w:p>
        </w:tc>
        <w:tc>
          <w:tcPr>
            <w:tcW w:w="567" w:type="dxa"/>
            <w:tcBorders>
              <w:top w:val="nil"/>
              <w:left w:val="nil"/>
              <w:bottom w:val="nil"/>
              <w:right w:val="nil"/>
            </w:tcBorders>
            <w:shd w:val="clear" w:color="auto" w:fill="auto"/>
            <w:noWrap/>
            <w:vAlign w:val="bottom"/>
            <w:hideMark/>
          </w:tcPr>
          <w:p w:rsidR="002170C6" w:rsidRPr="002170C6" w:rsidRDefault="002170C6" w:rsidP="002170C6">
            <w:pPr>
              <w:spacing w:before="120" w:after="120"/>
              <w:jc w:val="center"/>
              <w:rPr>
                <w:i/>
                <w:sz w:val="28"/>
                <w:szCs w:val="28"/>
              </w:rPr>
            </w:pPr>
            <w:r w:rsidRPr="002170C6">
              <w:rPr>
                <w:i/>
                <w:sz w:val="28"/>
                <w:szCs w:val="28"/>
              </w:rPr>
              <w:t>2</w:t>
            </w:r>
          </w:p>
        </w:tc>
        <w:tc>
          <w:tcPr>
            <w:tcW w:w="456" w:type="dxa"/>
            <w:tcBorders>
              <w:top w:val="nil"/>
              <w:left w:val="nil"/>
              <w:bottom w:val="nil"/>
              <w:right w:val="nil"/>
            </w:tcBorders>
            <w:shd w:val="clear" w:color="auto" w:fill="auto"/>
            <w:noWrap/>
            <w:vAlign w:val="bottom"/>
            <w:hideMark/>
          </w:tcPr>
          <w:p w:rsidR="002170C6" w:rsidRPr="002170C6" w:rsidRDefault="002170C6" w:rsidP="002170C6">
            <w:pPr>
              <w:spacing w:before="120" w:after="120"/>
              <w:jc w:val="center"/>
              <w:rPr>
                <w:i/>
                <w:sz w:val="28"/>
                <w:szCs w:val="28"/>
              </w:rPr>
            </w:pPr>
            <w:r w:rsidRPr="002170C6">
              <w:rPr>
                <w:i/>
                <w:sz w:val="28"/>
                <w:szCs w:val="28"/>
              </w:rPr>
              <w:t>3</w:t>
            </w:r>
          </w:p>
        </w:tc>
        <w:tc>
          <w:tcPr>
            <w:tcW w:w="567" w:type="dxa"/>
            <w:tcBorders>
              <w:top w:val="nil"/>
              <w:left w:val="nil"/>
              <w:bottom w:val="nil"/>
              <w:right w:val="nil"/>
            </w:tcBorders>
            <w:shd w:val="clear" w:color="auto" w:fill="auto"/>
            <w:noWrap/>
            <w:vAlign w:val="bottom"/>
            <w:hideMark/>
          </w:tcPr>
          <w:p w:rsidR="002170C6" w:rsidRPr="002170C6" w:rsidRDefault="002170C6" w:rsidP="002170C6">
            <w:pPr>
              <w:spacing w:before="120" w:after="120"/>
              <w:jc w:val="center"/>
              <w:rPr>
                <w:i/>
                <w:sz w:val="28"/>
                <w:szCs w:val="28"/>
              </w:rPr>
            </w:pPr>
            <w:r w:rsidRPr="002170C6">
              <w:rPr>
                <w:i/>
                <w:sz w:val="28"/>
                <w:szCs w:val="28"/>
              </w:rPr>
              <w:t>4</w:t>
            </w:r>
          </w:p>
        </w:tc>
        <w:tc>
          <w:tcPr>
            <w:tcW w:w="850" w:type="dxa"/>
            <w:tcBorders>
              <w:top w:val="nil"/>
              <w:left w:val="nil"/>
              <w:bottom w:val="nil"/>
              <w:right w:val="nil"/>
            </w:tcBorders>
            <w:shd w:val="clear" w:color="auto" w:fill="auto"/>
            <w:noWrap/>
            <w:vAlign w:val="bottom"/>
            <w:hideMark/>
          </w:tcPr>
          <w:p w:rsidR="002170C6" w:rsidRPr="002170C6" w:rsidRDefault="002170C6" w:rsidP="002170C6">
            <w:pPr>
              <w:spacing w:before="120" w:after="120"/>
              <w:jc w:val="center"/>
              <w:rPr>
                <w:i/>
                <w:sz w:val="28"/>
                <w:szCs w:val="28"/>
              </w:rPr>
            </w:pPr>
            <w:r w:rsidRPr="002170C6">
              <w:rPr>
                <w:i/>
                <w:sz w:val="28"/>
                <w:szCs w:val="28"/>
              </w:rPr>
              <w:t>5</w:t>
            </w:r>
          </w:p>
        </w:tc>
      </w:tr>
      <w:tr w:rsidR="002170C6" w:rsidRPr="002170C6" w:rsidTr="00B57B71">
        <w:trPr>
          <w:gridBefore w:val="1"/>
          <w:wBefore w:w="567" w:type="dxa"/>
          <w:trHeight w:val="315"/>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2.1</w:t>
            </w:r>
          </w:p>
        </w:tc>
        <w:tc>
          <w:tcPr>
            <w:tcW w:w="6378" w:type="dxa"/>
            <w:tcBorders>
              <w:top w:val="single" w:sz="4" w:space="0" w:color="auto"/>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Лицей даёт хорошее среднее общее образование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 </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30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64</w:t>
            </w:r>
          </w:p>
        </w:tc>
      </w:tr>
      <w:tr w:rsidR="002170C6" w:rsidRPr="002170C6" w:rsidTr="00B57B71">
        <w:trPr>
          <w:gridBefore w:val="1"/>
          <w:wBefore w:w="567" w:type="dxa"/>
          <w:trHeight w:val="945"/>
        </w:trPr>
        <w:tc>
          <w:tcPr>
            <w:tcW w:w="993"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2.2</w:t>
            </w:r>
          </w:p>
        </w:tc>
        <w:tc>
          <w:tcPr>
            <w:tcW w:w="6378"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Дополнительные образовательные программы и элективные курсы, которые преподаются в лицее, позволяющие подготовиться к поступлению в вуз</w:t>
            </w:r>
          </w:p>
        </w:tc>
        <w:tc>
          <w:tcPr>
            <w:tcW w:w="567"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 </w:t>
            </w:r>
          </w:p>
        </w:tc>
        <w:tc>
          <w:tcPr>
            <w:tcW w:w="567"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 </w:t>
            </w:r>
          </w:p>
        </w:tc>
        <w:tc>
          <w:tcPr>
            <w:tcW w:w="456"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22</w:t>
            </w:r>
          </w:p>
        </w:tc>
        <w:tc>
          <w:tcPr>
            <w:tcW w:w="567"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25</w:t>
            </w:r>
          </w:p>
        </w:tc>
        <w:tc>
          <w:tcPr>
            <w:tcW w:w="850"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53</w:t>
            </w:r>
          </w:p>
        </w:tc>
      </w:tr>
      <w:tr w:rsidR="002170C6" w:rsidRPr="002170C6" w:rsidTr="00B57B71">
        <w:trPr>
          <w:gridBefore w:val="1"/>
          <w:wBefore w:w="567" w:type="dxa"/>
          <w:trHeight w:val="315"/>
        </w:trPr>
        <w:tc>
          <w:tcPr>
            <w:tcW w:w="993"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2.3</w:t>
            </w:r>
          </w:p>
        </w:tc>
        <w:tc>
          <w:tcPr>
            <w:tcW w:w="6378"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В лице хороший социально-педагогический климат</w:t>
            </w:r>
          </w:p>
        </w:tc>
        <w:tc>
          <w:tcPr>
            <w:tcW w:w="567"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 </w:t>
            </w:r>
          </w:p>
        </w:tc>
        <w:tc>
          <w:tcPr>
            <w:tcW w:w="567"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 </w:t>
            </w:r>
          </w:p>
        </w:tc>
        <w:tc>
          <w:tcPr>
            <w:tcW w:w="456"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9</w:t>
            </w:r>
          </w:p>
        </w:tc>
        <w:tc>
          <w:tcPr>
            <w:tcW w:w="567"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29</w:t>
            </w:r>
          </w:p>
        </w:tc>
        <w:tc>
          <w:tcPr>
            <w:tcW w:w="850"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62</w:t>
            </w:r>
          </w:p>
        </w:tc>
      </w:tr>
      <w:tr w:rsidR="002170C6" w:rsidRPr="002170C6" w:rsidTr="00B57B71">
        <w:trPr>
          <w:gridBefore w:val="1"/>
          <w:wBefore w:w="567" w:type="dxa"/>
          <w:trHeight w:val="315"/>
        </w:trPr>
        <w:tc>
          <w:tcPr>
            <w:tcW w:w="993"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2.4</w:t>
            </w:r>
          </w:p>
        </w:tc>
        <w:tc>
          <w:tcPr>
            <w:tcW w:w="6378"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Лицей находится недалеко от дома</w:t>
            </w:r>
          </w:p>
        </w:tc>
        <w:tc>
          <w:tcPr>
            <w:tcW w:w="567"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48</w:t>
            </w:r>
          </w:p>
        </w:tc>
        <w:tc>
          <w:tcPr>
            <w:tcW w:w="567"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19</w:t>
            </w:r>
          </w:p>
        </w:tc>
        <w:tc>
          <w:tcPr>
            <w:tcW w:w="456"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6</w:t>
            </w:r>
          </w:p>
        </w:tc>
        <w:tc>
          <w:tcPr>
            <w:tcW w:w="567"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9</w:t>
            </w:r>
          </w:p>
        </w:tc>
        <w:tc>
          <w:tcPr>
            <w:tcW w:w="850"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18</w:t>
            </w:r>
          </w:p>
        </w:tc>
      </w:tr>
      <w:tr w:rsidR="002170C6" w:rsidRPr="002170C6" w:rsidTr="00B57B71">
        <w:trPr>
          <w:gridBefore w:val="1"/>
          <w:wBefore w:w="567" w:type="dxa"/>
          <w:trHeight w:val="630"/>
        </w:trPr>
        <w:tc>
          <w:tcPr>
            <w:tcW w:w="993"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2.5</w:t>
            </w:r>
          </w:p>
        </w:tc>
        <w:tc>
          <w:tcPr>
            <w:tcW w:w="6378"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Нам порекомендовали поступить в лицей люди, мнению которых мы доверяем</w:t>
            </w:r>
          </w:p>
        </w:tc>
        <w:tc>
          <w:tcPr>
            <w:tcW w:w="567"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16</w:t>
            </w:r>
          </w:p>
        </w:tc>
        <w:tc>
          <w:tcPr>
            <w:tcW w:w="567"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8</w:t>
            </w:r>
          </w:p>
        </w:tc>
        <w:tc>
          <w:tcPr>
            <w:tcW w:w="456"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12</w:t>
            </w:r>
          </w:p>
        </w:tc>
        <w:tc>
          <w:tcPr>
            <w:tcW w:w="567"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38</w:t>
            </w:r>
          </w:p>
        </w:tc>
        <w:tc>
          <w:tcPr>
            <w:tcW w:w="850"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26</w:t>
            </w:r>
          </w:p>
        </w:tc>
      </w:tr>
      <w:tr w:rsidR="002170C6" w:rsidRPr="002170C6" w:rsidTr="00B57B71">
        <w:trPr>
          <w:gridBefore w:val="1"/>
          <w:wBefore w:w="567" w:type="dxa"/>
          <w:trHeight w:val="630"/>
        </w:trPr>
        <w:tc>
          <w:tcPr>
            <w:tcW w:w="993"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2.6</w:t>
            </w:r>
          </w:p>
        </w:tc>
        <w:tc>
          <w:tcPr>
            <w:tcW w:w="6378"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Я знаю лично учителей лицея и могу доверить им своего ребёнка</w:t>
            </w:r>
          </w:p>
        </w:tc>
        <w:tc>
          <w:tcPr>
            <w:tcW w:w="567"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21</w:t>
            </w:r>
          </w:p>
        </w:tc>
        <w:tc>
          <w:tcPr>
            <w:tcW w:w="567"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16</w:t>
            </w:r>
          </w:p>
        </w:tc>
        <w:tc>
          <w:tcPr>
            <w:tcW w:w="456"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25</w:t>
            </w:r>
          </w:p>
        </w:tc>
        <w:tc>
          <w:tcPr>
            <w:tcW w:w="567"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15</w:t>
            </w:r>
          </w:p>
        </w:tc>
        <w:tc>
          <w:tcPr>
            <w:tcW w:w="850"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23</w:t>
            </w:r>
          </w:p>
        </w:tc>
      </w:tr>
      <w:tr w:rsidR="002170C6" w:rsidRPr="002170C6" w:rsidTr="00B57B71">
        <w:trPr>
          <w:gridBefore w:val="1"/>
          <w:wBefore w:w="567" w:type="dxa"/>
          <w:trHeight w:val="630"/>
        </w:trPr>
        <w:tc>
          <w:tcPr>
            <w:tcW w:w="993"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2.7</w:t>
            </w:r>
          </w:p>
        </w:tc>
        <w:tc>
          <w:tcPr>
            <w:tcW w:w="6378"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В лицее уделяется много внимания сохранению здоровья обучающихся</w:t>
            </w:r>
          </w:p>
        </w:tc>
        <w:tc>
          <w:tcPr>
            <w:tcW w:w="567"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2</w:t>
            </w:r>
          </w:p>
        </w:tc>
        <w:tc>
          <w:tcPr>
            <w:tcW w:w="567"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5</w:t>
            </w:r>
          </w:p>
        </w:tc>
        <w:tc>
          <w:tcPr>
            <w:tcW w:w="456"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52</w:t>
            </w:r>
          </w:p>
        </w:tc>
        <w:tc>
          <w:tcPr>
            <w:tcW w:w="567"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29</w:t>
            </w:r>
          </w:p>
        </w:tc>
        <w:tc>
          <w:tcPr>
            <w:tcW w:w="850" w:type="dxa"/>
            <w:tcBorders>
              <w:top w:val="nil"/>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12</w:t>
            </w:r>
          </w:p>
        </w:tc>
      </w:tr>
      <w:tr w:rsidR="002170C6" w:rsidRPr="002170C6" w:rsidTr="00B57B71">
        <w:trPr>
          <w:gridBefore w:val="1"/>
          <w:wBefore w:w="567" w:type="dxa"/>
          <w:trHeight w:val="1260"/>
        </w:trPr>
        <w:tc>
          <w:tcPr>
            <w:tcW w:w="993"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2.8</w:t>
            </w:r>
          </w:p>
        </w:tc>
        <w:tc>
          <w:tcPr>
            <w:tcW w:w="6378"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Если при выборе образовательного учреждения Вы руководствовались другими соображениями, то напишите, что побудило Вас  выбрать для обучения Вашего ребёнка наш лицей</w:t>
            </w:r>
          </w:p>
        </w:tc>
        <w:tc>
          <w:tcPr>
            <w:tcW w:w="567"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2170C6" w:rsidRPr="002170C6" w:rsidRDefault="002170C6" w:rsidP="002170C6">
            <w:pPr>
              <w:spacing w:before="120" w:after="120"/>
              <w:jc w:val="center"/>
              <w:rPr>
                <w:sz w:val="28"/>
                <w:szCs w:val="28"/>
              </w:rPr>
            </w:pPr>
            <w:r w:rsidRPr="002170C6">
              <w:rPr>
                <w:sz w:val="28"/>
                <w:szCs w:val="2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0C6" w:rsidRPr="002170C6" w:rsidRDefault="002170C6" w:rsidP="002170C6">
            <w:pPr>
              <w:spacing w:before="120" w:after="120"/>
              <w:jc w:val="center"/>
              <w:rPr>
                <w:sz w:val="28"/>
                <w:szCs w:val="28"/>
              </w:rPr>
            </w:pPr>
            <w:r w:rsidRPr="002170C6">
              <w:rPr>
                <w:sz w:val="28"/>
                <w:szCs w:val="28"/>
              </w:rPr>
              <w:t> </w:t>
            </w:r>
          </w:p>
        </w:tc>
      </w:tr>
    </w:tbl>
    <w:p w:rsidR="002170C6" w:rsidRPr="002170C6" w:rsidRDefault="002170C6" w:rsidP="00B1214D">
      <w:pPr>
        <w:spacing w:before="120" w:after="120"/>
        <w:jc w:val="center"/>
        <w:rPr>
          <w:b/>
          <w:bCs/>
          <w:sz w:val="28"/>
          <w:szCs w:val="28"/>
        </w:rPr>
      </w:pPr>
      <w:r w:rsidRPr="002170C6">
        <w:rPr>
          <w:b/>
          <w:bCs/>
          <w:sz w:val="28"/>
          <w:szCs w:val="28"/>
        </w:rPr>
        <w:t xml:space="preserve">Оценка деятельности лицея родителями </w:t>
      </w:r>
      <w:proofErr w:type="gramStart"/>
      <w:r w:rsidRPr="002170C6">
        <w:rPr>
          <w:b/>
          <w:bCs/>
          <w:sz w:val="28"/>
          <w:szCs w:val="28"/>
        </w:rPr>
        <w:t>обучающихся</w:t>
      </w:r>
      <w:proofErr w:type="gramEnd"/>
    </w:p>
    <w:p w:rsidR="002170C6" w:rsidRPr="002170C6" w:rsidRDefault="002170C6" w:rsidP="002170C6">
      <w:pPr>
        <w:spacing w:before="120" w:after="120"/>
        <w:jc w:val="center"/>
        <w:rPr>
          <w:sz w:val="28"/>
          <w:szCs w:val="28"/>
        </w:rPr>
      </w:pPr>
      <w:r w:rsidRPr="002170C6">
        <w:rPr>
          <w:sz w:val="28"/>
          <w:szCs w:val="28"/>
        </w:rPr>
        <w:t xml:space="preserve">4. </w:t>
      </w:r>
      <w:r w:rsidRPr="002170C6">
        <w:rPr>
          <w:b/>
          <w:sz w:val="28"/>
          <w:szCs w:val="28"/>
        </w:rPr>
        <w:t>Насколько Вы удовлетворены сегодня состоянием ресурсного обеспечения в лицее, организацией учебной и воспитательной деятельности, качеством обучения и воспитания</w:t>
      </w:r>
    </w:p>
    <w:p w:rsidR="002170C6" w:rsidRPr="002170C6" w:rsidRDefault="002170C6" w:rsidP="002170C6">
      <w:pPr>
        <w:spacing w:before="120" w:after="120"/>
        <w:jc w:val="center"/>
        <w:rPr>
          <w:b/>
          <w:i/>
          <w:sz w:val="28"/>
          <w:szCs w:val="28"/>
        </w:rPr>
      </w:pPr>
      <w:r w:rsidRPr="002170C6">
        <w:rPr>
          <w:b/>
          <w:i/>
          <w:sz w:val="28"/>
          <w:szCs w:val="28"/>
        </w:rPr>
        <w:t xml:space="preserve">          1</w:t>
      </w:r>
      <w:r w:rsidRPr="002170C6">
        <w:rPr>
          <w:b/>
          <w:i/>
          <w:sz w:val="28"/>
          <w:szCs w:val="28"/>
        </w:rPr>
        <w:tab/>
      </w:r>
      <w:r w:rsidRPr="002170C6">
        <w:rPr>
          <w:b/>
          <w:i/>
          <w:sz w:val="28"/>
          <w:szCs w:val="28"/>
        </w:rPr>
        <w:tab/>
        <w:t xml:space="preserve">                    2</w:t>
      </w:r>
      <w:r w:rsidRPr="002170C6">
        <w:rPr>
          <w:b/>
          <w:i/>
          <w:sz w:val="28"/>
          <w:szCs w:val="28"/>
        </w:rPr>
        <w:tab/>
      </w:r>
      <w:r w:rsidRPr="002170C6">
        <w:rPr>
          <w:b/>
          <w:i/>
          <w:sz w:val="28"/>
          <w:szCs w:val="28"/>
        </w:rPr>
        <w:tab/>
        <w:t xml:space="preserve">                 3</w:t>
      </w:r>
      <w:r w:rsidRPr="002170C6">
        <w:rPr>
          <w:b/>
          <w:i/>
          <w:sz w:val="28"/>
          <w:szCs w:val="28"/>
        </w:rPr>
        <w:tab/>
      </w:r>
      <w:r w:rsidRPr="002170C6">
        <w:rPr>
          <w:b/>
          <w:i/>
          <w:sz w:val="28"/>
          <w:szCs w:val="28"/>
        </w:rPr>
        <w:tab/>
        <w:t xml:space="preserve">               4</w:t>
      </w:r>
      <w:r w:rsidRPr="002170C6">
        <w:rPr>
          <w:b/>
          <w:i/>
          <w:sz w:val="28"/>
          <w:szCs w:val="28"/>
        </w:rPr>
        <w:tab/>
        <w:t xml:space="preserve">   </w:t>
      </w:r>
      <w:r w:rsidRPr="002170C6">
        <w:rPr>
          <w:b/>
          <w:i/>
          <w:sz w:val="28"/>
          <w:szCs w:val="28"/>
        </w:rPr>
        <w:tab/>
        <w:t xml:space="preserve">        5</w:t>
      </w:r>
    </w:p>
    <w:p w:rsidR="002170C6" w:rsidRPr="002170C6" w:rsidRDefault="002170C6" w:rsidP="002170C6">
      <w:pPr>
        <w:spacing w:before="120" w:after="120"/>
        <w:jc w:val="center"/>
        <w:rPr>
          <w:i/>
          <w:sz w:val="28"/>
          <w:szCs w:val="28"/>
        </w:rPr>
      </w:pPr>
      <w:proofErr w:type="gramStart"/>
      <w:r w:rsidRPr="002170C6">
        <w:rPr>
          <w:i/>
          <w:sz w:val="28"/>
          <w:szCs w:val="28"/>
        </w:rPr>
        <w:t>затрудняюсь</w:t>
      </w:r>
      <w:proofErr w:type="gramEnd"/>
      <w:r w:rsidRPr="002170C6">
        <w:rPr>
          <w:i/>
          <w:sz w:val="28"/>
          <w:szCs w:val="28"/>
        </w:rPr>
        <w:t xml:space="preserve">                 не                          удовлетворены                 достаточно                 отлично </w:t>
      </w:r>
    </w:p>
    <w:p w:rsidR="002170C6" w:rsidRPr="002170C6" w:rsidRDefault="002170C6" w:rsidP="002170C6">
      <w:pPr>
        <w:spacing w:before="120" w:after="120"/>
        <w:jc w:val="center"/>
        <w:rPr>
          <w:i/>
          <w:sz w:val="28"/>
          <w:szCs w:val="28"/>
        </w:rPr>
      </w:pPr>
      <w:r w:rsidRPr="002170C6">
        <w:rPr>
          <w:i/>
          <w:sz w:val="28"/>
          <w:szCs w:val="28"/>
        </w:rPr>
        <w:t xml:space="preserve">   ответить</w:t>
      </w:r>
      <w:r w:rsidRPr="002170C6">
        <w:rPr>
          <w:i/>
          <w:sz w:val="28"/>
          <w:szCs w:val="28"/>
        </w:rPr>
        <w:tab/>
        <w:t>удовлетворены</w:t>
      </w:r>
      <w:r w:rsidRPr="002170C6">
        <w:rPr>
          <w:i/>
          <w:sz w:val="28"/>
          <w:szCs w:val="28"/>
        </w:rPr>
        <w:tab/>
      </w:r>
      <w:r w:rsidRPr="002170C6">
        <w:rPr>
          <w:i/>
          <w:sz w:val="28"/>
          <w:szCs w:val="28"/>
        </w:rPr>
        <w:tab/>
      </w:r>
      <w:r w:rsidRPr="002170C6">
        <w:rPr>
          <w:i/>
          <w:sz w:val="28"/>
          <w:szCs w:val="28"/>
        </w:rPr>
        <w:tab/>
        <w:t xml:space="preserve">                   хорошо</w:t>
      </w:r>
    </w:p>
    <w:tbl>
      <w:tblPr>
        <w:tblW w:w="10348" w:type="dxa"/>
        <w:tblInd w:w="108" w:type="dxa"/>
        <w:tblLook w:val="04A0" w:firstRow="1" w:lastRow="0" w:firstColumn="1" w:lastColumn="0" w:noHBand="0" w:noVBand="1"/>
      </w:tblPr>
      <w:tblGrid>
        <w:gridCol w:w="993"/>
        <w:gridCol w:w="5771"/>
        <w:gridCol w:w="567"/>
        <w:gridCol w:w="567"/>
        <w:gridCol w:w="537"/>
        <w:gridCol w:w="496"/>
        <w:gridCol w:w="567"/>
        <w:gridCol w:w="850"/>
      </w:tblGrid>
      <w:tr w:rsidR="002170C6" w:rsidRPr="002170C6" w:rsidTr="00B57B71">
        <w:trPr>
          <w:trHeight w:val="80"/>
        </w:trPr>
        <w:tc>
          <w:tcPr>
            <w:tcW w:w="993" w:type="dxa"/>
            <w:tcBorders>
              <w:top w:val="nil"/>
              <w:left w:val="nil"/>
              <w:bottom w:val="nil"/>
              <w:right w:val="nil"/>
            </w:tcBorders>
            <w:shd w:val="clear" w:color="auto" w:fill="auto"/>
            <w:noWrap/>
            <w:vAlign w:val="center"/>
            <w:hideMark/>
          </w:tcPr>
          <w:p w:rsidR="002170C6" w:rsidRPr="002170C6" w:rsidRDefault="002170C6" w:rsidP="002170C6">
            <w:pPr>
              <w:spacing w:before="120" w:after="120"/>
              <w:jc w:val="center"/>
              <w:rPr>
                <w:sz w:val="28"/>
                <w:szCs w:val="28"/>
              </w:rPr>
            </w:pPr>
          </w:p>
        </w:tc>
        <w:tc>
          <w:tcPr>
            <w:tcW w:w="5811" w:type="dxa"/>
            <w:tcBorders>
              <w:top w:val="nil"/>
              <w:left w:val="nil"/>
              <w:bottom w:val="nil"/>
              <w:right w:val="nil"/>
            </w:tcBorders>
            <w:shd w:val="clear" w:color="auto" w:fill="auto"/>
            <w:vAlign w:val="bottom"/>
            <w:hideMark/>
          </w:tcPr>
          <w:p w:rsidR="002170C6" w:rsidRPr="002170C6" w:rsidRDefault="002170C6" w:rsidP="002170C6">
            <w:pPr>
              <w:spacing w:before="120" w:after="120"/>
              <w:jc w:val="center"/>
              <w:rPr>
                <w:sz w:val="28"/>
                <w:szCs w:val="28"/>
              </w:rPr>
            </w:pPr>
          </w:p>
        </w:tc>
        <w:tc>
          <w:tcPr>
            <w:tcW w:w="567" w:type="dxa"/>
            <w:tcBorders>
              <w:top w:val="nil"/>
              <w:left w:val="nil"/>
              <w:bottom w:val="nil"/>
              <w:right w:val="nil"/>
            </w:tcBorders>
            <w:shd w:val="clear" w:color="auto" w:fill="C6D9F1" w:themeFill="text2" w:themeFillTint="33"/>
            <w:noWrap/>
            <w:vAlign w:val="bottom"/>
            <w:hideMark/>
          </w:tcPr>
          <w:p w:rsidR="002170C6" w:rsidRPr="002170C6" w:rsidRDefault="002170C6" w:rsidP="002170C6">
            <w:pPr>
              <w:spacing w:before="120" w:after="120"/>
              <w:jc w:val="center"/>
              <w:rPr>
                <w:i/>
                <w:sz w:val="28"/>
                <w:szCs w:val="28"/>
              </w:rPr>
            </w:pPr>
            <w:r w:rsidRPr="002170C6">
              <w:rPr>
                <w:i/>
                <w:sz w:val="28"/>
                <w:szCs w:val="28"/>
              </w:rPr>
              <w:t>1</w:t>
            </w:r>
          </w:p>
        </w:tc>
        <w:tc>
          <w:tcPr>
            <w:tcW w:w="567" w:type="dxa"/>
            <w:tcBorders>
              <w:top w:val="nil"/>
              <w:left w:val="nil"/>
              <w:bottom w:val="nil"/>
              <w:right w:val="nil"/>
            </w:tcBorders>
            <w:shd w:val="clear" w:color="auto" w:fill="F2DBDB" w:themeFill="accent2" w:themeFillTint="33"/>
            <w:noWrap/>
            <w:vAlign w:val="bottom"/>
            <w:hideMark/>
          </w:tcPr>
          <w:p w:rsidR="002170C6" w:rsidRPr="002170C6" w:rsidRDefault="002170C6" w:rsidP="002170C6">
            <w:pPr>
              <w:spacing w:before="120" w:after="120"/>
              <w:jc w:val="center"/>
              <w:rPr>
                <w:i/>
                <w:sz w:val="28"/>
                <w:szCs w:val="28"/>
              </w:rPr>
            </w:pPr>
            <w:r w:rsidRPr="002170C6">
              <w:rPr>
                <w:i/>
                <w:sz w:val="28"/>
                <w:szCs w:val="28"/>
              </w:rPr>
              <w:t>2</w:t>
            </w:r>
          </w:p>
        </w:tc>
        <w:tc>
          <w:tcPr>
            <w:tcW w:w="537" w:type="dxa"/>
            <w:tcBorders>
              <w:top w:val="nil"/>
              <w:left w:val="nil"/>
              <w:bottom w:val="nil"/>
              <w:right w:val="nil"/>
            </w:tcBorders>
            <w:shd w:val="clear" w:color="auto" w:fill="FFFF00"/>
            <w:noWrap/>
            <w:vAlign w:val="bottom"/>
            <w:hideMark/>
          </w:tcPr>
          <w:p w:rsidR="002170C6" w:rsidRPr="002170C6" w:rsidRDefault="002170C6" w:rsidP="002170C6">
            <w:pPr>
              <w:spacing w:before="120" w:after="120"/>
              <w:jc w:val="center"/>
              <w:rPr>
                <w:i/>
                <w:sz w:val="28"/>
                <w:szCs w:val="28"/>
              </w:rPr>
            </w:pPr>
            <w:r w:rsidRPr="002170C6">
              <w:rPr>
                <w:i/>
                <w:sz w:val="28"/>
                <w:szCs w:val="28"/>
              </w:rPr>
              <w:t>3</w:t>
            </w:r>
          </w:p>
        </w:tc>
        <w:tc>
          <w:tcPr>
            <w:tcW w:w="456" w:type="dxa"/>
            <w:tcBorders>
              <w:top w:val="nil"/>
              <w:left w:val="nil"/>
              <w:bottom w:val="nil"/>
              <w:right w:val="nil"/>
            </w:tcBorders>
            <w:shd w:val="clear" w:color="auto" w:fill="D6E3BC" w:themeFill="accent3" w:themeFillTint="66"/>
            <w:noWrap/>
            <w:vAlign w:val="bottom"/>
            <w:hideMark/>
          </w:tcPr>
          <w:p w:rsidR="002170C6" w:rsidRPr="002170C6" w:rsidRDefault="002170C6" w:rsidP="002170C6">
            <w:pPr>
              <w:spacing w:before="120" w:after="120"/>
              <w:jc w:val="center"/>
              <w:rPr>
                <w:i/>
                <w:sz w:val="28"/>
                <w:szCs w:val="28"/>
              </w:rPr>
            </w:pPr>
            <w:r w:rsidRPr="002170C6">
              <w:rPr>
                <w:i/>
                <w:sz w:val="28"/>
                <w:szCs w:val="28"/>
              </w:rPr>
              <w:t>4</w:t>
            </w:r>
          </w:p>
        </w:tc>
        <w:tc>
          <w:tcPr>
            <w:tcW w:w="567" w:type="dxa"/>
            <w:tcBorders>
              <w:top w:val="nil"/>
              <w:left w:val="nil"/>
              <w:bottom w:val="nil"/>
              <w:right w:val="nil"/>
            </w:tcBorders>
            <w:shd w:val="clear" w:color="auto" w:fill="D6E3BC" w:themeFill="accent3" w:themeFillTint="66"/>
            <w:noWrap/>
            <w:vAlign w:val="bottom"/>
            <w:hideMark/>
          </w:tcPr>
          <w:p w:rsidR="002170C6" w:rsidRPr="002170C6" w:rsidRDefault="002170C6" w:rsidP="002170C6">
            <w:pPr>
              <w:spacing w:before="120" w:after="120"/>
              <w:jc w:val="center"/>
              <w:rPr>
                <w:i/>
                <w:sz w:val="28"/>
                <w:szCs w:val="28"/>
              </w:rPr>
            </w:pPr>
            <w:r w:rsidRPr="002170C6">
              <w:rPr>
                <w:i/>
                <w:sz w:val="28"/>
                <w:szCs w:val="28"/>
              </w:rPr>
              <w:t>5</w:t>
            </w:r>
          </w:p>
        </w:tc>
        <w:tc>
          <w:tcPr>
            <w:tcW w:w="850" w:type="dxa"/>
            <w:tcBorders>
              <w:top w:val="nil"/>
              <w:left w:val="nil"/>
              <w:bottom w:val="nil"/>
              <w:right w:val="nil"/>
            </w:tcBorders>
            <w:shd w:val="clear" w:color="auto" w:fill="D6E3BC" w:themeFill="accent3" w:themeFillTint="66"/>
            <w:noWrap/>
            <w:vAlign w:val="bottom"/>
            <w:hideMark/>
          </w:tcPr>
          <w:p w:rsidR="002170C6" w:rsidRPr="002170C6" w:rsidRDefault="002170C6" w:rsidP="002170C6">
            <w:pPr>
              <w:spacing w:before="120" w:after="120"/>
              <w:jc w:val="center"/>
              <w:rPr>
                <w:b/>
                <w:bCs/>
                <w:i/>
                <w:sz w:val="28"/>
                <w:szCs w:val="28"/>
              </w:rPr>
            </w:pPr>
            <w:r w:rsidRPr="002170C6">
              <w:rPr>
                <w:b/>
                <w:bCs/>
                <w:i/>
                <w:sz w:val="28"/>
                <w:szCs w:val="28"/>
              </w:rPr>
              <w:t>4-5</w:t>
            </w:r>
          </w:p>
        </w:tc>
      </w:tr>
      <w:tr w:rsidR="002170C6" w:rsidRPr="002170C6" w:rsidTr="00B57B71">
        <w:trPr>
          <w:trHeight w:val="63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4.1</w:t>
            </w:r>
          </w:p>
        </w:tc>
        <w:tc>
          <w:tcPr>
            <w:tcW w:w="5811" w:type="dxa"/>
            <w:tcBorders>
              <w:top w:val="single" w:sz="4" w:space="0" w:color="auto"/>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Качество образования и воспитания вашего ребёнка в целом</w:t>
            </w:r>
          </w:p>
        </w:tc>
        <w:tc>
          <w:tcPr>
            <w:tcW w:w="567"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 </w:t>
            </w:r>
          </w:p>
        </w:tc>
        <w:tc>
          <w:tcPr>
            <w:tcW w:w="567" w:type="dxa"/>
            <w:tcBorders>
              <w:top w:val="single" w:sz="4" w:space="0" w:color="auto"/>
              <w:left w:val="nil"/>
              <w:bottom w:val="single" w:sz="4" w:space="0" w:color="auto"/>
              <w:right w:val="single" w:sz="4" w:space="0" w:color="auto"/>
            </w:tcBorders>
            <w:shd w:val="clear" w:color="auto" w:fill="F2DBDB" w:themeFill="accen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1</w:t>
            </w:r>
          </w:p>
        </w:tc>
        <w:tc>
          <w:tcPr>
            <w:tcW w:w="537" w:type="dxa"/>
            <w:tcBorders>
              <w:top w:val="single" w:sz="4" w:space="0" w:color="auto"/>
              <w:left w:val="nil"/>
              <w:bottom w:val="single" w:sz="4" w:space="0" w:color="auto"/>
              <w:right w:val="single" w:sz="4" w:space="0" w:color="auto"/>
            </w:tcBorders>
            <w:shd w:val="clear" w:color="auto" w:fill="FFFF00"/>
            <w:noWrap/>
            <w:vAlign w:val="bottom"/>
            <w:hideMark/>
          </w:tcPr>
          <w:p w:rsidR="002170C6" w:rsidRPr="002170C6" w:rsidRDefault="002170C6" w:rsidP="002170C6">
            <w:pPr>
              <w:spacing w:before="120" w:after="120"/>
              <w:jc w:val="center"/>
              <w:rPr>
                <w:sz w:val="28"/>
                <w:szCs w:val="28"/>
              </w:rPr>
            </w:pPr>
            <w:r w:rsidRPr="002170C6">
              <w:rPr>
                <w:sz w:val="28"/>
                <w:szCs w:val="28"/>
              </w:rPr>
              <w:t>18</w:t>
            </w:r>
          </w:p>
        </w:tc>
        <w:tc>
          <w:tcPr>
            <w:tcW w:w="456"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39</w:t>
            </w:r>
          </w:p>
        </w:tc>
        <w:tc>
          <w:tcPr>
            <w:tcW w:w="567"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42</w:t>
            </w:r>
          </w:p>
        </w:tc>
        <w:tc>
          <w:tcPr>
            <w:tcW w:w="850"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b/>
                <w:bCs/>
                <w:sz w:val="28"/>
                <w:szCs w:val="28"/>
              </w:rPr>
            </w:pPr>
            <w:r w:rsidRPr="002170C6">
              <w:rPr>
                <w:b/>
                <w:bCs/>
                <w:sz w:val="28"/>
                <w:szCs w:val="28"/>
              </w:rPr>
              <w:t>81</w:t>
            </w:r>
          </w:p>
        </w:tc>
      </w:tr>
      <w:tr w:rsidR="002170C6" w:rsidRPr="002170C6" w:rsidTr="00B57B71">
        <w:trPr>
          <w:trHeight w:val="630"/>
        </w:trPr>
        <w:tc>
          <w:tcPr>
            <w:tcW w:w="993"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4.2</w:t>
            </w:r>
          </w:p>
        </w:tc>
        <w:tc>
          <w:tcPr>
            <w:tcW w:w="5811"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Оптимальность режима обучения и воспитания в целом</w:t>
            </w:r>
          </w:p>
        </w:tc>
        <w:tc>
          <w:tcPr>
            <w:tcW w:w="567" w:type="dxa"/>
            <w:tcBorders>
              <w:top w:val="nil"/>
              <w:left w:val="nil"/>
              <w:bottom w:val="single" w:sz="4" w:space="0" w:color="auto"/>
              <w:right w:val="single" w:sz="4" w:space="0" w:color="auto"/>
            </w:tcBorders>
            <w:shd w:val="clear" w:color="auto" w:fill="C6D9F1" w:themeFill="tex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 </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5</w:t>
            </w:r>
          </w:p>
        </w:tc>
        <w:tc>
          <w:tcPr>
            <w:tcW w:w="537" w:type="dxa"/>
            <w:tcBorders>
              <w:top w:val="nil"/>
              <w:left w:val="nil"/>
              <w:bottom w:val="single" w:sz="4" w:space="0" w:color="auto"/>
              <w:right w:val="single" w:sz="4" w:space="0" w:color="auto"/>
            </w:tcBorders>
            <w:shd w:val="clear" w:color="auto" w:fill="FFFF00"/>
            <w:noWrap/>
            <w:vAlign w:val="bottom"/>
            <w:hideMark/>
          </w:tcPr>
          <w:p w:rsidR="002170C6" w:rsidRPr="002170C6" w:rsidRDefault="002170C6" w:rsidP="002170C6">
            <w:pPr>
              <w:spacing w:before="120" w:after="120"/>
              <w:jc w:val="center"/>
              <w:rPr>
                <w:sz w:val="28"/>
                <w:szCs w:val="28"/>
              </w:rPr>
            </w:pPr>
            <w:r w:rsidRPr="002170C6">
              <w:rPr>
                <w:sz w:val="28"/>
                <w:szCs w:val="28"/>
              </w:rPr>
              <w:t>17</w:t>
            </w:r>
          </w:p>
        </w:tc>
        <w:tc>
          <w:tcPr>
            <w:tcW w:w="456"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41</w:t>
            </w:r>
          </w:p>
        </w:tc>
        <w:tc>
          <w:tcPr>
            <w:tcW w:w="567"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37</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b/>
                <w:bCs/>
                <w:sz w:val="28"/>
                <w:szCs w:val="28"/>
              </w:rPr>
            </w:pPr>
            <w:r w:rsidRPr="002170C6">
              <w:rPr>
                <w:b/>
                <w:bCs/>
                <w:sz w:val="28"/>
                <w:szCs w:val="28"/>
              </w:rPr>
              <w:t>78</w:t>
            </w:r>
          </w:p>
        </w:tc>
      </w:tr>
      <w:tr w:rsidR="002170C6" w:rsidRPr="002170C6" w:rsidTr="00B57B71">
        <w:trPr>
          <w:trHeight w:val="315"/>
        </w:trPr>
        <w:tc>
          <w:tcPr>
            <w:tcW w:w="993"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4.3</w:t>
            </w:r>
          </w:p>
        </w:tc>
        <w:tc>
          <w:tcPr>
            <w:tcW w:w="5811"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Качество реализуемых программ обучения</w:t>
            </w:r>
          </w:p>
        </w:tc>
        <w:tc>
          <w:tcPr>
            <w:tcW w:w="567" w:type="dxa"/>
            <w:tcBorders>
              <w:top w:val="nil"/>
              <w:left w:val="nil"/>
              <w:bottom w:val="single" w:sz="4" w:space="0" w:color="auto"/>
              <w:right w:val="single" w:sz="4" w:space="0" w:color="auto"/>
            </w:tcBorders>
            <w:shd w:val="clear" w:color="auto" w:fill="C6D9F1" w:themeFill="tex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 </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2</w:t>
            </w:r>
          </w:p>
        </w:tc>
        <w:tc>
          <w:tcPr>
            <w:tcW w:w="537" w:type="dxa"/>
            <w:tcBorders>
              <w:top w:val="nil"/>
              <w:left w:val="nil"/>
              <w:bottom w:val="single" w:sz="4" w:space="0" w:color="auto"/>
              <w:right w:val="single" w:sz="4" w:space="0" w:color="auto"/>
            </w:tcBorders>
            <w:shd w:val="clear" w:color="auto" w:fill="FFFF00"/>
            <w:noWrap/>
            <w:vAlign w:val="bottom"/>
            <w:hideMark/>
          </w:tcPr>
          <w:p w:rsidR="002170C6" w:rsidRPr="002170C6" w:rsidRDefault="002170C6" w:rsidP="002170C6">
            <w:pPr>
              <w:spacing w:before="120" w:after="120"/>
              <w:jc w:val="center"/>
              <w:rPr>
                <w:sz w:val="28"/>
                <w:szCs w:val="28"/>
              </w:rPr>
            </w:pPr>
            <w:r w:rsidRPr="002170C6">
              <w:rPr>
                <w:sz w:val="28"/>
                <w:szCs w:val="28"/>
              </w:rPr>
              <w:t>18</w:t>
            </w:r>
          </w:p>
        </w:tc>
        <w:tc>
          <w:tcPr>
            <w:tcW w:w="456"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39</w:t>
            </w:r>
          </w:p>
        </w:tc>
        <w:tc>
          <w:tcPr>
            <w:tcW w:w="567"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41</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b/>
                <w:bCs/>
                <w:sz w:val="28"/>
                <w:szCs w:val="28"/>
              </w:rPr>
            </w:pPr>
            <w:r w:rsidRPr="002170C6">
              <w:rPr>
                <w:b/>
                <w:bCs/>
                <w:sz w:val="28"/>
                <w:szCs w:val="28"/>
              </w:rPr>
              <w:t>80</w:t>
            </w:r>
          </w:p>
        </w:tc>
      </w:tr>
      <w:tr w:rsidR="002170C6" w:rsidRPr="002170C6" w:rsidTr="00B57B71">
        <w:trPr>
          <w:trHeight w:val="315"/>
        </w:trPr>
        <w:tc>
          <w:tcPr>
            <w:tcW w:w="993"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4.4</w:t>
            </w:r>
          </w:p>
        </w:tc>
        <w:tc>
          <w:tcPr>
            <w:tcW w:w="5811"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Уровень предметной подготовки вашего ребёнка</w:t>
            </w:r>
          </w:p>
        </w:tc>
        <w:tc>
          <w:tcPr>
            <w:tcW w:w="567" w:type="dxa"/>
            <w:tcBorders>
              <w:top w:val="nil"/>
              <w:left w:val="nil"/>
              <w:bottom w:val="single" w:sz="4" w:space="0" w:color="auto"/>
              <w:right w:val="single" w:sz="4" w:space="0" w:color="auto"/>
            </w:tcBorders>
            <w:shd w:val="clear" w:color="auto" w:fill="C6D9F1" w:themeFill="tex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 </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2</w:t>
            </w:r>
          </w:p>
        </w:tc>
        <w:tc>
          <w:tcPr>
            <w:tcW w:w="537" w:type="dxa"/>
            <w:tcBorders>
              <w:top w:val="nil"/>
              <w:left w:val="nil"/>
              <w:bottom w:val="single" w:sz="4" w:space="0" w:color="auto"/>
              <w:right w:val="single" w:sz="4" w:space="0" w:color="auto"/>
            </w:tcBorders>
            <w:shd w:val="clear" w:color="auto" w:fill="FFFF00"/>
            <w:noWrap/>
            <w:vAlign w:val="bottom"/>
            <w:hideMark/>
          </w:tcPr>
          <w:p w:rsidR="002170C6" w:rsidRPr="002170C6" w:rsidRDefault="002170C6" w:rsidP="002170C6">
            <w:pPr>
              <w:spacing w:before="120" w:after="120"/>
              <w:jc w:val="center"/>
              <w:rPr>
                <w:sz w:val="28"/>
                <w:szCs w:val="28"/>
              </w:rPr>
            </w:pPr>
            <w:r w:rsidRPr="002170C6">
              <w:rPr>
                <w:sz w:val="28"/>
                <w:szCs w:val="28"/>
              </w:rPr>
              <w:t>15</w:t>
            </w:r>
          </w:p>
        </w:tc>
        <w:tc>
          <w:tcPr>
            <w:tcW w:w="456"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48</w:t>
            </w:r>
          </w:p>
        </w:tc>
        <w:tc>
          <w:tcPr>
            <w:tcW w:w="567"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35</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b/>
                <w:bCs/>
                <w:sz w:val="28"/>
                <w:szCs w:val="28"/>
              </w:rPr>
            </w:pPr>
            <w:r w:rsidRPr="002170C6">
              <w:rPr>
                <w:b/>
                <w:bCs/>
                <w:sz w:val="28"/>
                <w:szCs w:val="28"/>
              </w:rPr>
              <w:t>83</w:t>
            </w:r>
          </w:p>
        </w:tc>
      </w:tr>
      <w:tr w:rsidR="002170C6" w:rsidRPr="002170C6" w:rsidTr="00B57B71">
        <w:trPr>
          <w:trHeight w:val="315"/>
        </w:trPr>
        <w:tc>
          <w:tcPr>
            <w:tcW w:w="993"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4.5</w:t>
            </w:r>
          </w:p>
        </w:tc>
        <w:tc>
          <w:tcPr>
            <w:tcW w:w="5811"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Уровень профильной подготовки на базе вузов</w:t>
            </w:r>
          </w:p>
        </w:tc>
        <w:tc>
          <w:tcPr>
            <w:tcW w:w="567" w:type="dxa"/>
            <w:tcBorders>
              <w:top w:val="nil"/>
              <w:left w:val="nil"/>
              <w:bottom w:val="single" w:sz="4" w:space="0" w:color="auto"/>
              <w:right w:val="single" w:sz="4" w:space="0" w:color="auto"/>
            </w:tcBorders>
            <w:shd w:val="clear" w:color="auto" w:fill="C6D9F1" w:themeFill="tex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4</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3</w:t>
            </w:r>
          </w:p>
        </w:tc>
        <w:tc>
          <w:tcPr>
            <w:tcW w:w="537" w:type="dxa"/>
            <w:tcBorders>
              <w:top w:val="nil"/>
              <w:left w:val="nil"/>
              <w:bottom w:val="single" w:sz="4" w:space="0" w:color="auto"/>
              <w:right w:val="single" w:sz="4" w:space="0" w:color="auto"/>
            </w:tcBorders>
            <w:shd w:val="clear" w:color="auto" w:fill="FFFF00"/>
            <w:noWrap/>
            <w:vAlign w:val="bottom"/>
            <w:hideMark/>
          </w:tcPr>
          <w:p w:rsidR="002170C6" w:rsidRPr="002170C6" w:rsidRDefault="002170C6" w:rsidP="002170C6">
            <w:pPr>
              <w:spacing w:before="120" w:after="120"/>
              <w:jc w:val="center"/>
              <w:rPr>
                <w:sz w:val="28"/>
                <w:szCs w:val="28"/>
              </w:rPr>
            </w:pPr>
            <w:r w:rsidRPr="002170C6">
              <w:rPr>
                <w:sz w:val="28"/>
                <w:szCs w:val="28"/>
              </w:rPr>
              <w:t>37</w:t>
            </w:r>
          </w:p>
        </w:tc>
        <w:tc>
          <w:tcPr>
            <w:tcW w:w="456"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24</w:t>
            </w:r>
          </w:p>
        </w:tc>
        <w:tc>
          <w:tcPr>
            <w:tcW w:w="567"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32</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b/>
                <w:bCs/>
                <w:sz w:val="28"/>
                <w:szCs w:val="28"/>
              </w:rPr>
            </w:pPr>
            <w:r w:rsidRPr="002170C6">
              <w:rPr>
                <w:b/>
                <w:bCs/>
                <w:sz w:val="28"/>
                <w:szCs w:val="28"/>
              </w:rPr>
              <w:t>56</w:t>
            </w:r>
          </w:p>
        </w:tc>
      </w:tr>
      <w:tr w:rsidR="002170C6" w:rsidRPr="002170C6" w:rsidTr="00B57B71">
        <w:trPr>
          <w:trHeight w:val="630"/>
        </w:trPr>
        <w:tc>
          <w:tcPr>
            <w:tcW w:w="993"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4.6</w:t>
            </w:r>
          </w:p>
        </w:tc>
        <w:tc>
          <w:tcPr>
            <w:tcW w:w="5811"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Разнообразие и возможность выбора форм получения образования</w:t>
            </w:r>
          </w:p>
        </w:tc>
        <w:tc>
          <w:tcPr>
            <w:tcW w:w="567" w:type="dxa"/>
            <w:tcBorders>
              <w:top w:val="nil"/>
              <w:left w:val="nil"/>
              <w:bottom w:val="single" w:sz="4" w:space="0" w:color="auto"/>
              <w:right w:val="single" w:sz="4" w:space="0" w:color="auto"/>
            </w:tcBorders>
            <w:shd w:val="clear" w:color="auto" w:fill="C6D9F1" w:themeFill="tex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3</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1</w:t>
            </w:r>
          </w:p>
        </w:tc>
        <w:tc>
          <w:tcPr>
            <w:tcW w:w="537" w:type="dxa"/>
            <w:tcBorders>
              <w:top w:val="nil"/>
              <w:left w:val="nil"/>
              <w:bottom w:val="single" w:sz="4" w:space="0" w:color="auto"/>
              <w:right w:val="single" w:sz="4" w:space="0" w:color="auto"/>
            </w:tcBorders>
            <w:shd w:val="clear" w:color="auto" w:fill="FFFF00"/>
            <w:noWrap/>
            <w:vAlign w:val="bottom"/>
            <w:hideMark/>
          </w:tcPr>
          <w:p w:rsidR="002170C6" w:rsidRPr="002170C6" w:rsidRDefault="002170C6" w:rsidP="002170C6">
            <w:pPr>
              <w:spacing w:before="120" w:after="120"/>
              <w:jc w:val="center"/>
              <w:rPr>
                <w:sz w:val="28"/>
                <w:szCs w:val="28"/>
              </w:rPr>
            </w:pPr>
            <w:r w:rsidRPr="002170C6">
              <w:rPr>
                <w:sz w:val="28"/>
                <w:szCs w:val="28"/>
              </w:rPr>
              <w:t>32</w:t>
            </w:r>
          </w:p>
        </w:tc>
        <w:tc>
          <w:tcPr>
            <w:tcW w:w="456"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31</w:t>
            </w:r>
          </w:p>
        </w:tc>
        <w:tc>
          <w:tcPr>
            <w:tcW w:w="567"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33</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b/>
                <w:bCs/>
                <w:sz w:val="28"/>
                <w:szCs w:val="28"/>
              </w:rPr>
            </w:pPr>
            <w:r w:rsidRPr="002170C6">
              <w:rPr>
                <w:b/>
                <w:bCs/>
                <w:sz w:val="28"/>
                <w:szCs w:val="28"/>
              </w:rPr>
              <w:t>64</w:t>
            </w:r>
          </w:p>
        </w:tc>
      </w:tr>
      <w:tr w:rsidR="002170C6" w:rsidRPr="002170C6" w:rsidTr="00B57B71">
        <w:trPr>
          <w:trHeight w:val="315"/>
        </w:trPr>
        <w:tc>
          <w:tcPr>
            <w:tcW w:w="993"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4.7</w:t>
            </w:r>
          </w:p>
        </w:tc>
        <w:tc>
          <w:tcPr>
            <w:tcW w:w="5811"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Оптимальность организации учебной деятельности</w:t>
            </w:r>
          </w:p>
        </w:tc>
        <w:tc>
          <w:tcPr>
            <w:tcW w:w="567" w:type="dxa"/>
            <w:tcBorders>
              <w:top w:val="nil"/>
              <w:left w:val="nil"/>
              <w:bottom w:val="single" w:sz="4" w:space="0" w:color="auto"/>
              <w:right w:val="single" w:sz="4" w:space="0" w:color="auto"/>
            </w:tcBorders>
            <w:shd w:val="clear" w:color="auto" w:fill="C6D9F1" w:themeFill="tex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 </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6</w:t>
            </w:r>
          </w:p>
        </w:tc>
        <w:tc>
          <w:tcPr>
            <w:tcW w:w="537" w:type="dxa"/>
            <w:tcBorders>
              <w:top w:val="nil"/>
              <w:left w:val="nil"/>
              <w:bottom w:val="single" w:sz="4" w:space="0" w:color="auto"/>
              <w:right w:val="single" w:sz="4" w:space="0" w:color="auto"/>
            </w:tcBorders>
            <w:shd w:val="clear" w:color="auto" w:fill="FFFF00"/>
            <w:noWrap/>
            <w:vAlign w:val="bottom"/>
            <w:hideMark/>
          </w:tcPr>
          <w:p w:rsidR="002170C6" w:rsidRPr="002170C6" w:rsidRDefault="002170C6" w:rsidP="002170C6">
            <w:pPr>
              <w:spacing w:before="120" w:after="120"/>
              <w:jc w:val="center"/>
              <w:rPr>
                <w:sz w:val="28"/>
                <w:szCs w:val="28"/>
              </w:rPr>
            </w:pPr>
            <w:r w:rsidRPr="002170C6">
              <w:rPr>
                <w:sz w:val="28"/>
                <w:szCs w:val="28"/>
              </w:rPr>
              <w:t>23</w:t>
            </w:r>
          </w:p>
        </w:tc>
        <w:tc>
          <w:tcPr>
            <w:tcW w:w="456"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32</w:t>
            </w:r>
          </w:p>
        </w:tc>
        <w:tc>
          <w:tcPr>
            <w:tcW w:w="567"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39</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b/>
                <w:bCs/>
                <w:sz w:val="28"/>
                <w:szCs w:val="28"/>
              </w:rPr>
            </w:pPr>
            <w:r w:rsidRPr="002170C6">
              <w:rPr>
                <w:b/>
                <w:bCs/>
                <w:sz w:val="28"/>
                <w:szCs w:val="28"/>
              </w:rPr>
              <w:t>71</w:t>
            </w:r>
          </w:p>
        </w:tc>
      </w:tr>
      <w:tr w:rsidR="002170C6" w:rsidRPr="002170C6" w:rsidTr="00B57B71">
        <w:trPr>
          <w:trHeight w:val="630"/>
        </w:trPr>
        <w:tc>
          <w:tcPr>
            <w:tcW w:w="993"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4.8</w:t>
            </w:r>
          </w:p>
        </w:tc>
        <w:tc>
          <w:tcPr>
            <w:tcW w:w="5811"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Разнообразие и доступность системы дополнительного образования</w:t>
            </w:r>
          </w:p>
        </w:tc>
        <w:tc>
          <w:tcPr>
            <w:tcW w:w="567" w:type="dxa"/>
            <w:tcBorders>
              <w:top w:val="nil"/>
              <w:left w:val="nil"/>
              <w:bottom w:val="single" w:sz="4" w:space="0" w:color="auto"/>
              <w:right w:val="single" w:sz="4" w:space="0" w:color="auto"/>
            </w:tcBorders>
            <w:shd w:val="clear" w:color="auto" w:fill="C6D9F1" w:themeFill="tex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1</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3</w:t>
            </w:r>
          </w:p>
        </w:tc>
        <w:tc>
          <w:tcPr>
            <w:tcW w:w="537" w:type="dxa"/>
            <w:tcBorders>
              <w:top w:val="nil"/>
              <w:left w:val="nil"/>
              <w:bottom w:val="single" w:sz="4" w:space="0" w:color="auto"/>
              <w:right w:val="single" w:sz="4" w:space="0" w:color="auto"/>
            </w:tcBorders>
            <w:shd w:val="clear" w:color="auto" w:fill="FFFF00"/>
            <w:noWrap/>
            <w:vAlign w:val="bottom"/>
            <w:hideMark/>
          </w:tcPr>
          <w:p w:rsidR="002170C6" w:rsidRPr="002170C6" w:rsidRDefault="002170C6" w:rsidP="002170C6">
            <w:pPr>
              <w:spacing w:before="120" w:after="120"/>
              <w:jc w:val="center"/>
              <w:rPr>
                <w:sz w:val="28"/>
                <w:szCs w:val="28"/>
              </w:rPr>
            </w:pPr>
            <w:r w:rsidRPr="002170C6">
              <w:rPr>
                <w:sz w:val="28"/>
                <w:szCs w:val="28"/>
              </w:rPr>
              <w:t>28</w:t>
            </w:r>
          </w:p>
        </w:tc>
        <w:tc>
          <w:tcPr>
            <w:tcW w:w="456"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38</w:t>
            </w:r>
          </w:p>
        </w:tc>
        <w:tc>
          <w:tcPr>
            <w:tcW w:w="567"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30</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b/>
                <w:bCs/>
                <w:sz w:val="28"/>
                <w:szCs w:val="28"/>
              </w:rPr>
            </w:pPr>
            <w:r w:rsidRPr="002170C6">
              <w:rPr>
                <w:b/>
                <w:bCs/>
                <w:sz w:val="28"/>
                <w:szCs w:val="28"/>
              </w:rPr>
              <w:t>68</w:t>
            </w:r>
          </w:p>
        </w:tc>
      </w:tr>
      <w:tr w:rsidR="002170C6" w:rsidRPr="002170C6" w:rsidTr="00B57B71">
        <w:trPr>
          <w:trHeight w:val="945"/>
        </w:trPr>
        <w:tc>
          <w:tcPr>
            <w:tcW w:w="993"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4.9</w:t>
            </w:r>
          </w:p>
        </w:tc>
        <w:tc>
          <w:tcPr>
            <w:tcW w:w="5811"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Наличие интересных образовательных программ для развития творческих и интеллектуальных способностей вашего ребёнка</w:t>
            </w:r>
          </w:p>
        </w:tc>
        <w:tc>
          <w:tcPr>
            <w:tcW w:w="567" w:type="dxa"/>
            <w:tcBorders>
              <w:top w:val="nil"/>
              <w:left w:val="nil"/>
              <w:bottom w:val="single" w:sz="4" w:space="0" w:color="auto"/>
              <w:right w:val="single" w:sz="4" w:space="0" w:color="auto"/>
            </w:tcBorders>
            <w:shd w:val="clear" w:color="auto" w:fill="C6D9F1" w:themeFill="tex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 </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2</w:t>
            </w:r>
          </w:p>
        </w:tc>
        <w:tc>
          <w:tcPr>
            <w:tcW w:w="537" w:type="dxa"/>
            <w:tcBorders>
              <w:top w:val="nil"/>
              <w:left w:val="nil"/>
              <w:bottom w:val="single" w:sz="4" w:space="0" w:color="auto"/>
              <w:right w:val="single" w:sz="4" w:space="0" w:color="auto"/>
            </w:tcBorders>
            <w:shd w:val="clear" w:color="auto" w:fill="FFFF00"/>
            <w:noWrap/>
            <w:vAlign w:val="bottom"/>
            <w:hideMark/>
          </w:tcPr>
          <w:p w:rsidR="002170C6" w:rsidRPr="002170C6" w:rsidRDefault="002170C6" w:rsidP="002170C6">
            <w:pPr>
              <w:spacing w:before="120" w:after="120"/>
              <w:jc w:val="center"/>
              <w:rPr>
                <w:sz w:val="28"/>
                <w:szCs w:val="28"/>
              </w:rPr>
            </w:pPr>
            <w:r w:rsidRPr="002170C6">
              <w:rPr>
                <w:sz w:val="28"/>
                <w:szCs w:val="28"/>
              </w:rPr>
              <w:t>22</w:t>
            </w:r>
          </w:p>
        </w:tc>
        <w:tc>
          <w:tcPr>
            <w:tcW w:w="456"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36</w:t>
            </w:r>
          </w:p>
        </w:tc>
        <w:tc>
          <w:tcPr>
            <w:tcW w:w="567"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40</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b/>
                <w:bCs/>
                <w:sz w:val="28"/>
                <w:szCs w:val="28"/>
              </w:rPr>
            </w:pPr>
            <w:r w:rsidRPr="002170C6">
              <w:rPr>
                <w:b/>
                <w:bCs/>
                <w:sz w:val="28"/>
                <w:szCs w:val="28"/>
              </w:rPr>
              <w:t>76</w:t>
            </w:r>
          </w:p>
        </w:tc>
      </w:tr>
      <w:tr w:rsidR="002170C6" w:rsidRPr="002170C6" w:rsidTr="00B57B71">
        <w:trPr>
          <w:trHeight w:val="945"/>
        </w:trPr>
        <w:tc>
          <w:tcPr>
            <w:tcW w:w="993"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4.10</w:t>
            </w:r>
          </w:p>
        </w:tc>
        <w:tc>
          <w:tcPr>
            <w:tcW w:w="5811"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Организация внеурочной деятельности (кружки, секции, научное общество учащихся, проектная деятельность и т.п.)</w:t>
            </w:r>
          </w:p>
        </w:tc>
        <w:tc>
          <w:tcPr>
            <w:tcW w:w="567" w:type="dxa"/>
            <w:tcBorders>
              <w:top w:val="nil"/>
              <w:left w:val="nil"/>
              <w:bottom w:val="single" w:sz="4" w:space="0" w:color="auto"/>
              <w:right w:val="single" w:sz="4" w:space="0" w:color="auto"/>
            </w:tcBorders>
            <w:shd w:val="clear" w:color="auto" w:fill="C6D9F1" w:themeFill="tex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4</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1</w:t>
            </w:r>
          </w:p>
        </w:tc>
        <w:tc>
          <w:tcPr>
            <w:tcW w:w="537" w:type="dxa"/>
            <w:tcBorders>
              <w:top w:val="nil"/>
              <w:left w:val="nil"/>
              <w:bottom w:val="single" w:sz="4" w:space="0" w:color="auto"/>
              <w:right w:val="single" w:sz="4" w:space="0" w:color="auto"/>
            </w:tcBorders>
            <w:shd w:val="clear" w:color="auto" w:fill="FFFF00"/>
            <w:noWrap/>
            <w:vAlign w:val="bottom"/>
            <w:hideMark/>
          </w:tcPr>
          <w:p w:rsidR="002170C6" w:rsidRPr="002170C6" w:rsidRDefault="002170C6" w:rsidP="002170C6">
            <w:pPr>
              <w:spacing w:before="120" w:after="120"/>
              <w:jc w:val="center"/>
              <w:rPr>
                <w:sz w:val="28"/>
                <w:szCs w:val="28"/>
              </w:rPr>
            </w:pPr>
            <w:r w:rsidRPr="002170C6">
              <w:rPr>
                <w:sz w:val="28"/>
                <w:szCs w:val="28"/>
              </w:rPr>
              <w:t>30</w:t>
            </w:r>
          </w:p>
        </w:tc>
        <w:tc>
          <w:tcPr>
            <w:tcW w:w="456"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36</w:t>
            </w:r>
          </w:p>
        </w:tc>
        <w:tc>
          <w:tcPr>
            <w:tcW w:w="567"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29</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b/>
                <w:bCs/>
                <w:sz w:val="28"/>
                <w:szCs w:val="28"/>
              </w:rPr>
            </w:pPr>
            <w:r w:rsidRPr="002170C6">
              <w:rPr>
                <w:b/>
                <w:bCs/>
                <w:sz w:val="28"/>
                <w:szCs w:val="28"/>
              </w:rPr>
              <w:t>65</w:t>
            </w:r>
          </w:p>
        </w:tc>
      </w:tr>
      <w:tr w:rsidR="002170C6" w:rsidRPr="002170C6" w:rsidTr="00B57B71">
        <w:trPr>
          <w:trHeight w:val="315"/>
        </w:trPr>
        <w:tc>
          <w:tcPr>
            <w:tcW w:w="993"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4.11</w:t>
            </w:r>
          </w:p>
        </w:tc>
        <w:tc>
          <w:tcPr>
            <w:tcW w:w="5811"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Организация воспитательного процесса</w:t>
            </w:r>
          </w:p>
        </w:tc>
        <w:tc>
          <w:tcPr>
            <w:tcW w:w="567" w:type="dxa"/>
            <w:tcBorders>
              <w:top w:val="nil"/>
              <w:left w:val="nil"/>
              <w:bottom w:val="single" w:sz="4" w:space="0" w:color="auto"/>
              <w:right w:val="single" w:sz="4" w:space="0" w:color="auto"/>
            </w:tcBorders>
            <w:shd w:val="clear" w:color="auto" w:fill="C6D9F1" w:themeFill="tex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 </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 </w:t>
            </w:r>
          </w:p>
        </w:tc>
        <w:tc>
          <w:tcPr>
            <w:tcW w:w="537" w:type="dxa"/>
            <w:tcBorders>
              <w:top w:val="nil"/>
              <w:left w:val="nil"/>
              <w:bottom w:val="single" w:sz="4" w:space="0" w:color="auto"/>
              <w:right w:val="single" w:sz="4" w:space="0" w:color="auto"/>
            </w:tcBorders>
            <w:shd w:val="clear" w:color="auto" w:fill="FFFF00"/>
            <w:noWrap/>
            <w:vAlign w:val="bottom"/>
            <w:hideMark/>
          </w:tcPr>
          <w:p w:rsidR="002170C6" w:rsidRPr="002170C6" w:rsidRDefault="002170C6" w:rsidP="002170C6">
            <w:pPr>
              <w:spacing w:before="120" w:after="120"/>
              <w:jc w:val="center"/>
              <w:rPr>
                <w:sz w:val="28"/>
                <w:szCs w:val="28"/>
              </w:rPr>
            </w:pPr>
            <w:r w:rsidRPr="002170C6">
              <w:rPr>
                <w:sz w:val="28"/>
                <w:szCs w:val="28"/>
              </w:rPr>
              <w:t>26</w:t>
            </w:r>
          </w:p>
        </w:tc>
        <w:tc>
          <w:tcPr>
            <w:tcW w:w="456"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39</w:t>
            </w:r>
          </w:p>
        </w:tc>
        <w:tc>
          <w:tcPr>
            <w:tcW w:w="567"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35</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b/>
                <w:bCs/>
                <w:sz w:val="28"/>
                <w:szCs w:val="28"/>
              </w:rPr>
            </w:pPr>
            <w:r w:rsidRPr="002170C6">
              <w:rPr>
                <w:b/>
                <w:bCs/>
                <w:sz w:val="28"/>
                <w:szCs w:val="28"/>
              </w:rPr>
              <w:t>74</w:t>
            </w:r>
          </w:p>
        </w:tc>
      </w:tr>
      <w:tr w:rsidR="002170C6" w:rsidRPr="002170C6" w:rsidTr="00B57B71">
        <w:trPr>
          <w:trHeight w:val="630"/>
        </w:trPr>
        <w:tc>
          <w:tcPr>
            <w:tcW w:w="993"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4.12</w:t>
            </w:r>
          </w:p>
        </w:tc>
        <w:tc>
          <w:tcPr>
            <w:tcW w:w="5811"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Организация внеклассной работы (общешкольных мероприятий)</w:t>
            </w:r>
          </w:p>
        </w:tc>
        <w:tc>
          <w:tcPr>
            <w:tcW w:w="567" w:type="dxa"/>
            <w:tcBorders>
              <w:top w:val="nil"/>
              <w:left w:val="nil"/>
              <w:bottom w:val="single" w:sz="4" w:space="0" w:color="auto"/>
              <w:right w:val="single" w:sz="4" w:space="0" w:color="auto"/>
            </w:tcBorders>
            <w:shd w:val="clear" w:color="auto" w:fill="C6D9F1" w:themeFill="tex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1</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2</w:t>
            </w:r>
          </w:p>
        </w:tc>
        <w:tc>
          <w:tcPr>
            <w:tcW w:w="537" w:type="dxa"/>
            <w:tcBorders>
              <w:top w:val="nil"/>
              <w:left w:val="nil"/>
              <w:bottom w:val="single" w:sz="4" w:space="0" w:color="auto"/>
              <w:right w:val="single" w:sz="4" w:space="0" w:color="auto"/>
            </w:tcBorders>
            <w:shd w:val="clear" w:color="auto" w:fill="FFFF00"/>
            <w:noWrap/>
            <w:vAlign w:val="bottom"/>
            <w:hideMark/>
          </w:tcPr>
          <w:p w:rsidR="002170C6" w:rsidRPr="002170C6" w:rsidRDefault="002170C6" w:rsidP="002170C6">
            <w:pPr>
              <w:spacing w:before="120" w:after="120"/>
              <w:jc w:val="center"/>
              <w:rPr>
                <w:sz w:val="28"/>
                <w:szCs w:val="28"/>
              </w:rPr>
            </w:pPr>
            <w:r w:rsidRPr="002170C6">
              <w:rPr>
                <w:sz w:val="28"/>
                <w:szCs w:val="28"/>
              </w:rPr>
              <w:t>26</w:t>
            </w:r>
          </w:p>
        </w:tc>
        <w:tc>
          <w:tcPr>
            <w:tcW w:w="456"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28</w:t>
            </w:r>
          </w:p>
        </w:tc>
        <w:tc>
          <w:tcPr>
            <w:tcW w:w="567"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43</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b/>
                <w:bCs/>
                <w:sz w:val="28"/>
                <w:szCs w:val="28"/>
              </w:rPr>
            </w:pPr>
            <w:r w:rsidRPr="002170C6">
              <w:rPr>
                <w:b/>
                <w:bCs/>
                <w:sz w:val="28"/>
                <w:szCs w:val="28"/>
              </w:rPr>
              <w:t>71</w:t>
            </w:r>
          </w:p>
        </w:tc>
      </w:tr>
      <w:tr w:rsidR="002170C6" w:rsidRPr="002170C6" w:rsidTr="00B57B71">
        <w:trPr>
          <w:trHeight w:val="945"/>
        </w:trPr>
        <w:tc>
          <w:tcPr>
            <w:tcW w:w="993"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4.13</w:t>
            </w:r>
          </w:p>
        </w:tc>
        <w:tc>
          <w:tcPr>
            <w:tcW w:w="5811"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Организация деятельности органов ученического самоуправления (старосты групп, совет старшеклассников)</w:t>
            </w:r>
          </w:p>
        </w:tc>
        <w:tc>
          <w:tcPr>
            <w:tcW w:w="567" w:type="dxa"/>
            <w:tcBorders>
              <w:top w:val="nil"/>
              <w:left w:val="nil"/>
              <w:bottom w:val="single" w:sz="4" w:space="0" w:color="auto"/>
              <w:right w:val="single" w:sz="4" w:space="0" w:color="auto"/>
            </w:tcBorders>
            <w:shd w:val="clear" w:color="auto" w:fill="C6D9F1" w:themeFill="tex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5</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1</w:t>
            </w:r>
          </w:p>
        </w:tc>
        <w:tc>
          <w:tcPr>
            <w:tcW w:w="537" w:type="dxa"/>
            <w:tcBorders>
              <w:top w:val="nil"/>
              <w:left w:val="nil"/>
              <w:bottom w:val="single" w:sz="4" w:space="0" w:color="auto"/>
              <w:right w:val="single" w:sz="4" w:space="0" w:color="auto"/>
            </w:tcBorders>
            <w:shd w:val="clear" w:color="auto" w:fill="FFFF00"/>
            <w:noWrap/>
            <w:vAlign w:val="bottom"/>
            <w:hideMark/>
          </w:tcPr>
          <w:p w:rsidR="002170C6" w:rsidRPr="002170C6" w:rsidRDefault="002170C6" w:rsidP="002170C6">
            <w:pPr>
              <w:spacing w:before="120" w:after="120"/>
              <w:jc w:val="center"/>
              <w:rPr>
                <w:sz w:val="28"/>
                <w:szCs w:val="28"/>
              </w:rPr>
            </w:pPr>
            <w:r w:rsidRPr="002170C6">
              <w:rPr>
                <w:sz w:val="28"/>
                <w:szCs w:val="28"/>
              </w:rPr>
              <w:t>39</w:t>
            </w:r>
          </w:p>
        </w:tc>
        <w:tc>
          <w:tcPr>
            <w:tcW w:w="456"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31</w:t>
            </w:r>
          </w:p>
        </w:tc>
        <w:tc>
          <w:tcPr>
            <w:tcW w:w="567"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24</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b/>
                <w:bCs/>
                <w:sz w:val="28"/>
                <w:szCs w:val="28"/>
              </w:rPr>
            </w:pPr>
            <w:r w:rsidRPr="002170C6">
              <w:rPr>
                <w:b/>
                <w:bCs/>
                <w:sz w:val="28"/>
                <w:szCs w:val="28"/>
              </w:rPr>
              <w:t>55</w:t>
            </w:r>
          </w:p>
        </w:tc>
      </w:tr>
      <w:tr w:rsidR="002170C6" w:rsidRPr="002170C6" w:rsidTr="00B57B71">
        <w:trPr>
          <w:trHeight w:val="630"/>
        </w:trPr>
        <w:tc>
          <w:tcPr>
            <w:tcW w:w="993"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4.14</w:t>
            </w:r>
          </w:p>
        </w:tc>
        <w:tc>
          <w:tcPr>
            <w:tcW w:w="5811"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Эффективность работы по профилактике правонарушений среди подростков</w:t>
            </w:r>
          </w:p>
        </w:tc>
        <w:tc>
          <w:tcPr>
            <w:tcW w:w="567" w:type="dxa"/>
            <w:tcBorders>
              <w:top w:val="nil"/>
              <w:left w:val="nil"/>
              <w:bottom w:val="single" w:sz="4" w:space="0" w:color="auto"/>
              <w:right w:val="single" w:sz="4" w:space="0" w:color="auto"/>
            </w:tcBorders>
            <w:shd w:val="clear" w:color="auto" w:fill="C6D9F1" w:themeFill="tex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9</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4</w:t>
            </w:r>
          </w:p>
        </w:tc>
        <w:tc>
          <w:tcPr>
            <w:tcW w:w="537" w:type="dxa"/>
            <w:tcBorders>
              <w:top w:val="nil"/>
              <w:left w:val="nil"/>
              <w:bottom w:val="single" w:sz="4" w:space="0" w:color="auto"/>
              <w:right w:val="single" w:sz="4" w:space="0" w:color="auto"/>
            </w:tcBorders>
            <w:shd w:val="clear" w:color="auto" w:fill="FFFF00"/>
            <w:noWrap/>
            <w:vAlign w:val="bottom"/>
            <w:hideMark/>
          </w:tcPr>
          <w:p w:rsidR="002170C6" w:rsidRPr="002170C6" w:rsidRDefault="002170C6" w:rsidP="002170C6">
            <w:pPr>
              <w:spacing w:before="120" w:after="120"/>
              <w:jc w:val="center"/>
              <w:rPr>
                <w:sz w:val="28"/>
                <w:szCs w:val="28"/>
              </w:rPr>
            </w:pPr>
            <w:r w:rsidRPr="002170C6">
              <w:rPr>
                <w:sz w:val="28"/>
                <w:szCs w:val="28"/>
              </w:rPr>
              <w:t>25</w:t>
            </w:r>
          </w:p>
        </w:tc>
        <w:tc>
          <w:tcPr>
            <w:tcW w:w="456"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38</w:t>
            </w:r>
          </w:p>
        </w:tc>
        <w:tc>
          <w:tcPr>
            <w:tcW w:w="567"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24</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b/>
                <w:bCs/>
                <w:sz w:val="28"/>
                <w:szCs w:val="28"/>
              </w:rPr>
            </w:pPr>
            <w:r w:rsidRPr="002170C6">
              <w:rPr>
                <w:b/>
                <w:bCs/>
                <w:sz w:val="28"/>
                <w:szCs w:val="28"/>
              </w:rPr>
              <w:t>62</w:t>
            </w:r>
          </w:p>
        </w:tc>
      </w:tr>
      <w:tr w:rsidR="002170C6" w:rsidRPr="002170C6" w:rsidTr="00B57B71">
        <w:trPr>
          <w:trHeight w:val="315"/>
        </w:trPr>
        <w:tc>
          <w:tcPr>
            <w:tcW w:w="993"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4.15</w:t>
            </w:r>
          </w:p>
        </w:tc>
        <w:tc>
          <w:tcPr>
            <w:tcW w:w="5811"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Материально-техническое оснащение лицея</w:t>
            </w:r>
          </w:p>
        </w:tc>
        <w:tc>
          <w:tcPr>
            <w:tcW w:w="567" w:type="dxa"/>
            <w:tcBorders>
              <w:top w:val="nil"/>
              <w:left w:val="nil"/>
              <w:bottom w:val="single" w:sz="4" w:space="0" w:color="auto"/>
              <w:right w:val="single" w:sz="4" w:space="0" w:color="auto"/>
            </w:tcBorders>
            <w:shd w:val="clear" w:color="auto" w:fill="C6D9F1" w:themeFill="tex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1</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 </w:t>
            </w:r>
          </w:p>
        </w:tc>
        <w:tc>
          <w:tcPr>
            <w:tcW w:w="537" w:type="dxa"/>
            <w:tcBorders>
              <w:top w:val="nil"/>
              <w:left w:val="nil"/>
              <w:bottom w:val="single" w:sz="4" w:space="0" w:color="auto"/>
              <w:right w:val="single" w:sz="4" w:space="0" w:color="auto"/>
            </w:tcBorders>
            <w:shd w:val="clear" w:color="auto" w:fill="FFFF00"/>
            <w:noWrap/>
            <w:vAlign w:val="bottom"/>
            <w:hideMark/>
          </w:tcPr>
          <w:p w:rsidR="002170C6" w:rsidRPr="002170C6" w:rsidRDefault="002170C6" w:rsidP="002170C6">
            <w:pPr>
              <w:spacing w:before="120" w:after="120"/>
              <w:jc w:val="center"/>
              <w:rPr>
                <w:sz w:val="28"/>
                <w:szCs w:val="28"/>
              </w:rPr>
            </w:pPr>
            <w:r w:rsidRPr="002170C6">
              <w:rPr>
                <w:sz w:val="28"/>
                <w:szCs w:val="28"/>
              </w:rPr>
              <w:t>8</w:t>
            </w:r>
          </w:p>
        </w:tc>
        <w:tc>
          <w:tcPr>
            <w:tcW w:w="456"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32</w:t>
            </w:r>
          </w:p>
        </w:tc>
        <w:tc>
          <w:tcPr>
            <w:tcW w:w="567"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59</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b/>
                <w:bCs/>
                <w:sz w:val="28"/>
                <w:szCs w:val="28"/>
              </w:rPr>
            </w:pPr>
            <w:r w:rsidRPr="002170C6">
              <w:rPr>
                <w:b/>
                <w:bCs/>
                <w:sz w:val="28"/>
                <w:szCs w:val="28"/>
              </w:rPr>
              <w:t>91</w:t>
            </w:r>
          </w:p>
        </w:tc>
      </w:tr>
      <w:tr w:rsidR="002170C6" w:rsidRPr="002170C6" w:rsidTr="00B57B71">
        <w:trPr>
          <w:trHeight w:val="315"/>
        </w:trPr>
        <w:tc>
          <w:tcPr>
            <w:tcW w:w="993"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lastRenderedPageBreak/>
              <w:t>4.16</w:t>
            </w:r>
          </w:p>
        </w:tc>
        <w:tc>
          <w:tcPr>
            <w:tcW w:w="5811"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 xml:space="preserve">Уровень безопасности </w:t>
            </w:r>
            <w:proofErr w:type="gramStart"/>
            <w:r w:rsidRPr="002170C6">
              <w:rPr>
                <w:sz w:val="28"/>
                <w:szCs w:val="28"/>
              </w:rPr>
              <w:t>обучающихся</w:t>
            </w:r>
            <w:proofErr w:type="gramEnd"/>
          </w:p>
        </w:tc>
        <w:tc>
          <w:tcPr>
            <w:tcW w:w="567" w:type="dxa"/>
            <w:tcBorders>
              <w:top w:val="nil"/>
              <w:left w:val="nil"/>
              <w:bottom w:val="single" w:sz="4" w:space="0" w:color="auto"/>
              <w:right w:val="single" w:sz="4" w:space="0" w:color="auto"/>
            </w:tcBorders>
            <w:shd w:val="clear" w:color="auto" w:fill="C6D9F1" w:themeFill="tex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1</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2</w:t>
            </w:r>
          </w:p>
        </w:tc>
        <w:tc>
          <w:tcPr>
            <w:tcW w:w="537" w:type="dxa"/>
            <w:tcBorders>
              <w:top w:val="nil"/>
              <w:left w:val="nil"/>
              <w:bottom w:val="single" w:sz="4" w:space="0" w:color="auto"/>
              <w:right w:val="single" w:sz="4" w:space="0" w:color="auto"/>
            </w:tcBorders>
            <w:shd w:val="clear" w:color="auto" w:fill="FFFF00"/>
            <w:noWrap/>
            <w:vAlign w:val="bottom"/>
            <w:hideMark/>
          </w:tcPr>
          <w:p w:rsidR="002170C6" w:rsidRPr="002170C6" w:rsidRDefault="002170C6" w:rsidP="002170C6">
            <w:pPr>
              <w:spacing w:before="120" w:after="120"/>
              <w:jc w:val="center"/>
              <w:rPr>
                <w:sz w:val="28"/>
                <w:szCs w:val="28"/>
              </w:rPr>
            </w:pPr>
            <w:r w:rsidRPr="002170C6">
              <w:rPr>
                <w:sz w:val="28"/>
                <w:szCs w:val="28"/>
              </w:rPr>
              <w:t>14</w:t>
            </w:r>
          </w:p>
        </w:tc>
        <w:tc>
          <w:tcPr>
            <w:tcW w:w="456"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42</w:t>
            </w:r>
          </w:p>
        </w:tc>
        <w:tc>
          <w:tcPr>
            <w:tcW w:w="567"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41</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b/>
                <w:bCs/>
                <w:sz w:val="28"/>
                <w:szCs w:val="28"/>
              </w:rPr>
            </w:pPr>
            <w:r w:rsidRPr="002170C6">
              <w:rPr>
                <w:b/>
                <w:bCs/>
                <w:sz w:val="28"/>
                <w:szCs w:val="28"/>
              </w:rPr>
              <w:t>83</w:t>
            </w:r>
          </w:p>
        </w:tc>
      </w:tr>
      <w:tr w:rsidR="002170C6" w:rsidRPr="002170C6" w:rsidTr="00B57B71">
        <w:trPr>
          <w:trHeight w:val="315"/>
        </w:trPr>
        <w:tc>
          <w:tcPr>
            <w:tcW w:w="993"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4.17</w:t>
            </w:r>
          </w:p>
        </w:tc>
        <w:tc>
          <w:tcPr>
            <w:tcW w:w="5811"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 xml:space="preserve">Сохранение и укрепления здоровья </w:t>
            </w:r>
            <w:proofErr w:type="gramStart"/>
            <w:r w:rsidRPr="002170C6">
              <w:rPr>
                <w:sz w:val="28"/>
                <w:szCs w:val="28"/>
              </w:rPr>
              <w:t>обучающихся</w:t>
            </w:r>
            <w:proofErr w:type="gramEnd"/>
          </w:p>
        </w:tc>
        <w:tc>
          <w:tcPr>
            <w:tcW w:w="567" w:type="dxa"/>
            <w:tcBorders>
              <w:top w:val="nil"/>
              <w:left w:val="nil"/>
              <w:bottom w:val="single" w:sz="4" w:space="0" w:color="auto"/>
              <w:right w:val="single" w:sz="4" w:space="0" w:color="auto"/>
            </w:tcBorders>
            <w:shd w:val="clear" w:color="auto" w:fill="C6D9F1" w:themeFill="tex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 </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1</w:t>
            </w:r>
          </w:p>
        </w:tc>
        <w:tc>
          <w:tcPr>
            <w:tcW w:w="537" w:type="dxa"/>
            <w:tcBorders>
              <w:top w:val="nil"/>
              <w:left w:val="nil"/>
              <w:bottom w:val="single" w:sz="4" w:space="0" w:color="auto"/>
              <w:right w:val="single" w:sz="4" w:space="0" w:color="auto"/>
            </w:tcBorders>
            <w:shd w:val="clear" w:color="auto" w:fill="FFFF00"/>
            <w:noWrap/>
            <w:vAlign w:val="bottom"/>
            <w:hideMark/>
          </w:tcPr>
          <w:p w:rsidR="002170C6" w:rsidRPr="002170C6" w:rsidRDefault="002170C6" w:rsidP="002170C6">
            <w:pPr>
              <w:spacing w:before="120" w:after="120"/>
              <w:jc w:val="center"/>
              <w:rPr>
                <w:sz w:val="28"/>
                <w:szCs w:val="28"/>
              </w:rPr>
            </w:pPr>
            <w:r w:rsidRPr="002170C6">
              <w:rPr>
                <w:sz w:val="28"/>
                <w:szCs w:val="28"/>
              </w:rPr>
              <w:t>37</w:t>
            </w:r>
          </w:p>
        </w:tc>
        <w:tc>
          <w:tcPr>
            <w:tcW w:w="456"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38</w:t>
            </w:r>
          </w:p>
        </w:tc>
        <w:tc>
          <w:tcPr>
            <w:tcW w:w="567"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24</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b/>
                <w:bCs/>
                <w:sz w:val="28"/>
                <w:szCs w:val="28"/>
              </w:rPr>
            </w:pPr>
            <w:r w:rsidRPr="002170C6">
              <w:rPr>
                <w:b/>
                <w:bCs/>
                <w:sz w:val="28"/>
                <w:szCs w:val="28"/>
              </w:rPr>
              <w:t>62</w:t>
            </w:r>
          </w:p>
        </w:tc>
      </w:tr>
      <w:tr w:rsidR="002170C6" w:rsidRPr="002170C6" w:rsidTr="00B57B71">
        <w:trPr>
          <w:trHeight w:val="315"/>
        </w:trPr>
        <w:tc>
          <w:tcPr>
            <w:tcW w:w="993"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4.18</w:t>
            </w:r>
          </w:p>
        </w:tc>
        <w:tc>
          <w:tcPr>
            <w:tcW w:w="5811"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Организация медицинского обслуживания</w:t>
            </w:r>
          </w:p>
        </w:tc>
        <w:tc>
          <w:tcPr>
            <w:tcW w:w="567" w:type="dxa"/>
            <w:tcBorders>
              <w:top w:val="nil"/>
              <w:left w:val="nil"/>
              <w:bottom w:val="single" w:sz="4" w:space="0" w:color="auto"/>
              <w:right w:val="single" w:sz="4" w:space="0" w:color="auto"/>
            </w:tcBorders>
            <w:shd w:val="clear" w:color="auto" w:fill="C6D9F1" w:themeFill="tex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9</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1</w:t>
            </w:r>
          </w:p>
        </w:tc>
        <w:tc>
          <w:tcPr>
            <w:tcW w:w="537" w:type="dxa"/>
            <w:tcBorders>
              <w:top w:val="nil"/>
              <w:left w:val="nil"/>
              <w:bottom w:val="single" w:sz="4" w:space="0" w:color="auto"/>
              <w:right w:val="single" w:sz="4" w:space="0" w:color="auto"/>
            </w:tcBorders>
            <w:shd w:val="clear" w:color="auto" w:fill="FFFF00"/>
            <w:noWrap/>
            <w:vAlign w:val="bottom"/>
            <w:hideMark/>
          </w:tcPr>
          <w:p w:rsidR="002170C6" w:rsidRPr="002170C6" w:rsidRDefault="002170C6" w:rsidP="002170C6">
            <w:pPr>
              <w:spacing w:before="120" w:after="120"/>
              <w:jc w:val="center"/>
              <w:rPr>
                <w:sz w:val="28"/>
                <w:szCs w:val="28"/>
              </w:rPr>
            </w:pPr>
            <w:r w:rsidRPr="002170C6">
              <w:rPr>
                <w:sz w:val="28"/>
                <w:szCs w:val="28"/>
              </w:rPr>
              <w:t>38</w:t>
            </w:r>
          </w:p>
        </w:tc>
        <w:tc>
          <w:tcPr>
            <w:tcW w:w="456"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30</w:t>
            </w:r>
          </w:p>
        </w:tc>
        <w:tc>
          <w:tcPr>
            <w:tcW w:w="567"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22</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b/>
                <w:bCs/>
                <w:sz w:val="28"/>
                <w:szCs w:val="28"/>
              </w:rPr>
            </w:pPr>
            <w:r w:rsidRPr="002170C6">
              <w:rPr>
                <w:b/>
                <w:bCs/>
                <w:sz w:val="28"/>
                <w:szCs w:val="28"/>
              </w:rPr>
              <w:t>52</w:t>
            </w:r>
          </w:p>
        </w:tc>
      </w:tr>
      <w:tr w:rsidR="002170C6" w:rsidRPr="002170C6" w:rsidTr="00B57B71">
        <w:trPr>
          <w:trHeight w:val="315"/>
        </w:trPr>
        <w:tc>
          <w:tcPr>
            <w:tcW w:w="993"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4.19</w:t>
            </w:r>
          </w:p>
        </w:tc>
        <w:tc>
          <w:tcPr>
            <w:tcW w:w="5811"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Организация горячего питания</w:t>
            </w:r>
          </w:p>
        </w:tc>
        <w:tc>
          <w:tcPr>
            <w:tcW w:w="567" w:type="dxa"/>
            <w:tcBorders>
              <w:top w:val="nil"/>
              <w:left w:val="nil"/>
              <w:bottom w:val="single" w:sz="4" w:space="0" w:color="auto"/>
              <w:right w:val="single" w:sz="4" w:space="0" w:color="auto"/>
            </w:tcBorders>
            <w:shd w:val="clear" w:color="auto" w:fill="C6D9F1" w:themeFill="tex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1</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8</w:t>
            </w:r>
          </w:p>
        </w:tc>
        <w:tc>
          <w:tcPr>
            <w:tcW w:w="537" w:type="dxa"/>
            <w:tcBorders>
              <w:top w:val="nil"/>
              <w:left w:val="nil"/>
              <w:bottom w:val="single" w:sz="4" w:space="0" w:color="auto"/>
              <w:right w:val="single" w:sz="4" w:space="0" w:color="auto"/>
            </w:tcBorders>
            <w:shd w:val="clear" w:color="auto" w:fill="FFFF00"/>
            <w:noWrap/>
            <w:vAlign w:val="bottom"/>
            <w:hideMark/>
          </w:tcPr>
          <w:p w:rsidR="002170C6" w:rsidRPr="002170C6" w:rsidRDefault="002170C6" w:rsidP="002170C6">
            <w:pPr>
              <w:spacing w:before="120" w:after="120"/>
              <w:jc w:val="center"/>
              <w:rPr>
                <w:sz w:val="28"/>
                <w:szCs w:val="28"/>
              </w:rPr>
            </w:pPr>
            <w:r w:rsidRPr="002170C6">
              <w:rPr>
                <w:sz w:val="28"/>
                <w:szCs w:val="28"/>
              </w:rPr>
              <w:t>44</w:t>
            </w:r>
          </w:p>
        </w:tc>
        <w:tc>
          <w:tcPr>
            <w:tcW w:w="456"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27</w:t>
            </w:r>
          </w:p>
        </w:tc>
        <w:tc>
          <w:tcPr>
            <w:tcW w:w="567"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20</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b/>
                <w:bCs/>
                <w:sz w:val="28"/>
                <w:szCs w:val="28"/>
              </w:rPr>
            </w:pPr>
            <w:r w:rsidRPr="002170C6">
              <w:rPr>
                <w:b/>
                <w:bCs/>
                <w:sz w:val="28"/>
                <w:szCs w:val="28"/>
              </w:rPr>
              <w:t>47</w:t>
            </w:r>
          </w:p>
        </w:tc>
      </w:tr>
      <w:tr w:rsidR="002170C6" w:rsidRPr="002170C6" w:rsidTr="00B57B71">
        <w:trPr>
          <w:trHeight w:val="315"/>
        </w:trPr>
        <w:tc>
          <w:tcPr>
            <w:tcW w:w="993"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4.20</w:t>
            </w:r>
          </w:p>
        </w:tc>
        <w:tc>
          <w:tcPr>
            <w:tcW w:w="5811"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Качество питания</w:t>
            </w:r>
          </w:p>
        </w:tc>
        <w:tc>
          <w:tcPr>
            <w:tcW w:w="567" w:type="dxa"/>
            <w:tcBorders>
              <w:top w:val="nil"/>
              <w:left w:val="nil"/>
              <w:bottom w:val="single" w:sz="4" w:space="0" w:color="auto"/>
              <w:right w:val="single" w:sz="4" w:space="0" w:color="auto"/>
            </w:tcBorders>
            <w:shd w:val="clear" w:color="auto" w:fill="C6D9F1" w:themeFill="tex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2</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6</w:t>
            </w:r>
          </w:p>
        </w:tc>
        <w:tc>
          <w:tcPr>
            <w:tcW w:w="537" w:type="dxa"/>
            <w:tcBorders>
              <w:top w:val="nil"/>
              <w:left w:val="nil"/>
              <w:bottom w:val="single" w:sz="4" w:space="0" w:color="auto"/>
              <w:right w:val="single" w:sz="4" w:space="0" w:color="auto"/>
            </w:tcBorders>
            <w:shd w:val="clear" w:color="auto" w:fill="FFFF00"/>
            <w:noWrap/>
            <w:vAlign w:val="bottom"/>
            <w:hideMark/>
          </w:tcPr>
          <w:p w:rsidR="002170C6" w:rsidRPr="002170C6" w:rsidRDefault="002170C6" w:rsidP="002170C6">
            <w:pPr>
              <w:spacing w:before="120" w:after="120"/>
              <w:jc w:val="center"/>
              <w:rPr>
                <w:sz w:val="28"/>
                <w:szCs w:val="28"/>
              </w:rPr>
            </w:pPr>
            <w:r w:rsidRPr="002170C6">
              <w:rPr>
                <w:sz w:val="28"/>
                <w:szCs w:val="28"/>
              </w:rPr>
              <w:t>46</w:t>
            </w:r>
          </w:p>
        </w:tc>
        <w:tc>
          <w:tcPr>
            <w:tcW w:w="456"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31</w:t>
            </w:r>
          </w:p>
        </w:tc>
        <w:tc>
          <w:tcPr>
            <w:tcW w:w="567"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15</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b/>
                <w:bCs/>
                <w:sz w:val="28"/>
                <w:szCs w:val="28"/>
              </w:rPr>
            </w:pPr>
            <w:r w:rsidRPr="002170C6">
              <w:rPr>
                <w:b/>
                <w:bCs/>
                <w:sz w:val="28"/>
                <w:szCs w:val="28"/>
              </w:rPr>
              <w:t>46</w:t>
            </w:r>
          </w:p>
        </w:tc>
      </w:tr>
      <w:tr w:rsidR="002170C6" w:rsidRPr="002170C6" w:rsidTr="00B57B71">
        <w:trPr>
          <w:trHeight w:val="315"/>
        </w:trPr>
        <w:tc>
          <w:tcPr>
            <w:tcW w:w="993"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4.21</w:t>
            </w:r>
          </w:p>
        </w:tc>
        <w:tc>
          <w:tcPr>
            <w:tcW w:w="5811"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Уровень квалификации учителей</w:t>
            </w:r>
          </w:p>
        </w:tc>
        <w:tc>
          <w:tcPr>
            <w:tcW w:w="567" w:type="dxa"/>
            <w:tcBorders>
              <w:top w:val="nil"/>
              <w:left w:val="nil"/>
              <w:bottom w:val="single" w:sz="4" w:space="0" w:color="auto"/>
              <w:right w:val="single" w:sz="4" w:space="0" w:color="auto"/>
            </w:tcBorders>
            <w:shd w:val="clear" w:color="auto" w:fill="C6D9F1" w:themeFill="tex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 </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2</w:t>
            </w:r>
          </w:p>
        </w:tc>
        <w:tc>
          <w:tcPr>
            <w:tcW w:w="537" w:type="dxa"/>
            <w:tcBorders>
              <w:top w:val="nil"/>
              <w:left w:val="nil"/>
              <w:bottom w:val="single" w:sz="4" w:space="0" w:color="auto"/>
              <w:right w:val="single" w:sz="4" w:space="0" w:color="auto"/>
            </w:tcBorders>
            <w:shd w:val="clear" w:color="auto" w:fill="FFFF00"/>
            <w:noWrap/>
            <w:vAlign w:val="bottom"/>
            <w:hideMark/>
          </w:tcPr>
          <w:p w:rsidR="002170C6" w:rsidRPr="002170C6" w:rsidRDefault="002170C6" w:rsidP="002170C6">
            <w:pPr>
              <w:spacing w:before="120" w:after="120"/>
              <w:jc w:val="center"/>
              <w:rPr>
                <w:sz w:val="28"/>
                <w:szCs w:val="28"/>
              </w:rPr>
            </w:pPr>
            <w:r w:rsidRPr="002170C6">
              <w:rPr>
                <w:sz w:val="28"/>
                <w:szCs w:val="28"/>
              </w:rPr>
              <w:t>10</w:t>
            </w:r>
          </w:p>
        </w:tc>
        <w:tc>
          <w:tcPr>
            <w:tcW w:w="456"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24</w:t>
            </w:r>
          </w:p>
        </w:tc>
        <w:tc>
          <w:tcPr>
            <w:tcW w:w="567"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64</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b/>
                <w:bCs/>
                <w:sz w:val="28"/>
                <w:szCs w:val="28"/>
              </w:rPr>
            </w:pPr>
            <w:r w:rsidRPr="002170C6">
              <w:rPr>
                <w:b/>
                <w:bCs/>
                <w:sz w:val="28"/>
                <w:szCs w:val="28"/>
              </w:rPr>
              <w:t>88</w:t>
            </w:r>
          </w:p>
        </w:tc>
      </w:tr>
      <w:tr w:rsidR="002170C6" w:rsidRPr="002170C6" w:rsidTr="00B57B71">
        <w:trPr>
          <w:trHeight w:val="630"/>
        </w:trPr>
        <w:tc>
          <w:tcPr>
            <w:tcW w:w="993"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4.22</w:t>
            </w:r>
          </w:p>
        </w:tc>
        <w:tc>
          <w:tcPr>
            <w:tcW w:w="5811"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Уровень квалификации  директора и его заместителей</w:t>
            </w:r>
          </w:p>
        </w:tc>
        <w:tc>
          <w:tcPr>
            <w:tcW w:w="567" w:type="dxa"/>
            <w:tcBorders>
              <w:top w:val="nil"/>
              <w:left w:val="nil"/>
              <w:bottom w:val="single" w:sz="4" w:space="0" w:color="auto"/>
              <w:right w:val="single" w:sz="4" w:space="0" w:color="auto"/>
            </w:tcBorders>
            <w:shd w:val="clear" w:color="auto" w:fill="C6D9F1" w:themeFill="tex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1</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1</w:t>
            </w:r>
          </w:p>
        </w:tc>
        <w:tc>
          <w:tcPr>
            <w:tcW w:w="537" w:type="dxa"/>
            <w:tcBorders>
              <w:top w:val="nil"/>
              <w:left w:val="nil"/>
              <w:bottom w:val="single" w:sz="4" w:space="0" w:color="auto"/>
              <w:right w:val="single" w:sz="4" w:space="0" w:color="auto"/>
            </w:tcBorders>
            <w:shd w:val="clear" w:color="auto" w:fill="FFFF00"/>
            <w:noWrap/>
            <w:vAlign w:val="bottom"/>
            <w:hideMark/>
          </w:tcPr>
          <w:p w:rsidR="002170C6" w:rsidRPr="002170C6" w:rsidRDefault="002170C6" w:rsidP="002170C6">
            <w:pPr>
              <w:spacing w:before="120" w:after="120"/>
              <w:jc w:val="center"/>
              <w:rPr>
                <w:sz w:val="28"/>
                <w:szCs w:val="28"/>
              </w:rPr>
            </w:pPr>
            <w:r w:rsidRPr="002170C6">
              <w:rPr>
                <w:sz w:val="28"/>
                <w:szCs w:val="28"/>
              </w:rPr>
              <w:t>8</w:t>
            </w:r>
          </w:p>
        </w:tc>
        <w:tc>
          <w:tcPr>
            <w:tcW w:w="456"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17</w:t>
            </w:r>
          </w:p>
        </w:tc>
        <w:tc>
          <w:tcPr>
            <w:tcW w:w="567"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73</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b/>
                <w:bCs/>
                <w:sz w:val="28"/>
                <w:szCs w:val="28"/>
              </w:rPr>
            </w:pPr>
            <w:r w:rsidRPr="002170C6">
              <w:rPr>
                <w:b/>
                <w:bCs/>
                <w:sz w:val="28"/>
                <w:szCs w:val="28"/>
              </w:rPr>
              <w:t>90</w:t>
            </w:r>
          </w:p>
        </w:tc>
      </w:tr>
      <w:tr w:rsidR="002170C6" w:rsidRPr="002170C6" w:rsidTr="00B57B71">
        <w:trPr>
          <w:trHeight w:val="630"/>
        </w:trPr>
        <w:tc>
          <w:tcPr>
            <w:tcW w:w="993"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4.23</w:t>
            </w:r>
          </w:p>
        </w:tc>
        <w:tc>
          <w:tcPr>
            <w:tcW w:w="5811"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Уровень организации и качество работы классного руководителя Вашего ребёнка</w:t>
            </w:r>
          </w:p>
        </w:tc>
        <w:tc>
          <w:tcPr>
            <w:tcW w:w="567" w:type="dxa"/>
            <w:tcBorders>
              <w:top w:val="nil"/>
              <w:left w:val="nil"/>
              <w:bottom w:val="single" w:sz="4" w:space="0" w:color="auto"/>
              <w:right w:val="single" w:sz="4" w:space="0" w:color="auto"/>
            </w:tcBorders>
            <w:shd w:val="clear" w:color="auto" w:fill="C6D9F1" w:themeFill="tex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 </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1</w:t>
            </w:r>
          </w:p>
        </w:tc>
        <w:tc>
          <w:tcPr>
            <w:tcW w:w="537" w:type="dxa"/>
            <w:tcBorders>
              <w:top w:val="nil"/>
              <w:left w:val="nil"/>
              <w:bottom w:val="single" w:sz="4" w:space="0" w:color="auto"/>
              <w:right w:val="single" w:sz="4" w:space="0" w:color="auto"/>
            </w:tcBorders>
            <w:shd w:val="clear" w:color="auto" w:fill="FFFF00"/>
            <w:noWrap/>
            <w:vAlign w:val="bottom"/>
            <w:hideMark/>
          </w:tcPr>
          <w:p w:rsidR="002170C6" w:rsidRPr="002170C6" w:rsidRDefault="002170C6" w:rsidP="002170C6">
            <w:pPr>
              <w:spacing w:before="120" w:after="120"/>
              <w:jc w:val="center"/>
              <w:rPr>
                <w:sz w:val="28"/>
                <w:szCs w:val="28"/>
              </w:rPr>
            </w:pPr>
            <w:r w:rsidRPr="002170C6">
              <w:rPr>
                <w:sz w:val="28"/>
                <w:szCs w:val="28"/>
              </w:rPr>
              <w:t>8</w:t>
            </w:r>
          </w:p>
        </w:tc>
        <w:tc>
          <w:tcPr>
            <w:tcW w:w="456"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16</w:t>
            </w:r>
          </w:p>
        </w:tc>
        <w:tc>
          <w:tcPr>
            <w:tcW w:w="567"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75</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b/>
                <w:bCs/>
                <w:sz w:val="28"/>
                <w:szCs w:val="28"/>
              </w:rPr>
            </w:pPr>
            <w:r w:rsidRPr="002170C6">
              <w:rPr>
                <w:b/>
                <w:bCs/>
                <w:sz w:val="28"/>
                <w:szCs w:val="28"/>
              </w:rPr>
              <w:t>91</w:t>
            </w:r>
          </w:p>
        </w:tc>
      </w:tr>
      <w:tr w:rsidR="002170C6" w:rsidRPr="002170C6" w:rsidTr="00B57B71">
        <w:trPr>
          <w:trHeight w:val="630"/>
        </w:trPr>
        <w:tc>
          <w:tcPr>
            <w:tcW w:w="993"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4.24</w:t>
            </w:r>
          </w:p>
        </w:tc>
        <w:tc>
          <w:tcPr>
            <w:tcW w:w="5811"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Комфортность социально-педагогического климата в лицее в целом</w:t>
            </w:r>
          </w:p>
        </w:tc>
        <w:tc>
          <w:tcPr>
            <w:tcW w:w="567" w:type="dxa"/>
            <w:tcBorders>
              <w:top w:val="nil"/>
              <w:left w:val="nil"/>
              <w:bottom w:val="single" w:sz="4" w:space="0" w:color="auto"/>
              <w:right w:val="single" w:sz="4" w:space="0" w:color="auto"/>
            </w:tcBorders>
            <w:shd w:val="clear" w:color="auto" w:fill="C6D9F1" w:themeFill="tex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1</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1</w:t>
            </w:r>
          </w:p>
        </w:tc>
        <w:tc>
          <w:tcPr>
            <w:tcW w:w="537" w:type="dxa"/>
            <w:tcBorders>
              <w:top w:val="nil"/>
              <w:left w:val="nil"/>
              <w:bottom w:val="single" w:sz="4" w:space="0" w:color="auto"/>
              <w:right w:val="single" w:sz="4" w:space="0" w:color="auto"/>
            </w:tcBorders>
            <w:shd w:val="clear" w:color="auto" w:fill="FFFF00"/>
            <w:noWrap/>
            <w:vAlign w:val="bottom"/>
            <w:hideMark/>
          </w:tcPr>
          <w:p w:rsidR="002170C6" w:rsidRPr="002170C6" w:rsidRDefault="002170C6" w:rsidP="002170C6">
            <w:pPr>
              <w:spacing w:before="120" w:after="120"/>
              <w:jc w:val="center"/>
              <w:rPr>
                <w:sz w:val="28"/>
                <w:szCs w:val="28"/>
              </w:rPr>
            </w:pPr>
            <w:r w:rsidRPr="002170C6">
              <w:rPr>
                <w:sz w:val="28"/>
                <w:szCs w:val="28"/>
              </w:rPr>
              <w:t>17</w:t>
            </w:r>
          </w:p>
        </w:tc>
        <w:tc>
          <w:tcPr>
            <w:tcW w:w="456"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25</w:t>
            </w:r>
          </w:p>
        </w:tc>
        <w:tc>
          <w:tcPr>
            <w:tcW w:w="567"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56</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b/>
                <w:bCs/>
                <w:sz w:val="28"/>
                <w:szCs w:val="28"/>
              </w:rPr>
            </w:pPr>
            <w:r w:rsidRPr="002170C6">
              <w:rPr>
                <w:b/>
                <w:bCs/>
                <w:sz w:val="28"/>
                <w:szCs w:val="28"/>
              </w:rPr>
              <w:t>81</w:t>
            </w:r>
          </w:p>
        </w:tc>
      </w:tr>
      <w:tr w:rsidR="002170C6" w:rsidRPr="002170C6" w:rsidTr="00B57B71">
        <w:trPr>
          <w:trHeight w:val="315"/>
        </w:trPr>
        <w:tc>
          <w:tcPr>
            <w:tcW w:w="993"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4.25</w:t>
            </w:r>
          </w:p>
        </w:tc>
        <w:tc>
          <w:tcPr>
            <w:tcW w:w="5811"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 xml:space="preserve">Уровень взаимоотношений между </w:t>
            </w:r>
            <w:proofErr w:type="gramStart"/>
            <w:r w:rsidRPr="002170C6">
              <w:rPr>
                <w:sz w:val="28"/>
                <w:szCs w:val="28"/>
              </w:rPr>
              <w:t>обучающимися</w:t>
            </w:r>
            <w:proofErr w:type="gramEnd"/>
          </w:p>
        </w:tc>
        <w:tc>
          <w:tcPr>
            <w:tcW w:w="567" w:type="dxa"/>
            <w:tcBorders>
              <w:top w:val="nil"/>
              <w:left w:val="nil"/>
              <w:bottom w:val="single" w:sz="4" w:space="0" w:color="auto"/>
              <w:right w:val="single" w:sz="4" w:space="0" w:color="auto"/>
            </w:tcBorders>
            <w:shd w:val="clear" w:color="auto" w:fill="C6D9F1" w:themeFill="tex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1</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 </w:t>
            </w:r>
          </w:p>
        </w:tc>
        <w:tc>
          <w:tcPr>
            <w:tcW w:w="537" w:type="dxa"/>
            <w:tcBorders>
              <w:top w:val="nil"/>
              <w:left w:val="nil"/>
              <w:bottom w:val="single" w:sz="4" w:space="0" w:color="auto"/>
              <w:right w:val="single" w:sz="4" w:space="0" w:color="auto"/>
            </w:tcBorders>
            <w:shd w:val="clear" w:color="auto" w:fill="FFFF00"/>
            <w:noWrap/>
            <w:vAlign w:val="bottom"/>
            <w:hideMark/>
          </w:tcPr>
          <w:p w:rsidR="002170C6" w:rsidRPr="002170C6" w:rsidRDefault="002170C6" w:rsidP="002170C6">
            <w:pPr>
              <w:spacing w:before="120" w:after="120"/>
              <w:jc w:val="center"/>
              <w:rPr>
                <w:sz w:val="28"/>
                <w:szCs w:val="28"/>
              </w:rPr>
            </w:pPr>
            <w:r w:rsidRPr="002170C6">
              <w:rPr>
                <w:sz w:val="28"/>
                <w:szCs w:val="28"/>
              </w:rPr>
              <w:t>22</w:t>
            </w:r>
          </w:p>
        </w:tc>
        <w:tc>
          <w:tcPr>
            <w:tcW w:w="456"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42</w:t>
            </w:r>
          </w:p>
        </w:tc>
        <w:tc>
          <w:tcPr>
            <w:tcW w:w="567"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35</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b/>
                <w:bCs/>
                <w:sz w:val="28"/>
                <w:szCs w:val="28"/>
              </w:rPr>
            </w:pPr>
            <w:r w:rsidRPr="002170C6">
              <w:rPr>
                <w:b/>
                <w:bCs/>
                <w:sz w:val="28"/>
                <w:szCs w:val="28"/>
              </w:rPr>
              <w:t>77</w:t>
            </w:r>
          </w:p>
        </w:tc>
      </w:tr>
      <w:tr w:rsidR="002170C6" w:rsidRPr="002170C6" w:rsidTr="00B57B71">
        <w:trPr>
          <w:trHeight w:val="630"/>
        </w:trPr>
        <w:tc>
          <w:tcPr>
            <w:tcW w:w="993"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4.26</w:t>
            </w:r>
          </w:p>
        </w:tc>
        <w:tc>
          <w:tcPr>
            <w:tcW w:w="5811"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Уровень взаимоотношений между обучающимися и учителями</w:t>
            </w:r>
          </w:p>
        </w:tc>
        <w:tc>
          <w:tcPr>
            <w:tcW w:w="567" w:type="dxa"/>
            <w:tcBorders>
              <w:top w:val="nil"/>
              <w:left w:val="nil"/>
              <w:bottom w:val="single" w:sz="4" w:space="0" w:color="auto"/>
              <w:right w:val="single" w:sz="4" w:space="0" w:color="auto"/>
            </w:tcBorders>
            <w:shd w:val="clear" w:color="auto" w:fill="C6D9F1" w:themeFill="tex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 </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2</w:t>
            </w:r>
          </w:p>
        </w:tc>
        <w:tc>
          <w:tcPr>
            <w:tcW w:w="537" w:type="dxa"/>
            <w:tcBorders>
              <w:top w:val="nil"/>
              <w:left w:val="nil"/>
              <w:bottom w:val="single" w:sz="4" w:space="0" w:color="auto"/>
              <w:right w:val="single" w:sz="4" w:space="0" w:color="auto"/>
            </w:tcBorders>
            <w:shd w:val="clear" w:color="auto" w:fill="FFFF00"/>
            <w:noWrap/>
            <w:vAlign w:val="bottom"/>
            <w:hideMark/>
          </w:tcPr>
          <w:p w:rsidR="002170C6" w:rsidRPr="002170C6" w:rsidRDefault="002170C6" w:rsidP="002170C6">
            <w:pPr>
              <w:spacing w:before="120" w:after="120"/>
              <w:jc w:val="center"/>
              <w:rPr>
                <w:sz w:val="28"/>
                <w:szCs w:val="28"/>
              </w:rPr>
            </w:pPr>
            <w:r w:rsidRPr="002170C6">
              <w:rPr>
                <w:sz w:val="28"/>
                <w:szCs w:val="28"/>
              </w:rPr>
              <w:t>28</w:t>
            </w:r>
          </w:p>
        </w:tc>
        <w:tc>
          <w:tcPr>
            <w:tcW w:w="456"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24</w:t>
            </w:r>
          </w:p>
        </w:tc>
        <w:tc>
          <w:tcPr>
            <w:tcW w:w="567"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46</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b/>
                <w:bCs/>
                <w:sz w:val="28"/>
                <w:szCs w:val="28"/>
              </w:rPr>
            </w:pPr>
            <w:r w:rsidRPr="002170C6">
              <w:rPr>
                <w:b/>
                <w:bCs/>
                <w:sz w:val="28"/>
                <w:szCs w:val="28"/>
              </w:rPr>
              <w:t>70</w:t>
            </w:r>
          </w:p>
        </w:tc>
      </w:tr>
      <w:tr w:rsidR="002170C6" w:rsidRPr="002170C6" w:rsidTr="00B57B71">
        <w:trPr>
          <w:trHeight w:val="945"/>
        </w:trPr>
        <w:tc>
          <w:tcPr>
            <w:tcW w:w="993"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4.27</w:t>
            </w:r>
          </w:p>
        </w:tc>
        <w:tc>
          <w:tcPr>
            <w:tcW w:w="5811"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Доступность и открытость учителей и администрации лицея для общения с родителями, уровень сложившихся взаимоотношений</w:t>
            </w:r>
          </w:p>
        </w:tc>
        <w:tc>
          <w:tcPr>
            <w:tcW w:w="567" w:type="dxa"/>
            <w:tcBorders>
              <w:top w:val="nil"/>
              <w:left w:val="nil"/>
              <w:bottom w:val="single" w:sz="4" w:space="0" w:color="auto"/>
              <w:right w:val="single" w:sz="4" w:space="0" w:color="auto"/>
            </w:tcBorders>
            <w:shd w:val="clear" w:color="auto" w:fill="C6D9F1" w:themeFill="tex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 </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2</w:t>
            </w:r>
          </w:p>
        </w:tc>
        <w:tc>
          <w:tcPr>
            <w:tcW w:w="537" w:type="dxa"/>
            <w:tcBorders>
              <w:top w:val="nil"/>
              <w:left w:val="nil"/>
              <w:bottom w:val="single" w:sz="4" w:space="0" w:color="auto"/>
              <w:right w:val="single" w:sz="4" w:space="0" w:color="auto"/>
            </w:tcBorders>
            <w:shd w:val="clear" w:color="auto" w:fill="FFFF00"/>
            <w:noWrap/>
            <w:vAlign w:val="bottom"/>
            <w:hideMark/>
          </w:tcPr>
          <w:p w:rsidR="002170C6" w:rsidRPr="002170C6" w:rsidRDefault="002170C6" w:rsidP="002170C6">
            <w:pPr>
              <w:spacing w:before="120" w:after="120"/>
              <w:jc w:val="center"/>
              <w:rPr>
                <w:sz w:val="28"/>
                <w:szCs w:val="28"/>
              </w:rPr>
            </w:pPr>
            <w:r w:rsidRPr="002170C6">
              <w:rPr>
                <w:sz w:val="28"/>
                <w:szCs w:val="28"/>
              </w:rPr>
              <w:t>15</w:t>
            </w:r>
          </w:p>
        </w:tc>
        <w:tc>
          <w:tcPr>
            <w:tcW w:w="456"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31</w:t>
            </w:r>
          </w:p>
        </w:tc>
        <w:tc>
          <w:tcPr>
            <w:tcW w:w="567"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52</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b/>
                <w:bCs/>
                <w:sz w:val="28"/>
                <w:szCs w:val="28"/>
              </w:rPr>
            </w:pPr>
            <w:r w:rsidRPr="002170C6">
              <w:rPr>
                <w:b/>
                <w:bCs/>
                <w:sz w:val="28"/>
                <w:szCs w:val="28"/>
              </w:rPr>
              <w:t>83</w:t>
            </w:r>
          </w:p>
        </w:tc>
      </w:tr>
      <w:tr w:rsidR="002170C6" w:rsidRPr="002170C6" w:rsidTr="00B57B71">
        <w:trPr>
          <w:trHeight w:val="630"/>
        </w:trPr>
        <w:tc>
          <w:tcPr>
            <w:tcW w:w="993" w:type="dxa"/>
            <w:tcBorders>
              <w:top w:val="nil"/>
              <w:left w:val="single" w:sz="4" w:space="0" w:color="auto"/>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4.28</w:t>
            </w:r>
          </w:p>
        </w:tc>
        <w:tc>
          <w:tcPr>
            <w:tcW w:w="5811" w:type="dxa"/>
            <w:tcBorders>
              <w:top w:val="nil"/>
              <w:left w:val="nil"/>
              <w:bottom w:val="single" w:sz="4" w:space="0" w:color="auto"/>
              <w:right w:val="single" w:sz="4" w:space="0" w:color="auto"/>
            </w:tcBorders>
            <w:shd w:val="clear" w:color="auto" w:fill="auto"/>
            <w:hideMark/>
          </w:tcPr>
          <w:p w:rsidR="002170C6" w:rsidRPr="002170C6" w:rsidRDefault="002170C6" w:rsidP="002170C6">
            <w:pPr>
              <w:spacing w:before="120" w:after="120"/>
              <w:jc w:val="center"/>
              <w:rPr>
                <w:sz w:val="28"/>
                <w:szCs w:val="28"/>
              </w:rPr>
            </w:pPr>
            <w:r w:rsidRPr="002170C6">
              <w:rPr>
                <w:sz w:val="28"/>
                <w:szCs w:val="28"/>
              </w:rPr>
              <w:t>Эффективность работы Родительских комитетов, Попечительского совет лицея</w:t>
            </w:r>
          </w:p>
        </w:tc>
        <w:tc>
          <w:tcPr>
            <w:tcW w:w="567" w:type="dxa"/>
            <w:tcBorders>
              <w:top w:val="nil"/>
              <w:left w:val="nil"/>
              <w:bottom w:val="single" w:sz="4" w:space="0" w:color="auto"/>
              <w:right w:val="single" w:sz="4" w:space="0" w:color="auto"/>
            </w:tcBorders>
            <w:shd w:val="clear" w:color="auto" w:fill="C6D9F1" w:themeFill="tex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1</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2170C6" w:rsidRPr="002170C6" w:rsidRDefault="002170C6" w:rsidP="002170C6">
            <w:pPr>
              <w:spacing w:before="120" w:after="120"/>
              <w:jc w:val="center"/>
              <w:rPr>
                <w:sz w:val="28"/>
                <w:szCs w:val="28"/>
              </w:rPr>
            </w:pPr>
            <w:r w:rsidRPr="002170C6">
              <w:rPr>
                <w:sz w:val="28"/>
                <w:szCs w:val="28"/>
              </w:rPr>
              <w:t>3</w:t>
            </w:r>
          </w:p>
        </w:tc>
        <w:tc>
          <w:tcPr>
            <w:tcW w:w="537" w:type="dxa"/>
            <w:tcBorders>
              <w:top w:val="nil"/>
              <w:left w:val="nil"/>
              <w:bottom w:val="single" w:sz="4" w:space="0" w:color="auto"/>
              <w:right w:val="single" w:sz="4" w:space="0" w:color="auto"/>
            </w:tcBorders>
            <w:shd w:val="clear" w:color="auto" w:fill="FFFF00"/>
            <w:noWrap/>
            <w:vAlign w:val="bottom"/>
            <w:hideMark/>
          </w:tcPr>
          <w:p w:rsidR="002170C6" w:rsidRPr="002170C6" w:rsidRDefault="002170C6" w:rsidP="002170C6">
            <w:pPr>
              <w:spacing w:before="120" w:after="120"/>
              <w:jc w:val="center"/>
              <w:rPr>
                <w:sz w:val="28"/>
                <w:szCs w:val="28"/>
              </w:rPr>
            </w:pPr>
            <w:r w:rsidRPr="002170C6">
              <w:rPr>
                <w:sz w:val="28"/>
                <w:szCs w:val="28"/>
              </w:rPr>
              <w:t>22</w:t>
            </w:r>
          </w:p>
        </w:tc>
        <w:tc>
          <w:tcPr>
            <w:tcW w:w="456"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33</w:t>
            </w:r>
          </w:p>
        </w:tc>
        <w:tc>
          <w:tcPr>
            <w:tcW w:w="567"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sz w:val="28"/>
                <w:szCs w:val="28"/>
              </w:rPr>
            </w:pPr>
            <w:r w:rsidRPr="002170C6">
              <w:rPr>
                <w:sz w:val="28"/>
                <w:szCs w:val="28"/>
              </w:rPr>
              <w:t>41</w:t>
            </w:r>
          </w:p>
        </w:tc>
        <w:tc>
          <w:tcPr>
            <w:tcW w:w="850" w:type="dxa"/>
            <w:tcBorders>
              <w:top w:val="nil"/>
              <w:left w:val="nil"/>
              <w:bottom w:val="single" w:sz="4" w:space="0" w:color="auto"/>
              <w:right w:val="single" w:sz="4" w:space="0" w:color="auto"/>
            </w:tcBorders>
            <w:shd w:val="clear" w:color="auto" w:fill="D6E3BC" w:themeFill="accent3" w:themeFillTint="66"/>
            <w:noWrap/>
            <w:vAlign w:val="bottom"/>
            <w:hideMark/>
          </w:tcPr>
          <w:p w:rsidR="002170C6" w:rsidRPr="002170C6" w:rsidRDefault="002170C6" w:rsidP="002170C6">
            <w:pPr>
              <w:spacing w:before="120" w:after="120"/>
              <w:jc w:val="center"/>
              <w:rPr>
                <w:b/>
                <w:bCs/>
                <w:sz w:val="28"/>
                <w:szCs w:val="28"/>
              </w:rPr>
            </w:pPr>
            <w:r w:rsidRPr="002170C6">
              <w:rPr>
                <w:b/>
                <w:bCs/>
                <w:sz w:val="28"/>
                <w:szCs w:val="28"/>
              </w:rPr>
              <w:t>74</w:t>
            </w:r>
          </w:p>
        </w:tc>
      </w:tr>
    </w:tbl>
    <w:p w:rsidR="002170C6" w:rsidRPr="002170C6" w:rsidRDefault="002170C6" w:rsidP="001472FA">
      <w:pPr>
        <w:spacing w:before="120" w:after="120"/>
        <w:ind w:firstLine="567"/>
        <w:jc w:val="both"/>
        <w:rPr>
          <w:sz w:val="28"/>
          <w:szCs w:val="28"/>
        </w:rPr>
      </w:pPr>
      <w:r w:rsidRPr="002170C6">
        <w:rPr>
          <w:sz w:val="28"/>
          <w:szCs w:val="28"/>
        </w:rPr>
        <w:t xml:space="preserve">Родителями дана высокая оценка материально-технического оснащения, профессионализма педагогов и руководителей, хорошего среднего образования, комфортного социально-психологического климата. </w:t>
      </w:r>
    </w:p>
    <w:p w:rsidR="002170C6" w:rsidRPr="002170C6" w:rsidRDefault="002170C6" w:rsidP="001472FA">
      <w:pPr>
        <w:spacing w:before="120" w:after="120"/>
        <w:ind w:firstLine="567"/>
        <w:jc w:val="both"/>
        <w:rPr>
          <w:sz w:val="28"/>
          <w:szCs w:val="28"/>
        </w:rPr>
      </w:pPr>
      <w:r w:rsidRPr="002170C6">
        <w:rPr>
          <w:sz w:val="28"/>
          <w:szCs w:val="28"/>
        </w:rPr>
        <w:t xml:space="preserve">Актуальными для лицея остаются вопросы организации качественного горячего питания и медицинского обслуживания </w:t>
      </w:r>
      <w:proofErr w:type="gramStart"/>
      <w:r w:rsidRPr="002170C6">
        <w:rPr>
          <w:sz w:val="28"/>
          <w:szCs w:val="28"/>
        </w:rPr>
        <w:t>обучающихся</w:t>
      </w:r>
      <w:proofErr w:type="gramEnd"/>
      <w:r w:rsidRPr="002170C6">
        <w:rPr>
          <w:sz w:val="28"/>
          <w:szCs w:val="28"/>
        </w:rPr>
        <w:t>.</w:t>
      </w:r>
    </w:p>
    <w:p w:rsidR="002170C6" w:rsidRPr="002170C6" w:rsidRDefault="002170C6" w:rsidP="002170C6">
      <w:pPr>
        <w:spacing w:before="120" w:after="120"/>
        <w:jc w:val="center"/>
        <w:rPr>
          <w:sz w:val="28"/>
          <w:szCs w:val="28"/>
        </w:rPr>
      </w:pPr>
    </w:p>
    <w:p w:rsidR="002170C6" w:rsidRPr="002170C6" w:rsidRDefault="002170C6" w:rsidP="002170C6">
      <w:pPr>
        <w:spacing w:before="120" w:after="120"/>
        <w:jc w:val="center"/>
        <w:rPr>
          <w:b/>
          <w:sz w:val="28"/>
          <w:szCs w:val="28"/>
        </w:rPr>
      </w:pPr>
    </w:p>
    <w:p w:rsidR="00B30978" w:rsidRPr="008654D7" w:rsidRDefault="00B30978" w:rsidP="00227F3F">
      <w:pPr>
        <w:spacing w:before="120" w:after="120"/>
        <w:jc w:val="center"/>
        <w:rPr>
          <w:b/>
          <w:sz w:val="28"/>
          <w:szCs w:val="28"/>
        </w:rPr>
      </w:pPr>
    </w:p>
    <w:sectPr w:rsidR="00B30978" w:rsidRPr="008654D7" w:rsidSect="001472FA">
      <w:footerReference w:type="default" r:id="rId11"/>
      <w:pgSz w:w="11906" w:h="16838"/>
      <w:pgMar w:top="1134" w:right="566" w:bottom="1134" w:left="85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4B5" w:rsidRDefault="005144B5" w:rsidP="00227F3F">
      <w:r>
        <w:separator/>
      </w:r>
    </w:p>
  </w:endnote>
  <w:endnote w:type="continuationSeparator" w:id="0">
    <w:p w:rsidR="005144B5" w:rsidRDefault="005144B5" w:rsidP="00227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DejaVu Sans">
    <w:altName w:val="MS Mincho"/>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23" w:rsidRDefault="00771F2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4B5" w:rsidRDefault="005144B5" w:rsidP="00227F3F">
      <w:r>
        <w:separator/>
      </w:r>
    </w:p>
  </w:footnote>
  <w:footnote w:type="continuationSeparator" w:id="0">
    <w:p w:rsidR="005144B5" w:rsidRDefault="005144B5" w:rsidP="00227F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
    <w:nsid w:val="00000003"/>
    <w:multiLevelType w:val="multilevel"/>
    <w:tmpl w:val="00000003"/>
    <w:name w:val="WW8Num5"/>
    <w:lvl w:ilvl="0">
      <w:start w:val="1"/>
      <w:numFmt w:val="bullet"/>
      <w:lvlText w:val=""/>
      <w:lvlJc w:val="left"/>
      <w:pPr>
        <w:tabs>
          <w:tab w:val="num" w:pos="794"/>
        </w:tabs>
        <w:ind w:left="794" w:hanging="360"/>
      </w:pPr>
      <w:rPr>
        <w:rFonts w:ascii="Symbol" w:hAnsi="Symbol"/>
      </w:rPr>
    </w:lvl>
    <w:lvl w:ilvl="1">
      <w:start w:val="1"/>
      <w:numFmt w:val="bullet"/>
      <w:lvlText w:val="◦"/>
      <w:lvlJc w:val="left"/>
      <w:pPr>
        <w:tabs>
          <w:tab w:val="num" w:pos="1154"/>
        </w:tabs>
        <w:ind w:left="1154" w:hanging="360"/>
      </w:pPr>
      <w:rPr>
        <w:rFonts w:ascii="OpenSymbol" w:hAnsi="OpenSymbol" w:cs="OpenSymbol"/>
      </w:rPr>
    </w:lvl>
    <w:lvl w:ilvl="2">
      <w:start w:val="1"/>
      <w:numFmt w:val="bullet"/>
      <w:lvlText w:val="▪"/>
      <w:lvlJc w:val="left"/>
      <w:pPr>
        <w:tabs>
          <w:tab w:val="num" w:pos="1514"/>
        </w:tabs>
        <w:ind w:left="1514" w:hanging="360"/>
      </w:pPr>
      <w:rPr>
        <w:rFonts w:ascii="OpenSymbol" w:hAnsi="OpenSymbol" w:cs="OpenSymbol"/>
      </w:rPr>
    </w:lvl>
    <w:lvl w:ilvl="3">
      <w:start w:val="1"/>
      <w:numFmt w:val="bullet"/>
      <w:lvlText w:val=""/>
      <w:lvlJc w:val="left"/>
      <w:pPr>
        <w:tabs>
          <w:tab w:val="num" w:pos="1874"/>
        </w:tabs>
        <w:ind w:left="1874" w:hanging="360"/>
      </w:pPr>
      <w:rPr>
        <w:rFonts w:ascii="Symbol" w:hAnsi="Symbol"/>
      </w:rPr>
    </w:lvl>
    <w:lvl w:ilvl="4">
      <w:start w:val="1"/>
      <w:numFmt w:val="bullet"/>
      <w:lvlText w:val="◦"/>
      <w:lvlJc w:val="left"/>
      <w:pPr>
        <w:tabs>
          <w:tab w:val="num" w:pos="2234"/>
        </w:tabs>
        <w:ind w:left="2234" w:hanging="360"/>
      </w:pPr>
      <w:rPr>
        <w:rFonts w:ascii="OpenSymbol" w:hAnsi="OpenSymbol" w:cs="OpenSymbol"/>
      </w:rPr>
    </w:lvl>
    <w:lvl w:ilvl="5">
      <w:start w:val="1"/>
      <w:numFmt w:val="bullet"/>
      <w:lvlText w:val="▪"/>
      <w:lvlJc w:val="left"/>
      <w:pPr>
        <w:tabs>
          <w:tab w:val="num" w:pos="2594"/>
        </w:tabs>
        <w:ind w:left="2594" w:hanging="360"/>
      </w:pPr>
      <w:rPr>
        <w:rFonts w:ascii="OpenSymbol" w:hAnsi="OpenSymbol" w:cs="OpenSymbol"/>
      </w:rPr>
    </w:lvl>
    <w:lvl w:ilvl="6">
      <w:start w:val="1"/>
      <w:numFmt w:val="bullet"/>
      <w:lvlText w:val=""/>
      <w:lvlJc w:val="left"/>
      <w:pPr>
        <w:tabs>
          <w:tab w:val="num" w:pos="2954"/>
        </w:tabs>
        <w:ind w:left="2954" w:hanging="360"/>
      </w:pPr>
      <w:rPr>
        <w:rFonts w:ascii="Symbol" w:hAnsi="Symbol"/>
      </w:rPr>
    </w:lvl>
    <w:lvl w:ilvl="7">
      <w:start w:val="1"/>
      <w:numFmt w:val="bullet"/>
      <w:lvlText w:val="◦"/>
      <w:lvlJc w:val="left"/>
      <w:pPr>
        <w:tabs>
          <w:tab w:val="num" w:pos="3314"/>
        </w:tabs>
        <w:ind w:left="3314" w:hanging="360"/>
      </w:pPr>
      <w:rPr>
        <w:rFonts w:ascii="OpenSymbol" w:hAnsi="OpenSymbol" w:cs="OpenSymbol"/>
      </w:rPr>
    </w:lvl>
    <w:lvl w:ilvl="8">
      <w:start w:val="1"/>
      <w:numFmt w:val="bullet"/>
      <w:lvlText w:val="▪"/>
      <w:lvlJc w:val="left"/>
      <w:pPr>
        <w:tabs>
          <w:tab w:val="num" w:pos="3674"/>
        </w:tabs>
        <w:ind w:left="3674" w:hanging="360"/>
      </w:pPr>
      <w:rPr>
        <w:rFonts w:ascii="OpenSymbol" w:hAnsi="OpenSymbol" w:cs="OpenSymbol"/>
      </w:rPr>
    </w:lvl>
  </w:abstractNum>
  <w:abstractNum w:abstractNumId="2">
    <w:nsid w:val="00000004"/>
    <w:multiLevelType w:val="multilevel"/>
    <w:tmpl w:val="00000004"/>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3D129B8"/>
    <w:multiLevelType w:val="hybridMultilevel"/>
    <w:tmpl w:val="7DC67684"/>
    <w:lvl w:ilvl="0" w:tplc="0A1C5224">
      <w:start w:val="1"/>
      <w:numFmt w:val="bullet"/>
      <w:lvlText w:val="•"/>
      <w:lvlJc w:val="left"/>
      <w:pPr>
        <w:tabs>
          <w:tab w:val="num" w:pos="720"/>
        </w:tabs>
        <w:ind w:left="720" w:hanging="360"/>
      </w:pPr>
      <w:rPr>
        <w:rFonts w:ascii="Arial" w:hAnsi="Arial" w:hint="default"/>
      </w:rPr>
    </w:lvl>
    <w:lvl w:ilvl="1" w:tplc="BBC4E2FA" w:tentative="1">
      <w:start w:val="1"/>
      <w:numFmt w:val="bullet"/>
      <w:lvlText w:val="•"/>
      <w:lvlJc w:val="left"/>
      <w:pPr>
        <w:tabs>
          <w:tab w:val="num" w:pos="1440"/>
        </w:tabs>
        <w:ind w:left="1440" w:hanging="360"/>
      </w:pPr>
      <w:rPr>
        <w:rFonts w:ascii="Arial" w:hAnsi="Arial" w:hint="default"/>
      </w:rPr>
    </w:lvl>
    <w:lvl w:ilvl="2" w:tplc="0C206CAC" w:tentative="1">
      <w:start w:val="1"/>
      <w:numFmt w:val="bullet"/>
      <w:lvlText w:val="•"/>
      <w:lvlJc w:val="left"/>
      <w:pPr>
        <w:tabs>
          <w:tab w:val="num" w:pos="2160"/>
        </w:tabs>
        <w:ind w:left="2160" w:hanging="360"/>
      </w:pPr>
      <w:rPr>
        <w:rFonts w:ascii="Arial" w:hAnsi="Arial" w:hint="default"/>
      </w:rPr>
    </w:lvl>
    <w:lvl w:ilvl="3" w:tplc="74D0CCEC" w:tentative="1">
      <w:start w:val="1"/>
      <w:numFmt w:val="bullet"/>
      <w:lvlText w:val="•"/>
      <w:lvlJc w:val="left"/>
      <w:pPr>
        <w:tabs>
          <w:tab w:val="num" w:pos="2880"/>
        </w:tabs>
        <w:ind w:left="2880" w:hanging="360"/>
      </w:pPr>
      <w:rPr>
        <w:rFonts w:ascii="Arial" w:hAnsi="Arial" w:hint="default"/>
      </w:rPr>
    </w:lvl>
    <w:lvl w:ilvl="4" w:tplc="1E12FB1C" w:tentative="1">
      <w:start w:val="1"/>
      <w:numFmt w:val="bullet"/>
      <w:lvlText w:val="•"/>
      <w:lvlJc w:val="left"/>
      <w:pPr>
        <w:tabs>
          <w:tab w:val="num" w:pos="3600"/>
        </w:tabs>
        <w:ind w:left="3600" w:hanging="360"/>
      </w:pPr>
      <w:rPr>
        <w:rFonts w:ascii="Arial" w:hAnsi="Arial" w:hint="default"/>
      </w:rPr>
    </w:lvl>
    <w:lvl w:ilvl="5" w:tplc="1932E22E" w:tentative="1">
      <w:start w:val="1"/>
      <w:numFmt w:val="bullet"/>
      <w:lvlText w:val="•"/>
      <w:lvlJc w:val="left"/>
      <w:pPr>
        <w:tabs>
          <w:tab w:val="num" w:pos="4320"/>
        </w:tabs>
        <w:ind w:left="4320" w:hanging="360"/>
      </w:pPr>
      <w:rPr>
        <w:rFonts w:ascii="Arial" w:hAnsi="Arial" w:hint="default"/>
      </w:rPr>
    </w:lvl>
    <w:lvl w:ilvl="6" w:tplc="9E50D5CC" w:tentative="1">
      <w:start w:val="1"/>
      <w:numFmt w:val="bullet"/>
      <w:lvlText w:val="•"/>
      <w:lvlJc w:val="left"/>
      <w:pPr>
        <w:tabs>
          <w:tab w:val="num" w:pos="5040"/>
        </w:tabs>
        <w:ind w:left="5040" w:hanging="360"/>
      </w:pPr>
      <w:rPr>
        <w:rFonts w:ascii="Arial" w:hAnsi="Arial" w:hint="default"/>
      </w:rPr>
    </w:lvl>
    <w:lvl w:ilvl="7" w:tplc="B1FE0D10" w:tentative="1">
      <w:start w:val="1"/>
      <w:numFmt w:val="bullet"/>
      <w:lvlText w:val="•"/>
      <w:lvlJc w:val="left"/>
      <w:pPr>
        <w:tabs>
          <w:tab w:val="num" w:pos="5760"/>
        </w:tabs>
        <w:ind w:left="5760" w:hanging="360"/>
      </w:pPr>
      <w:rPr>
        <w:rFonts w:ascii="Arial" w:hAnsi="Arial" w:hint="default"/>
      </w:rPr>
    </w:lvl>
    <w:lvl w:ilvl="8" w:tplc="69F69B24" w:tentative="1">
      <w:start w:val="1"/>
      <w:numFmt w:val="bullet"/>
      <w:lvlText w:val="•"/>
      <w:lvlJc w:val="left"/>
      <w:pPr>
        <w:tabs>
          <w:tab w:val="num" w:pos="6480"/>
        </w:tabs>
        <w:ind w:left="6480" w:hanging="360"/>
      </w:pPr>
      <w:rPr>
        <w:rFonts w:ascii="Arial" w:hAnsi="Arial" w:hint="default"/>
      </w:rPr>
    </w:lvl>
  </w:abstractNum>
  <w:abstractNum w:abstractNumId="4">
    <w:nsid w:val="04DE6A8F"/>
    <w:multiLevelType w:val="hybridMultilevel"/>
    <w:tmpl w:val="6FD4A998"/>
    <w:lvl w:ilvl="0" w:tplc="C6E02C20">
      <w:start w:val="1"/>
      <w:numFmt w:val="bullet"/>
      <w:lvlText w:val="•"/>
      <w:lvlJc w:val="left"/>
      <w:pPr>
        <w:tabs>
          <w:tab w:val="num" w:pos="720"/>
        </w:tabs>
        <w:ind w:left="720" w:hanging="360"/>
      </w:pPr>
      <w:rPr>
        <w:rFonts w:ascii="Arial" w:hAnsi="Arial" w:hint="default"/>
      </w:rPr>
    </w:lvl>
    <w:lvl w:ilvl="1" w:tplc="3036DD44" w:tentative="1">
      <w:start w:val="1"/>
      <w:numFmt w:val="bullet"/>
      <w:lvlText w:val="•"/>
      <w:lvlJc w:val="left"/>
      <w:pPr>
        <w:tabs>
          <w:tab w:val="num" w:pos="1440"/>
        </w:tabs>
        <w:ind w:left="1440" w:hanging="360"/>
      </w:pPr>
      <w:rPr>
        <w:rFonts w:ascii="Arial" w:hAnsi="Arial" w:hint="default"/>
      </w:rPr>
    </w:lvl>
    <w:lvl w:ilvl="2" w:tplc="1158A44C" w:tentative="1">
      <w:start w:val="1"/>
      <w:numFmt w:val="bullet"/>
      <w:lvlText w:val="•"/>
      <w:lvlJc w:val="left"/>
      <w:pPr>
        <w:tabs>
          <w:tab w:val="num" w:pos="2160"/>
        </w:tabs>
        <w:ind w:left="2160" w:hanging="360"/>
      </w:pPr>
      <w:rPr>
        <w:rFonts w:ascii="Arial" w:hAnsi="Arial" w:hint="default"/>
      </w:rPr>
    </w:lvl>
    <w:lvl w:ilvl="3" w:tplc="616CD2A6" w:tentative="1">
      <w:start w:val="1"/>
      <w:numFmt w:val="bullet"/>
      <w:lvlText w:val="•"/>
      <w:lvlJc w:val="left"/>
      <w:pPr>
        <w:tabs>
          <w:tab w:val="num" w:pos="2880"/>
        </w:tabs>
        <w:ind w:left="2880" w:hanging="360"/>
      </w:pPr>
      <w:rPr>
        <w:rFonts w:ascii="Arial" w:hAnsi="Arial" w:hint="default"/>
      </w:rPr>
    </w:lvl>
    <w:lvl w:ilvl="4" w:tplc="E990F38A" w:tentative="1">
      <w:start w:val="1"/>
      <w:numFmt w:val="bullet"/>
      <w:lvlText w:val="•"/>
      <w:lvlJc w:val="left"/>
      <w:pPr>
        <w:tabs>
          <w:tab w:val="num" w:pos="3600"/>
        </w:tabs>
        <w:ind w:left="3600" w:hanging="360"/>
      </w:pPr>
      <w:rPr>
        <w:rFonts w:ascii="Arial" w:hAnsi="Arial" w:hint="default"/>
      </w:rPr>
    </w:lvl>
    <w:lvl w:ilvl="5" w:tplc="99D656FE" w:tentative="1">
      <w:start w:val="1"/>
      <w:numFmt w:val="bullet"/>
      <w:lvlText w:val="•"/>
      <w:lvlJc w:val="left"/>
      <w:pPr>
        <w:tabs>
          <w:tab w:val="num" w:pos="4320"/>
        </w:tabs>
        <w:ind w:left="4320" w:hanging="360"/>
      </w:pPr>
      <w:rPr>
        <w:rFonts w:ascii="Arial" w:hAnsi="Arial" w:hint="default"/>
      </w:rPr>
    </w:lvl>
    <w:lvl w:ilvl="6" w:tplc="CD388962" w:tentative="1">
      <w:start w:val="1"/>
      <w:numFmt w:val="bullet"/>
      <w:lvlText w:val="•"/>
      <w:lvlJc w:val="left"/>
      <w:pPr>
        <w:tabs>
          <w:tab w:val="num" w:pos="5040"/>
        </w:tabs>
        <w:ind w:left="5040" w:hanging="360"/>
      </w:pPr>
      <w:rPr>
        <w:rFonts w:ascii="Arial" w:hAnsi="Arial" w:hint="default"/>
      </w:rPr>
    </w:lvl>
    <w:lvl w:ilvl="7" w:tplc="F014E600" w:tentative="1">
      <w:start w:val="1"/>
      <w:numFmt w:val="bullet"/>
      <w:lvlText w:val="•"/>
      <w:lvlJc w:val="left"/>
      <w:pPr>
        <w:tabs>
          <w:tab w:val="num" w:pos="5760"/>
        </w:tabs>
        <w:ind w:left="5760" w:hanging="360"/>
      </w:pPr>
      <w:rPr>
        <w:rFonts w:ascii="Arial" w:hAnsi="Arial" w:hint="default"/>
      </w:rPr>
    </w:lvl>
    <w:lvl w:ilvl="8" w:tplc="4ACAAF98" w:tentative="1">
      <w:start w:val="1"/>
      <w:numFmt w:val="bullet"/>
      <w:lvlText w:val="•"/>
      <w:lvlJc w:val="left"/>
      <w:pPr>
        <w:tabs>
          <w:tab w:val="num" w:pos="6480"/>
        </w:tabs>
        <w:ind w:left="6480" w:hanging="360"/>
      </w:pPr>
      <w:rPr>
        <w:rFonts w:ascii="Arial" w:hAnsi="Arial" w:hint="default"/>
      </w:rPr>
    </w:lvl>
  </w:abstractNum>
  <w:abstractNum w:abstractNumId="5">
    <w:nsid w:val="143C68FC"/>
    <w:multiLevelType w:val="hybridMultilevel"/>
    <w:tmpl w:val="B6D0BE86"/>
    <w:lvl w:ilvl="0" w:tplc="B7D02488">
      <w:start w:val="1"/>
      <w:numFmt w:val="bullet"/>
      <w:lvlText w:val="•"/>
      <w:lvlJc w:val="left"/>
      <w:pPr>
        <w:tabs>
          <w:tab w:val="num" w:pos="720"/>
        </w:tabs>
        <w:ind w:left="720" w:hanging="360"/>
      </w:pPr>
      <w:rPr>
        <w:rFonts w:ascii="Arial" w:hAnsi="Arial" w:hint="default"/>
      </w:rPr>
    </w:lvl>
    <w:lvl w:ilvl="1" w:tplc="BA74A4A6" w:tentative="1">
      <w:start w:val="1"/>
      <w:numFmt w:val="bullet"/>
      <w:lvlText w:val="•"/>
      <w:lvlJc w:val="left"/>
      <w:pPr>
        <w:tabs>
          <w:tab w:val="num" w:pos="1440"/>
        </w:tabs>
        <w:ind w:left="1440" w:hanging="360"/>
      </w:pPr>
      <w:rPr>
        <w:rFonts w:ascii="Arial" w:hAnsi="Arial" w:hint="default"/>
      </w:rPr>
    </w:lvl>
    <w:lvl w:ilvl="2" w:tplc="16343BD8" w:tentative="1">
      <w:start w:val="1"/>
      <w:numFmt w:val="bullet"/>
      <w:lvlText w:val="•"/>
      <w:lvlJc w:val="left"/>
      <w:pPr>
        <w:tabs>
          <w:tab w:val="num" w:pos="2160"/>
        </w:tabs>
        <w:ind w:left="2160" w:hanging="360"/>
      </w:pPr>
      <w:rPr>
        <w:rFonts w:ascii="Arial" w:hAnsi="Arial" w:hint="default"/>
      </w:rPr>
    </w:lvl>
    <w:lvl w:ilvl="3" w:tplc="56D82F8C" w:tentative="1">
      <w:start w:val="1"/>
      <w:numFmt w:val="bullet"/>
      <w:lvlText w:val="•"/>
      <w:lvlJc w:val="left"/>
      <w:pPr>
        <w:tabs>
          <w:tab w:val="num" w:pos="2880"/>
        </w:tabs>
        <w:ind w:left="2880" w:hanging="360"/>
      </w:pPr>
      <w:rPr>
        <w:rFonts w:ascii="Arial" w:hAnsi="Arial" w:hint="default"/>
      </w:rPr>
    </w:lvl>
    <w:lvl w:ilvl="4" w:tplc="919C80D2" w:tentative="1">
      <w:start w:val="1"/>
      <w:numFmt w:val="bullet"/>
      <w:lvlText w:val="•"/>
      <w:lvlJc w:val="left"/>
      <w:pPr>
        <w:tabs>
          <w:tab w:val="num" w:pos="3600"/>
        </w:tabs>
        <w:ind w:left="3600" w:hanging="360"/>
      </w:pPr>
      <w:rPr>
        <w:rFonts w:ascii="Arial" w:hAnsi="Arial" w:hint="default"/>
      </w:rPr>
    </w:lvl>
    <w:lvl w:ilvl="5" w:tplc="8A382586" w:tentative="1">
      <w:start w:val="1"/>
      <w:numFmt w:val="bullet"/>
      <w:lvlText w:val="•"/>
      <w:lvlJc w:val="left"/>
      <w:pPr>
        <w:tabs>
          <w:tab w:val="num" w:pos="4320"/>
        </w:tabs>
        <w:ind w:left="4320" w:hanging="360"/>
      </w:pPr>
      <w:rPr>
        <w:rFonts w:ascii="Arial" w:hAnsi="Arial" w:hint="default"/>
      </w:rPr>
    </w:lvl>
    <w:lvl w:ilvl="6" w:tplc="D0E2F100" w:tentative="1">
      <w:start w:val="1"/>
      <w:numFmt w:val="bullet"/>
      <w:lvlText w:val="•"/>
      <w:lvlJc w:val="left"/>
      <w:pPr>
        <w:tabs>
          <w:tab w:val="num" w:pos="5040"/>
        </w:tabs>
        <w:ind w:left="5040" w:hanging="360"/>
      </w:pPr>
      <w:rPr>
        <w:rFonts w:ascii="Arial" w:hAnsi="Arial" w:hint="default"/>
      </w:rPr>
    </w:lvl>
    <w:lvl w:ilvl="7" w:tplc="174049CA" w:tentative="1">
      <w:start w:val="1"/>
      <w:numFmt w:val="bullet"/>
      <w:lvlText w:val="•"/>
      <w:lvlJc w:val="left"/>
      <w:pPr>
        <w:tabs>
          <w:tab w:val="num" w:pos="5760"/>
        </w:tabs>
        <w:ind w:left="5760" w:hanging="360"/>
      </w:pPr>
      <w:rPr>
        <w:rFonts w:ascii="Arial" w:hAnsi="Arial" w:hint="default"/>
      </w:rPr>
    </w:lvl>
    <w:lvl w:ilvl="8" w:tplc="5046EE54" w:tentative="1">
      <w:start w:val="1"/>
      <w:numFmt w:val="bullet"/>
      <w:lvlText w:val="•"/>
      <w:lvlJc w:val="left"/>
      <w:pPr>
        <w:tabs>
          <w:tab w:val="num" w:pos="6480"/>
        </w:tabs>
        <w:ind w:left="6480" w:hanging="360"/>
      </w:pPr>
      <w:rPr>
        <w:rFonts w:ascii="Arial" w:hAnsi="Arial" w:hint="default"/>
      </w:rPr>
    </w:lvl>
  </w:abstractNum>
  <w:abstractNum w:abstractNumId="6">
    <w:nsid w:val="18604DA0"/>
    <w:multiLevelType w:val="hybridMultilevel"/>
    <w:tmpl w:val="6A48A852"/>
    <w:lvl w:ilvl="0" w:tplc="C76E5414">
      <w:start w:val="1"/>
      <w:numFmt w:val="bullet"/>
      <w:lvlText w:val=""/>
      <w:lvlJc w:val="left"/>
      <w:pPr>
        <w:tabs>
          <w:tab w:val="num" w:pos="720"/>
        </w:tabs>
        <w:ind w:left="720" w:hanging="360"/>
      </w:pPr>
      <w:rPr>
        <w:rFonts w:ascii="Wingdings" w:hAnsi="Wingdings" w:hint="default"/>
      </w:rPr>
    </w:lvl>
    <w:lvl w:ilvl="1" w:tplc="F3B2BCA8" w:tentative="1">
      <w:start w:val="1"/>
      <w:numFmt w:val="bullet"/>
      <w:lvlText w:val=""/>
      <w:lvlJc w:val="left"/>
      <w:pPr>
        <w:tabs>
          <w:tab w:val="num" w:pos="1440"/>
        </w:tabs>
        <w:ind w:left="1440" w:hanging="360"/>
      </w:pPr>
      <w:rPr>
        <w:rFonts w:ascii="Wingdings" w:hAnsi="Wingdings" w:hint="default"/>
      </w:rPr>
    </w:lvl>
    <w:lvl w:ilvl="2" w:tplc="1AB86386" w:tentative="1">
      <w:start w:val="1"/>
      <w:numFmt w:val="bullet"/>
      <w:lvlText w:val=""/>
      <w:lvlJc w:val="left"/>
      <w:pPr>
        <w:tabs>
          <w:tab w:val="num" w:pos="2160"/>
        </w:tabs>
        <w:ind w:left="2160" w:hanging="360"/>
      </w:pPr>
      <w:rPr>
        <w:rFonts w:ascii="Wingdings" w:hAnsi="Wingdings" w:hint="default"/>
      </w:rPr>
    </w:lvl>
    <w:lvl w:ilvl="3" w:tplc="8FEA6CC8" w:tentative="1">
      <w:start w:val="1"/>
      <w:numFmt w:val="bullet"/>
      <w:lvlText w:val=""/>
      <w:lvlJc w:val="left"/>
      <w:pPr>
        <w:tabs>
          <w:tab w:val="num" w:pos="2880"/>
        </w:tabs>
        <w:ind w:left="2880" w:hanging="360"/>
      </w:pPr>
      <w:rPr>
        <w:rFonts w:ascii="Wingdings" w:hAnsi="Wingdings" w:hint="default"/>
      </w:rPr>
    </w:lvl>
    <w:lvl w:ilvl="4" w:tplc="9478551E" w:tentative="1">
      <w:start w:val="1"/>
      <w:numFmt w:val="bullet"/>
      <w:lvlText w:val=""/>
      <w:lvlJc w:val="left"/>
      <w:pPr>
        <w:tabs>
          <w:tab w:val="num" w:pos="3600"/>
        </w:tabs>
        <w:ind w:left="3600" w:hanging="360"/>
      </w:pPr>
      <w:rPr>
        <w:rFonts w:ascii="Wingdings" w:hAnsi="Wingdings" w:hint="default"/>
      </w:rPr>
    </w:lvl>
    <w:lvl w:ilvl="5" w:tplc="D94CB510" w:tentative="1">
      <w:start w:val="1"/>
      <w:numFmt w:val="bullet"/>
      <w:lvlText w:val=""/>
      <w:lvlJc w:val="left"/>
      <w:pPr>
        <w:tabs>
          <w:tab w:val="num" w:pos="4320"/>
        </w:tabs>
        <w:ind w:left="4320" w:hanging="360"/>
      </w:pPr>
      <w:rPr>
        <w:rFonts w:ascii="Wingdings" w:hAnsi="Wingdings" w:hint="default"/>
      </w:rPr>
    </w:lvl>
    <w:lvl w:ilvl="6" w:tplc="D452E102" w:tentative="1">
      <w:start w:val="1"/>
      <w:numFmt w:val="bullet"/>
      <w:lvlText w:val=""/>
      <w:lvlJc w:val="left"/>
      <w:pPr>
        <w:tabs>
          <w:tab w:val="num" w:pos="5040"/>
        </w:tabs>
        <w:ind w:left="5040" w:hanging="360"/>
      </w:pPr>
      <w:rPr>
        <w:rFonts w:ascii="Wingdings" w:hAnsi="Wingdings" w:hint="default"/>
      </w:rPr>
    </w:lvl>
    <w:lvl w:ilvl="7" w:tplc="ABAA028E" w:tentative="1">
      <w:start w:val="1"/>
      <w:numFmt w:val="bullet"/>
      <w:lvlText w:val=""/>
      <w:lvlJc w:val="left"/>
      <w:pPr>
        <w:tabs>
          <w:tab w:val="num" w:pos="5760"/>
        </w:tabs>
        <w:ind w:left="5760" w:hanging="360"/>
      </w:pPr>
      <w:rPr>
        <w:rFonts w:ascii="Wingdings" w:hAnsi="Wingdings" w:hint="default"/>
      </w:rPr>
    </w:lvl>
    <w:lvl w:ilvl="8" w:tplc="4DB2FECC" w:tentative="1">
      <w:start w:val="1"/>
      <w:numFmt w:val="bullet"/>
      <w:lvlText w:val=""/>
      <w:lvlJc w:val="left"/>
      <w:pPr>
        <w:tabs>
          <w:tab w:val="num" w:pos="6480"/>
        </w:tabs>
        <w:ind w:left="6480" w:hanging="360"/>
      </w:pPr>
      <w:rPr>
        <w:rFonts w:ascii="Wingdings" w:hAnsi="Wingdings" w:hint="default"/>
      </w:rPr>
    </w:lvl>
  </w:abstractNum>
  <w:abstractNum w:abstractNumId="7">
    <w:nsid w:val="20B62953"/>
    <w:multiLevelType w:val="hybridMultilevel"/>
    <w:tmpl w:val="1C309FE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B86526"/>
    <w:multiLevelType w:val="hybridMultilevel"/>
    <w:tmpl w:val="3D6E2A68"/>
    <w:lvl w:ilvl="0" w:tplc="64989A7C">
      <w:start w:val="1"/>
      <w:numFmt w:val="bullet"/>
      <w:lvlText w:val="•"/>
      <w:lvlJc w:val="left"/>
      <w:pPr>
        <w:tabs>
          <w:tab w:val="num" w:pos="720"/>
        </w:tabs>
        <w:ind w:left="720" w:hanging="360"/>
      </w:pPr>
      <w:rPr>
        <w:rFonts w:ascii="Arial" w:hAnsi="Arial" w:hint="default"/>
      </w:rPr>
    </w:lvl>
    <w:lvl w:ilvl="1" w:tplc="1E9234C4" w:tentative="1">
      <w:start w:val="1"/>
      <w:numFmt w:val="bullet"/>
      <w:lvlText w:val="•"/>
      <w:lvlJc w:val="left"/>
      <w:pPr>
        <w:tabs>
          <w:tab w:val="num" w:pos="1440"/>
        </w:tabs>
        <w:ind w:left="1440" w:hanging="360"/>
      </w:pPr>
      <w:rPr>
        <w:rFonts w:ascii="Arial" w:hAnsi="Arial" w:hint="default"/>
      </w:rPr>
    </w:lvl>
    <w:lvl w:ilvl="2" w:tplc="CBC287CA" w:tentative="1">
      <w:start w:val="1"/>
      <w:numFmt w:val="bullet"/>
      <w:lvlText w:val="•"/>
      <w:lvlJc w:val="left"/>
      <w:pPr>
        <w:tabs>
          <w:tab w:val="num" w:pos="2160"/>
        </w:tabs>
        <w:ind w:left="2160" w:hanging="360"/>
      </w:pPr>
      <w:rPr>
        <w:rFonts w:ascii="Arial" w:hAnsi="Arial" w:hint="default"/>
      </w:rPr>
    </w:lvl>
    <w:lvl w:ilvl="3" w:tplc="E2789736" w:tentative="1">
      <w:start w:val="1"/>
      <w:numFmt w:val="bullet"/>
      <w:lvlText w:val="•"/>
      <w:lvlJc w:val="left"/>
      <w:pPr>
        <w:tabs>
          <w:tab w:val="num" w:pos="2880"/>
        </w:tabs>
        <w:ind w:left="2880" w:hanging="360"/>
      </w:pPr>
      <w:rPr>
        <w:rFonts w:ascii="Arial" w:hAnsi="Arial" w:hint="default"/>
      </w:rPr>
    </w:lvl>
    <w:lvl w:ilvl="4" w:tplc="95AA2C46" w:tentative="1">
      <w:start w:val="1"/>
      <w:numFmt w:val="bullet"/>
      <w:lvlText w:val="•"/>
      <w:lvlJc w:val="left"/>
      <w:pPr>
        <w:tabs>
          <w:tab w:val="num" w:pos="3600"/>
        </w:tabs>
        <w:ind w:left="3600" w:hanging="360"/>
      </w:pPr>
      <w:rPr>
        <w:rFonts w:ascii="Arial" w:hAnsi="Arial" w:hint="default"/>
      </w:rPr>
    </w:lvl>
    <w:lvl w:ilvl="5" w:tplc="D9DA22D2" w:tentative="1">
      <w:start w:val="1"/>
      <w:numFmt w:val="bullet"/>
      <w:lvlText w:val="•"/>
      <w:lvlJc w:val="left"/>
      <w:pPr>
        <w:tabs>
          <w:tab w:val="num" w:pos="4320"/>
        </w:tabs>
        <w:ind w:left="4320" w:hanging="360"/>
      </w:pPr>
      <w:rPr>
        <w:rFonts w:ascii="Arial" w:hAnsi="Arial" w:hint="default"/>
      </w:rPr>
    </w:lvl>
    <w:lvl w:ilvl="6" w:tplc="181C6032" w:tentative="1">
      <w:start w:val="1"/>
      <w:numFmt w:val="bullet"/>
      <w:lvlText w:val="•"/>
      <w:lvlJc w:val="left"/>
      <w:pPr>
        <w:tabs>
          <w:tab w:val="num" w:pos="5040"/>
        </w:tabs>
        <w:ind w:left="5040" w:hanging="360"/>
      </w:pPr>
      <w:rPr>
        <w:rFonts w:ascii="Arial" w:hAnsi="Arial" w:hint="default"/>
      </w:rPr>
    </w:lvl>
    <w:lvl w:ilvl="7" w:tplc="DEDAD16C" w:tentative="1">
      <w:start w:val="1"/>
      <w:numFmt w:val="bullet"/>
      <w:lvlText w:val="•"/>
      <w:lvlJc w:val="left"/>
      <w:pPr>
        <w:tabs>
          <w:tab w:val="num" w:pos="5760"/>
        </w:tabs>
        <w:ind w:left="5760" w:hanging="360"/>
      </w:pPr>
      <w:rPr>
        <w:rFonts w:ascii="Arial" w:hAnsi="Arial" w:hint="default"/>
      </w:rPr>
    </w:lvl>
    <w:lvl w:ilvl="8" w:tplc="A81A886A" w:tentative="1">
      <w:start w:val="1"/>
      <w:numFmt w:val="bullet"/>
      <w:lvlText w:val="•"/>
      <w:lvlJc w:val="left"/>
      <w:pPr>
        <w:tabs>
          <w:tab w:val="num" w:pos="6480"/>
        </w:tabs>
        <w:ind w:left="6480" w:hanging="360"/>
      </w:pPr>
      <w:rPr>
        <w:rFonts w:ascii="Arial" w:hAnsi="Arial" w:hint="default"/>
      </w:rPr>
    </w:lvl>
  </w:abstractNum>
  <w:abstractNum w:abstractNumId="9">
    <w:nsid w:val="24BF6817"/>
    <w:multiLevelType w:val="hybridMultilevel"/>
    <w:tmpl w:val="F3A812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2773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025181"/>
    <w:multiLevelType w:val="hybridMultilevel"/>
    <w:tmpl w:val="12DA9AE4"/>
    <w:lvl w:ilvl="0" w:tplc="A5703266">
      <w:start w:val="1"/>
      <w:numFmt w:val="bullet"/>
      <w:lvlText w:val=""/>
      <w:lvlJc w:val="left"/>
      <w:pPr>
        <w:tabs>
          <w:tab w:val="num" w:pos="720"/>
        </w:tabs>
        <w:ind w:left="720" w:hanging="360"/>
      </w:pPr>
      <w:rPr>
        <w:rFonts w:ascii="Wingdings" w:hAnsi="Wingdings" w:hint="default"/>
      </w:rPr>
    </w:lvl>
    <w:lvl w:ilvl="1" w:tplc="EC7E64A2" w:tentative="1">
      <w:start w:val="1"/>
      <w:numFmt w:val="bullet"/>
      <w:lvlText w:val=""/>
      <w:lvlJc w:val="left"/>
      <w:pPr>
        <w:tabs>
          <w:tab w:val="num" w:pos="1440"/>
        </w:tabs>
        <w:ind w:left="1440" w:hanging="360"/>
      </w:pPr>
      <w:rPr>
        <w:rFonts w:ascii="Wingdings" w:hAnsi="Wingdings" w:hint="default"/>
      </w:rPr>
    </w:lvl>
    <w:lvl w:ilvl="2" w:tplc="0AB408D8" w:tentative="1">
      <w:start w:val="1"/>
      <w:numFmt w:val="bullet"/>
      <w:lvlText w:val=""/>
      <w:lvlJc w:val="left"/>
      <w:pPr>
        <w:tabs>
          <w:tab w:val="num" w:pos="2160"/>
        </w:tabs>
        <w:ind w:left="2160" w:hanging="360"/>
      </w:pPr>
      <w:rPr>
        <w:rFonts w:ascii="Wingdings" w:hAnsi="Wingdings" w:hint="default"/>
      </w:rPr>
    </w:lvl>
    <w:lvl w:ilvl="3" w:tplc="945E854A" w:tentative="1">
      <w:start w:val="1"/>
      <w:numFmt w:val="bullet"/>
      <w:lvlText w:val=""/>
      <w:lvlJc w:val="left"/>
      <w:pPr>
        <w:tabs>
          <w:tab w:val="num" w:pos="2880"/>
        </w:tabs>
        <w:ind w:left="2880" w:hanging="360"/>
      </w:pPr>
      <w:rPr>
        <w:rFonts w:ascii="Wingdings" w:hAnsi="Wingdings" w:hint="default"/>
      </w:rPr>
    </w:lvl>
    <w:lvl w:ilvl="4" w:tplc="DF0E9652" w:tentative="1">
      <w:start w:val="1"/>
      <w:numFmt w:val="bullet"/>
      <w:lvlText w:val=""/>
      <w:lvlJc w:val="left"/>
      <w:pPr>
        <w:tabs>
          <w:tab w:val="num" w:pos="3600"/>
        </w:tabs>
        <w:ind w:left="3600" w:hanging="360"/>
      </w:pPr>
      <w:rPr>
        <w:rFonts w:ascii="Wingdings" w:hAnsi="Wingdings" w:hint="default"/>
      </w:rPr>
    </w:lvl>
    <w:lvl w:ilvl="5" w:tplc="5EF2D1D4" w:tentative="1">
      <w:start w:val="1"/>
      <w:numFmt w:val="bullet"/>
      <w:lvlText w:val=""/>
      <w:lvlJc w:val="left"/>
      <w:pPr>
        <w:tabs>
          <w:tab w:val="num" w:pos="4320"/>
        </w:tabs>
        <w:ind w:left="4320" w:hanging="360"/>
      </w:pPr>
      <w:rPr>
        <w:rFonts w:ascii="Wingdings" w:hAnsi="Wingdings" w:hint="default"/>
      </w:rPr>
    </w:lvl>
    <w:lvl w:ilvl="6" w:tplc="445CFDAC" w:tentative="1">
      <w:start w:val="1"/>
      <w:numFmt w:val="bullet"/>
      <w:lvlText w:val=""/>
      <w:lvlJc w:val="left"/>
      <w:pPr>
        <w:tabs>
          <w:tab w:val="num" w:pos="5040"/>
        </w:tabs>
        <w:ind w:left="5040" w:hanging="360"/>
      </w:pPr>
      <w:rPr>
        <w:rFonts w:ascii="Wingdings" w:hAnsi="Wingdings" w:hint="default"/>
      </w:rPr>
    </w:lvl>
    <w:lvl w:ilvl="7" w:tplc="61B82E22" w:tentative="1">
      <w:start w:val="1"/>
      <w:numFmt w:val="bullet"/>
      <w:lvlText w:val=""/>
      <w:lvlJc w:val="left"/>
      <w:pPr>
        <w:tabs>
          <w:tab w:val="num" w:pos="5760"/>
        </w:tabs>
        <w:ind w:left="5760" w:hanging="360"/>
      </w:pPr>
      <w:rPr>
        <w:rFonts w:ascii="Wingdings" w:hAnsi="Wingdings" w:hint="default"/>
      </w:rPr>
    </w:lvl>
    <w:lvl w:ilvl="8" w:tplc="33FA6F48" w:tentative="1">
      <w:start w:val="1"/>
      <w:numFmt w:val="bullet"/>
      <w:lvlText w:val=""/>
      <w:lvlJc w:val="left"/>
      <w:pPr>
        <w:tabs>
          <w:tab w:val="num" w:pos="6480"/>
        </w:tabs>
        <w:ind w:left="6480" w:hanging="360"/>
      </w:pPr>
      <w:rPr>
        <w:rFonts w:ascii="Wingdings" w:hAnsi="Wingdings" w:hint="default"/>
      </w:rPr>
    </w:lvl>
  </w:abstractNum>
  <w:abstractNum w:abstractNumId="12">
    <w:nsid w:val="2B330756"/>
    <w:multiLevelType w:val="hybridMultilevel"/>
    <w:tmpl w:val="236E79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DDC0132"/>
    <w:multiLevelType w:val="hybridMultilevel"/>
    <w:tmpl w:val="1A881C2A"/>
    <w:lvl w:ilvl="0" w:tplc="E4925D5C">
      <w:start w:val="1"/>
      <w:numFmt w:val="bullet"/>
      <w:lvlText w:val="•"/>
      <w:lvlJc w:val="left"/>
      <w:pPr>
        <w:tabs>
          <w:tab w:val="num" w:pos="720"/>
        </w:tabs>
        <w:ind w:left="720" w:hanging="360"/>
      </w:pPr>
      <w:rPr>
        <w:rFonts w:ascii="Times New Roman" w:hAnsi="Times New Roman" w:hint="default"/>
      </w:rPr>
    </w:lvl>
    <w:lvl w:ilvl="1" w:tplc="1E9A3E6A" w:tentative="1">
      <w:start w:val="1"/>
      <w:numFmt w:val="bullet"/>
      <w:lvlText w:val="•"/>
      <w:lvlJc w:val="left"/>
      <w:pPr>
        <w:tabs>
          <w:tab w:val="num" w:pos="1440"/>
        </w:tabs>
        <w:ind w:left="1440" w:hanging="360"/>
      </w:pPr>
      <w:rPr>
        <w:rFonts w:ascii="Times New Roman" w:hAnsi="Times New Roman" w:hint="default"/>
      </w:rPr>
    </w:lvl>
    <w:lvl w:ilvl="2" w:tplc="D9ECCC6C" w:tentative="1">
      <w:start w:val="1"/>
      <w:numFmt w:val="bullet"/>
      <w:lvlText w:val="•"/>
      <w:lvlJc w:val="left"/>
      <w:pPr>
        <w:tabs>
          <w:tab w:val="num" w:pos="2160"/>
        </w:tabs>
        <w:ind w:left="2160" w:hanging="360"/>
      </w:pPr>
      <w:rPr>
        <w:rFonts w:ascii="Times New Roman" w:hAnsi="Times New Roman" w:hint="default"/>
      </w:rPr>
    </w:lvl>
    <w:lvl w:ilvl="3" w:tplc="C3C63DD2" w:tentative="1">
      <w:start w:val="1"/>
      <w:numFmt w:val="bullet"/>
      <w:lvlText w:val="•"/>
      <w:lvlJc w:val="left"/>
      <w:pPr>
        <w:tabs>
          <w:tab w:val="num" w:pos="2880"/>
        </w:tabs>
        <w:ind w:left="2880" w:hanging="360"/>
      </w:pPr>
      <w:rPr>
        <w:rFonts w:ascii="Times New Roman" w:hAnsi="Times New Roman" w:hint="default"/>
      </w:rPr>
    </w:lvl>
    <w:lvl w:ilvl="4" w:tplc="11D09C90" w:tentative="1">
      <w:start w:val="1"/>
      <w:numFmt w:val="bullet"/>
      <w:lvlText w:val="•"/>
      <w:lvlJc w:val="left"/>
      <w:pPr>
        <w:tabs>
          <w:tab w:val="num" w:pos="3600"/>
        </w:tabs>
        <w:ind w:left="3600" w:hanging="360"/>
      </w:pPr>
      <w:rPr>
        <w:rFonts w:ascii="Times New Roman" w:hAnsi="Times New Roman" w:hint="default"/>
      </w:rPr>
    </w:lvl>
    <w:lvl w:ilvl="5" w:tplc="C7827872" w:tentative="1">
      <w:start w:val="1"/>
      <w:numFmt w:val="bullet"/>
      <w:lvlText w:val="•"/>
      <w:lvlJc w:val="left"/>
      <w:pPr>
        <w:tabs>
          <w:tab w:val="num" w:pos="4320"/>
        </w:tabs>
        <w:ind w:left="4320" w:hanging="360"/>
      </w:pPr>
      <w:rPr>
        <w:rFonts w:ascii="Times New Roman" w:hAnsi="Times New Roman" w:hint="default"/>
      </w:rPr>
    </w:lvl>
    <w:lvl w:ilvl="6" w:tplc="090EE156" w:tentative="1">
      <w:start w:val="1"/>
      <w:numFmt w:val="bullet"/>
      <w:lvlText w:val="•"/>
      <w:lvlJc w:val="left"/>
      <w:pPr>
        <w:tabs>
          <w:tab w:val="num" w:pos="5040"/>
        </w:tabs>
        <w:ind w:left="5040" w:hanging="360"/>
      </w:pPr>
      <w:rPr>
        <w:rFonts w:ascii="Times New Roman" w:hAnsi="Times New Roman" w:hint="default"/>
      </w:rPr>
    </w:lvl>
    <w:lvl w:ilvl="7" w:tplc="5A46CA80" w:tentative="1">
      <w:start w:val="1"/>
      <w:numFmt w:val="bullet"/>
      <w:lvlText w:val="•"/>
      <w:lvlJc w:val="left"/>
      <w:pPr>
        <w:tabs>
          <w:tab w:val="num" w:pos="5760"/>
        </w:tabs>
        <w:ind w:left="5760" w:hanging="360"/>
      </w:pPr>
      <w:rPr>
        <w:rFonts w:ascii="Times New Roman" w:hAnsi="Times New Roman" w:hint="default"/>
      </w:rPr>
    </w:lvl>
    <w:lvl w:ilvl="8" w:tplc="3684DBD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E984132"/>
    <w:multiLevelType w:val="hybridMultilevel"/>
    <w:tmpl w:val="3A563EB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5">
    <w:nsid w:val="302B11CA"/>
    <w:multiLevelType w:val="hybridMultilevel"/>
    <w:tmpl w:val="5B623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390B49"/>
    <w:multiLevelType w:val="hybridMultilevel"/>
    <w:tmpl w:val="57780370"/>
    <w:lvl w:ilvl="0" w:tplc="23B069E2">
      <w:start w:val="1"/>
      <w:numFmt w:val="bullet"/>
      <w:lvlText w:val=""/>
      <w:lvlJc w:val="left"/>
      <w:pPr>
        <w:tabs>
          <w:tab w:val="num" w:pos="502"/>
        </w:tabs>
        <w:ind w:left="502" w:hanging="360"/>
      </w:pPr>
      <w:rPr>
        <w:rFonts w:ascii="Wingdings" w:hAnsi="Wingdings" w:hint="default"/>
      </w:rPr>
    </w:lvl>
    <w:lvl w:ilvl="1" w:tplc="6C78BE38" w:tentative="1">
      <w:start w:val="1"/>
      <w:numFmt w:val="bullet"/>
      <w:lvlText w:val=""/>
      <w:lvlJc w:val="left"/>
      <w:pPr>
        <w:tabs>
          <w:tab w:val="num" w:pos="1222"/>
        </w:tabs>
        <w:ind w:left="1222" w:hanging="360"/>
      </w:pPr>
      <w:rPr>
        <w:rFonts w:ascii="Wingdings" w:hAnsi="Wingdings" w:hint="default"/>
      </w:rPr>
    </w:lvl>
    <w:lvl w:ilvl="2" w:tplc="0F4EA8DA" w:tentative="1">
      <w:start w:val="1"/>
      <w:numFmt w:val="bullet"/>
      <w:lvlText w:val=""/>
      <w:lvlJc w:val="left"/>
      <w:pPr>
        <w:tabs>
          <w:tab w:val="num" w:pos="1942"/>
        </w:tabs>
        <w:ind w:left="1942" w:hanging="360"/>
      </w:pPr>
      <w:rPr>
        <w:rFonts w:ascii="Wingdings" w:hAnsi="Wingdings" w:hint="default"/>
      </w:rPr>
    </w:lvl>
    <w:lvl w:ilvl="3" w:tplc="4F283A6A" w:tentative="1">
      <w:start w:val="1"/>
      <w:numFmt w:val="bullet"/>
      <w:lvlText w:val=""/>
      <w:lvlJc w:val="left"/>
      <w:pPr>
        <w:tabs>
          <w:tab w:val="num" w:pos="2662"/>
        </w:tabs>
        <w:ind w:left="2662" w:hanging="360"/>
      </w:pPr>
      <w:rPr>
        <w:rFonts w:ascii="Wingdings" w:hAnsi="Wingdings" w:hint="default"/>
      </w:rPr>
    </w:lvl>
    <w:lvl w:ilvl="4" w:tplc="455C3FAE" w:tentative="1">
      <w:start w:val="1"/>
      <w:numFmt w:val="bullet"/>
      <w:lvlText w:val=""/>
      <w:lvlJc w:val="left"/>
      <w:pPr>
        <w:tabs>
          <w:tab w:val="num" w:pos="3382"/>
        </w:tabs>
        <w:ind w:left="3382" w:hanging="360"/>
      </w:pPr>
      <w:rPr>
        <w:rFonts w:ascii="Wingdings" w:hAnsi="Wingdings" w:hint="default"/>
      </w:rPr>
    </w:lvl>
    <w:lvl w:ilvl="5" w:tplc="5BCE4570" w:tentative="1">
      <w:start w:val="1"/>
      <w:numFmt w:val="bullet"/>
      <w:lvlText w:val=""/>
      <w:lvlJc w:val="left"/>
      <w:pPr>
        <w:tabs>
          <w:tab w:val="num" w:pos="4102"/>
        </w:tabs>
        <w:ind w:left="4102" w:hanging="360"/>
      </w:pPr>
      <w:rPr>
        <w:rFonts w:ascii="Wingdings" w:hAnsi="Wingdings" w:hint="default"/>
      </w:rPr>
    </w:lvl>
    <w:lvl w:ilvl="6" w:tplc="68AC27F6" w:tentative="1">
      <w:start w:val="1"/>
      <w:numFmt w:val="bullet"/>
      <w:lvlText w:val=""/>
      <w:lvlJc w:val="left"/>
      <w:pPr>
        <w:tabs>
          <w:tab w:val="num" w:pos="4822"/>
        </w:tabs>
        <w:ind w:left="4822" w:hanging="360"/>
      </w:pPr>
      <w:rPr>
        <w:rFonts w:ascii="Wingdings" w:hAnsi="Wingdings" w:hint="default"/>
      </w:rPr>
    </w:lvl>
    <w:lvl w:ilvl="7" w:tplc="9320DF7A" w:tentative="1">
      <w:start w:val="1"/>
      <w:numFmt w:val="bullet"/>
      <w:lvlText w:val=""/>
      <w:lvlJc w:val="left"/>
      <w:pPr>
        <w:tabs>
          <w:tab w:val="num" w:pos="5542"/>
        </w:tabs>
        <w:ind w:left="5542" w:hanging="360"/>
      </w:pPr>
      <w:rPr>
        <w:rFonts w:ascii="Wingdings" w:hAnsi="Wingdings" w:hint="default"/>
      </w:rPr>
    </w:lvl>
    <w:lvl w:ilvl="8" w:tplc="DC08D716" w:tentative="1">
      <w:start w:val="1"/>
      <w:numFmt w:val="bullet"/>
      <w:lvlText w:val=""/>
      <w:lvlJc w:val="left"/>
      <w:pPr>
        <w:tabs>
          <w:tab w:val="num" w:pos="6262"/>
        </w:tabs>
        <w:ind w:left="6262" w:hanging="360"/>
      </w:pPr>
      <w:rPr>
        <w:rFonts w:ascii="Wingdings" w:hAnsi="Wingdings" w:hint="default"/>
      </w:rPr>
    </w:lvl>
  </w:abstractNum>
  <w:abstractNum w:abstractNumId="17">
    <w:nsid w:val="3A603581"/>
    <w:multiLevelType w:val="hybridMultilevel"/>
    <w:tmpl w:val="A5D42FDE"/>
    <w:lvl w:ilvl="0" w:tplc="DC6A822C">
      <w:start w:val="1"/>
      <w:numFmt w:val="bullet"/>
      <w:lvlText w:val=""/>
      <w:lvlJc w:val="left"/>
      <w:pPr>
        <w:tabs>
          <w:tab w:val="num" w:pos="360"/>
        </w:tabs>
        <w:ind w:left="360" w:hanging="360"/>
      </w:pPr>
      <w:rPr>
        <w:rFonts w:ascii="Wingdings" w:hAnsi="Wingdings" w:hint="default"/>
      </w:rPr>
    </w:lvl>
    <w:lvl w:ilvl="1" w:tplc="7A7EC744" w:tentative="1">
      <w:start w:val="1"/>
      <w:numFmt w:val="bullet"/>
      <w:lvlText w:val=""/>
      <w:lvlJc w:val="left"/>
      <w:pPr>
        <w:tabs>
          <w:tab w:val="num" w:pos="1080"/>
        </w:tabs>
        <w:ind w:left="1080" w:hanging="360"/>
      </w:pPr>
      <w:rPr>
        <w:rFonts w:ascii="Wingdings" w:hAnsi="Wingdings" w:hint="default"/>
      </w:rPr>
    </w:lvl>
    <w:lvl w:ilvl="2" w:tplc="27AE9D98" w:tentative="1">
      <w:start w:val="1"/>
      <w:numFmt w:val="bullet"/>
      <w:lvlText w:val=""/>
      <w:lvlJc w:val="left"/>
      <w:pPr>
        <w:tabs>
          <w:tab w:val="num" w:pos="1800"/>
        </w:tabs>
        <w:ind w:left="1800" w:hanging="360"/>
      </w:pPr>
      <w:rPr>
        <w:rFonts w:ascii="Wingdings" w:hAnsi="Wingdings" w:hint="default"/>
      </w:rPr>
    </w:lvl>
    <w:lvl w:ilvl="3" w:tplc="5C00C0E0" w:tentative="1">
      <w:start w:val="1"/>
      <w:numFmt w:val="bullet"/>
      <w:lvlText w:val=""/>
      <w:lvlJc w:val="left"/>
      <w:pPr>
        <w:tabs>
          <w:tab w:val="num" w:pos="2520"/>
        </w:tabs>
        <w:ind w:left="2520" w:hanging="360"/>
      </w:pPr>
      <w:rPr>
        <w:rFonts w:ascii="Wingdings" w:hAnsi="Wingdings" w:hint="default"/>
      </w:rPr>
    </w:lvl>
    <w:lvl w:ilvl="4" w:tplc="CED07F96" w:tentative="1">
      <w:start w:val="1"/>
      <w:numFmt w:val="bullet"/>
      <w:lvlText w:val=""/>
      <w:lvlJc w:val="left"/>
      <w:pPr>
        <w:tabs>
          <w:tab w:val="num" w:pos="3240"/>
        </w:tabs>
        <w:ind w:left="3240" w:hanging="360"/>
      </w:pPr>
      <w:rPr>
        <w:rFonts w:ascii="Wingdings" w:hAnsi="Wingdings" w:hint="default"/>
      </w:rPr>
    </w:lvl>
    <w:lvl w:ilvl="5" w:tplc="07E402D4" w:tentative="1">
      <w:start w:val="1"/>
      <w:numFmt w:val="bullet"/>
      <w:lvlText w:val=""/>
      <w:lvlJc w:val="left"/>
      <w:pPr>
        <w:tabs>
          <w:tab w:val="num" w:pos="3960"/>
        </w:tabs>
        <w:ind w:left="3960" w:hanging="360"/>
      </w:pPr>
      <w:rPr>
        <w:rFonts w:ascii="Wingdings" w:hAnsi="Wingdings" w:hint="default"/>
      </w:rPr>
    </w:lvl>
    <w:lvl w:ilvl="6" w:tplc="F15618B8" w:tentative="1">
      <w:start w:val="1"/>
      <w:numFmt w:val="bullet"/>
      <w:lvlText w:val=""/>
      <w:lvlJc w:val="left"/>
      <w:pPr>
        <w:tabs>
          <w:tab w:val="num" w:pos="4680"/>
        </w:tabs>
        <w:ind w:left="4680" w:hanging="360"/>
      </w:pPr>
      <w:rPr>
        <w:rFonts w:ascii="Wingdings" w:hAnsi="Wingdings" w:hint="default"/>
      </w:rPr>
    </w:lvl>
    <w:lvl w:ilvl="7" w:tplc="99561ABA" w:tentative="1">
      <w:start w:val="1"/>
      <w:numFmt w:val="bullet"/>
      <w:lvlText w:val=""/>
      <w:lvlJc w:val="left"/>
      <w:pPr>
        <w:tabs>
          <w:tab w:val="num" w:pos="5400"/>
        </w:tabs>
        <w:ind w:left="5400" w:hanging="360"/>
      </w:pPr>
      <w:rPr>
        <w:rFonts w:ascii="Wingdings" w:hAnsi="Wingdings" w:hint="default"/>
      </w:rPr>
    </w:lvl>
    <w:lvl w:ilvl="8" w:tplc="A3D847EE" w:tentative="1">
      <w:start w:val="1"/>
      <w:numFmt w:val="bullet"/>
      <w:lvlText w:val=""/>
      <w:lvlJc w:val="left"/>
      <w:pPr>
        <w:tabs>
          <w:tab w:val="num" w:pos="6120"/>
        </w:tabs>
        <w:ind w:left="6120" w:hanging="360"/>
      </w:pPr>
      <w:rPr>
        <w:rFonts w:ascii="Wingdings" w:hAnsi="Wingdings" w:hint="default"/>
      </w:rPr>
    </w:lvl>
  </w:abstractNum>
  <w:abstractNum w:abstractNumId="18">
    <w:nsid w:val="3E575B2A"/>
    <w:multiLevelType w:val="hybridMultilevel"/>
    <w:tmpl w:val="62A836E0"/>
    <w:lvl w:ilvl="0" w:tplc="7A40842A">
      <w:start w:val="1"/>
      <w:numFmt w:val="bullet"/>
      <w:lvlText w:val=""/>
      <w:lvlJc w:val="left"/>
      <w:pPr>
        <w:tabs>
          <w:tab w:val="num" w:pos="720"/>
        </w:tabs>
        <w:ind w:left="720" w:hanging="360"/>
      </w:pPr>
      <w:rPr>
        <w:rFonts w:ascii="Wingdings" w:hAnsi="Wingdings" w:hint="default"/>
      </w:rPr>
    </w:lvl>
    <w:lvl w:ilvl="1" w:tplc="9F6ECF08" w:tentative="1">
      <w:start w:val="1"/>
      <w:numFmt w:val="bullet"/>
      <w:lvlText w:val=""/>
      <w:lvlJc w:val="left"/>
      <w:pPr>
        <w:tabs>
          <w:tab w:val="num" w:pos="1440"/>
        </w:tabs>
        <w:ind w:left="1440" w:hanging="360"/>
      </w:pPr>
      <w:rPr>
        <w:rFonts w:ascii="Wingdings" w:hAnsi="Wingdings" w:hint="default"/>
      </w:rPr>
    </w:lvl>
    <w:lvl w:ilvl="2" w:tplc="0D7A8400" w:tentative="1">
      <w:start w:val="1"/>
      <w:numFmt w:val="bullet"/>
      <w:lvlText w:val=""/>
      <w:lvlJc w:val="left"/>
      <w:pPr>
        <w:tabs>
          <w:tab w:val="num" w:pos="2160"/>
        </w:tabs>
        <w:ind w:left="2160" w:hanging="360"/>
      </w:pPr>
      <w:rPr>
        <w:rFonts w:ascii="Wingdings" w:hAnsi="Wingdings" w:hint="default"/>
      </w:rPr>
    </w:lvl>
    <w:lvl w:ilvl="3" w:tplc="5CAC9068" w:tentative="1">
      <w:start w:val="1"/>
      <w:numFmt w:val="bullet"/>
      <w:lvlText w:val=""/>
      <w:lvlJc w:val="left"/>
      <w:pPr>
        <w:tabs>
          <w:tab w:val="num" w:pos="2880"/>
        </w:tabs>
        <w:ind w:left="2880" w:hanging="360"/>
      </w:pPr>
      <w:rPr>
        <w:rFonts w:ascii="Wingdings" w:hAnsi="Wingdings" w:hint="default"/>
      </w:rPr>
    </w:lvl>
    <w:lvl w:ilvl="4" w:tplc="79CE5E78" w:tentative="1">
      <w:start w:val="1"/>
      <w:numFmt w:val="bullet"/>
      <w:lvlText w:val=""/>
      <w:lvlJc w:val="left"/>
      <w:pPr>
        <w:tabs>
          <w:tab w:val="num" w:pos="3600"/>
        </w:tabs>
        <w:ind w:left="3600" w:hanging="360"/>
      </w:pPr>
      <w:rPr>
        <w:rFonts w:ascii="Wingdings" w:hAnsi="Wingdings" w:hint="default"/>
      </w:rPr>
    </w:lvl>
    <w:lvl w:ilvl="5" w:tplc="77F46AAC" w:tentative="1">
      <w:start w:val="1"/>
      <w:numFmt w:val="bullet"/>
      <w:lvlText w:val=""/>
      <w:lvlJc w:val="left"/>
      <w:pPr>
        <w:tabs>
          <w:tab w:val="num" w:pos="4320"/>
        </w:tabs>
        <w:ind w:left="4320" w:hanging="360"/>
      </w:pPr>
      <w:rPr>
        <w:rFonts w:ascii="Wingdings" w:hAnsi="Wingdings" w:hint="default"/>
      </w:rPr>
    </w:lvl>
    <w:lvl w:ilvl="6" w:tplc="CABC3BD2" w:tentative="1">
      <w:start w:val="1"/>
      <w:numFmt w:val="bullet"/>
      <w:lvlText w:val=""/>
      <w:lvlJc w:val="left"/>
      <w:pPr>
        <w:tabs>
          <w:tab w:val="num" w:pos="5040"/>
        </w:tabs>
        <w:ind w:left="5040" w:hanging="360"/>
      </w:pPr>
      <w:rPr>
        <w:rFonts w:ascii="Wingdings" w:hAnsi="Wingdings" w:hint="default"/>
      </w:rPr>
    </w:lvl>
    <w:lvl w:ilvl="7" w:tplc="58D8D64A" w:tentative="1">
      <w:start w:val="1"/>
      <w:numFmt w:val="bullet"/>
      <w:lvlText w:val=""/>
      <w:lvlJc w:val="left"/>
      <w:pPr>
        <w:tabs>
          <w:tab w:val="num" w:pos="5760"/>
        </w:tabs>
        <w:ind w:left="5760" w:hanging="360"/>
      </w:pPr>
      <w:rPr>
        <w:rFonts w:ascii="Wingdings" w:hAnsi="Wingdings" w:hint="default"/>
      </w:rPr>
    </w:lvl>
    <w:lvl w:ilvl="8" w:tplc="5818E476" w:tentative="1">
      <w:start w:val="1"/>
      <w:numFmt w:val="bullet"/>
      <w:lvlText w:val=""/>
      <w:lvlJc w:val="left"/>
      <w:pPr>
        <w:tabs>
          <w:tab w:val="num" w:pos="6480"/>
        </w:tabs>
        <w:ind w:left="6480" w:hanging="360"/>
      </w:pPr>
      <w:rPr>
        <w:rFonts w:ascii="Wingdings" w:hAnsi="Wingdings" w:hint="default"/>
      </w:rPr>
    </w:lvl>
  </w:abstractNum>
  <w:abstractNum w:abstractNumId="19">
    <w:nsid w:val="41162BA3"/>
    <w:multiLevelType w:val="hybridMultilevel"/>
    <w:tmpl w:val="8452BDDC"/>
    <w:lvl w:ilvl="0" w:tplc="3E4AFE6A">
      <w:start w:val="1"/>
      <w:numFmt w:val="bullet"/>
      <w:lvlText w:val="•"/>
      <w:lvlJc w:val="left"/>
      <w:pPr>
        <w:tabs>
          <w:tab w:val="num" w:pos="720"/>
        </w:tabs>
        <w:ind w:left="720" w:hanging="360"/>
      </w:pPr>
      <w:rPr>
        <w:rFonts w:ascii="Arial" w:hAnsi="Arial" w:hint="default"/>
      </w:rPr>
    </w:lvl>
    <w:lvl w:ilvl="1" w:tplc="AF861624" w:tentative="1">
      <w:start w:val="1"/>
      <w:numFmt w:val="bullet"/>
      <w:lvlText w:val="•"/>
      <w:lvlJc w:val="left"/>
      <w:pPr>
        <w:tabs>
          <w:tab w:val="num" w:pos="1440"/>
        </w:tabs>
        <w:ind w:left="1440" w:hanging="360"/>
      </w:pPr>
      <w:rPr>
        <w:rFonts w:ascii="Arial" w:hAnsi="Arial" w:hint="default"/>
      </w:rPr>
    </w:lvl>
    <w:lvl w:ilvl="2" w:tplc="C62AF730" w:tentative="1">
      <w:start w:val="1"/>
      <w:numFmt w:val="bullet"/>
      <w:lvlText w:val="•"/>
      <w:lvlJc w:val="left"/>
      <w:pPr>
        <w:tabs>
          <w:tab w:val="num" w:pos="2160"/>
        </w:tabs>
        <w:ind w:left="2160" w:hanging="360"/>
      </w:pPr>
      <w:rPr>
        <w:rFonts w:ascii="Arial" w:hAnsi="Arial" w:hint="default"/>
      </w:rPr>
    </w:lvl>
    <w:lvl w:ilvl="3" w:tplc="8E0861FA" w:tentative="1">
      <w:start w:val="1"/>
      <w:numFmt w:val="bullet"/>
      <w:lvlText w:val="•"/>
      <w:lvlJc w:val="left"/>
      <w:pPr>
        <w:tabs>
          <w:tab w:val="num" w:pos="2880"/>
        </w:tabs>
        <w:ind w:left="2880" w:hanging="360"/>
      </w:pPr>
      <w:rPr>
        <w:rFonts w:ascii="Arial" w:hAnsi="Arial" w:hint="default"/>
      </w:rPr>
    </w:lvl>
    <w:lvl w:ilvl="4" w:tplc="4D08866A" w:tentative="1">
      <w:start w:val="1"/>
      <w:numFmt w:val="bullet"/>
      <w:lvlText w:val="•"/>
      <w:lvlJc w:val="left"/>
      <w:pPr>
        <w:tabs>
          <w:tab w:val="num" w:pos="3600"/>
        </w:tabs>
        <w:ind w:left="3600" w:hanging="360"/>
      </w:pPr>
      <w:rPr>
        <w:rFonts w:ascii="Arial" w:hAnsi="Arial" w:hint="default"/>
      </w:rPr>
    </w:lvl>
    <w:lvl w:ilvl="5" w:tplc="354046CA" w:tentative="1">
      <w:start w:val="1"/>
      <w:numFmt w:val="bullet"/>
      <w:lvlText w:val="•"/>
      <w:lvlJc w:val="left"/>
      <w:pPr>
        <w:tabs>
          <w:tab w:val="num" w:pos="4320"/>
        </w:tabs>
        <w:ind w:left="4320" w:hanging="360"/>
      </w:pPr>
      <w:rPr>
        <w:rFonts w:ascii="Arial" w:hAnsi="Arial" w:hint="default"/>
      </w:rPr>
    </w:lvl>
    <w:lvl w:ilvl="6" w:tplc="43707C14" w:tentative="1">
      <w:start w:val="1"/>
      <w:numFmt w:val="bullet"/>
      <w:lvlText w:val="•"/>
      <w:lvlJc w:val="left"/>
      <w:pPr>
        <w:tabs>
          <w:tab w:val="num" w:pos="5040"/>
        </w:tabs>
        <w:ind w:left="5040" w:hanging="360"/>
      </w:pPr>
      <w:rPr>
        <w:rFonts w:ascii="Arial" w:hAnsi="Arial" w:hint="default"/>
      </w:rPr>
    </w:lvl>
    <w:lvl w:ilvl="7" w:tplc="7C28AEE4" w:tentative="1">
      <w:start w:val="1"/>
      <w:numFmt w:val="bullet"/>
      <w:lvlText w:val="•"/>
      <w:lvlJc w:val="left"/>
      <w:pPr>
        <w:tabs>
          <w:tab w:val="num" w:pos="5760"/>
        </w:tabs>
        <w:ind w:left="5760" w:hanging="360"/>
      </w:pPr>
      <w:rPr>
        <w:rFonts w:ascii="Arial" w:hAnsi="Arial" w:hint="default"/>
      </w:rPr>
    </w:lvl>
    <w:lvl w:ilvl="8" w:tplc="DB6AFC04" w:tentative="1">
      <w:start w:val="1"/>
      <w:numFmt w:val="bullet"/>
      <w:lvlText w:val="•"/>
      <w:lvlJc w:val="left"/>
      <w:pPr>
        <w:tabs>
          <w:tab w:val="num" w:pos="6480"/>
        </w:tabs>
        <w:ind w:left="6480" w:hanging="360"/>
      </w:pPr>
      <w:rPr>
        <w:rFonts w:ascii="Arial" w:hAnsi="Arial" w:hint="default"/>
      </w:rPr>
    </w:lvl>
  </w:abstractNum>
  <w:abstractNum w:abstractNumId="20">
    <w:nsid w:val="43BC3AB2"/>
    <w:multiLevelType w:val="hybridMultilevel"/>
    <w:tmpl w:val="0792CC1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45AB7C6F"/>
    <w:multiLevelType w:val="hybridMultilevel"/>
    <w:tmpl w:val="01A68C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193BFC"/>
    <w:multiLevelType w:val="hybridMultilevel"/>
    <w:tmpl w:val="860023CC"/>
    <w:lvl w:ilvl="0" w:tplc="51440B6C">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1E55B4"/>
    <w:multiLevelType w:val="hybridMultilevel"/>
    <w:tmpl w:val="21B09EAA"/>
    <w:lvl w:ilvl="0" w:tplc="92122F10">
      <w:start w:val="1"/>
      <w:numFmt w:val="bullet"/>
      <w:lvlText w:val="•"/>
      <w:lvlJc w:val="left"/>
      <w:pPr>
        <w:tabs>
          <w:tab w:val="num" w:pos="720"/>
        </w:tabs>
        <w:ind w:left="720" w:hanging="360"/>
      </w:pPr>
      <w:rPr>
        <w:rFonts w:ascii="Arial" w:hAnsi="Arial" w:hint="default"/>
      </w:rPr>
    </w:lvl>
    <w:lvl w:ilvl="1" w:tplc="D780C0F6" w:tentative="1">
      <w:start w:val="1"/>
      <w:numFmt w:val="bullet"/>
      <w:lvlText w:val="•"/>
      <w:lvlJc w:val="left"/>
      <w:pPr>
        <w:tabs>
          <w:tab w:val="num" w:pos="1440"/>
        </w:tabs>
        <w:ind w:left="1440" w:hanging="360"/>
      </w:pPr>
      <w:rPr>
        <w:rFonts w:ascii="Arial" w:hAnsi="Arial" w:hint="default"/>
      </w:rPr>
    </w:lvl>
    <w:lvl w:ilvl="2" w:tplc="3134FA4E" w:tentative="1">
      <w:start w:val="1"/>
      <w:numFmt w:val="bullet"/>
      <w:lvlText w:val="•"/>
      <w:lvlJc w:val="left"/>
      <w:pPr>
        <w:tabs>
          <w:tab w:val="num" w:pos="2160"/>
        </w:tabs>
        <w:ind w:left="2160" w:hanging="360"/>
      </w:pPr>
      <w:rPr>
        <w:rFonts w:ascii="Arial" w:hAnsi="Arial" w:hint="default"/>
      </w:rPr>
    </w:lvl>
    <w:lvl w:ilvl="3" w:tplc="21DC3FCE" w:tentative="1">
      <w:start w:val="1"/>
      <w:numFmt w:val="bullet"/>
      <w:lvlText w:val="•"/>
      <w:lvlJc w:val="left"/>
      <w:pPr>
        <w:tabs>
          <w:tab w:val="num" w:pos="2880"/>
        </w:tabs>
        <w:ind w:left="2880" w:hanging="360"/>
      </w:pPr>
      <w:rPr>
        <w:rFonts w:ascii="Arial" w:hAnsi="Arial" w:hint="default"/>
      </w:rPr>
    </w:lvl>
    <w:lvl w:ilvl="4" w:tplc="234469CC" w:tentative="1">
      <w:start w:val="1"/>
      <w:numFmt w:val="bullet"/>
      <w:lvlText w:val="•"/>
      <w:lvlJc w:val="left"/>
      <w:pPr>
        <w:tabs>
          <w:tab w:val="num" w:pos="3600"/>
        </w:tabs>
        <w:ind w:left="3600" w:hanging="360"/>
      </w:pPr>
      <w:rPr>
        <w:rFonts w:ascii="Arial" w:hAnsi="Arial" w:hint="default"/>
      </w:rPr>
    </w:lvl>
    <w:lvl w:ilvl="5" w:tplc="1FB609A8" w:tentative="1">
      <w:start w:val="1"/>
      <w:numFmt w:val="bullet"/>
      <w:lvlText w:val="•"/>
      <w:lvlJc w:val="left"/>
      <w:pPr>
        <w:tabs>
          <w:tab w:val="num" w:pos="4320"/>
        </w:tabs>
        <w:ind w:left="4320" w:hanging="360"/>
      </w:pPr>
      <w:rPr>
        <w:rFonts w:ascii="Arial" w:hAnsi="Arial" w:hint="default"/>
      </w:rPr>
    </w:lvl>
    <w:lvl w:ilvl="6" w:tplc="F3467846" w:tentative="1">
      <w:start w:val="1"/>
      <w:numFmt w:val="bullet"/>
      <w:lvlText w:val="•"/>
      <w:lvlJc w:val="left"/>
      <w:pPr>
        <w:tabs>
          <w:tab w:val="num" w:pos="5040"/>
        </w:tabs>
        <w:ind w:left="5040" w:hanging="360"/>
      </w:pPr>
      <w:rPr>
        <w:rFonts w:ascii="Arial" w:hAnsi="Arial" w:hint="default"/>
      </w:rPr>
    </w:lvl>
    <w:lvl w:ilvl="7" w:tplc="87D8F4DA" w:tentative="1">
      <w:start w:val="1"/>
      <w:numFmt w:val="bullet"/>
      <w:lvlText w:val="•"/>
      <w:lvlJc w:val="left"/>
      <w:pPr>
        <w:tabs>
          <w:tab w:val="num" w:pos="5760"/>
        </w:tabs>
        <w:ind w:left="5760" w:hanging="360"/>
      </w:pPr>
      <w:rPr>
        <w:rFonts w:ascii="Arial" w:hAnsi="Arial" w:hint="default"/>
      </w:rPr>
    </w:lvl>
    <w:lvl w:ilvl="8" w:tplc="E5FEDEC2" w:tentative="1">
      <w:start w:val="1"/>
      <w:numFmt w:val="bullet"/>
      <w:lvlText w:val="•"/>
      <w:lvlJc w:val="left"/>
      <w:pPr>
        <w:tabs>
          <w:tab w:val="num" w:pos="6480"/>
        </w:tabs>
        <w:ind w:left="6480" w:hanging="360"/>
      </w:pPr>
      <w:rPr>
        <w:rFonts w:ascii="Arial" w:hAnsi="Arial" w:hint="default"/>
      </w:rPr>
    </w:lvl>
  </w:abstractNum>
  <w:abstractNum w:abstractNumId="24">
    <w:nsid w:val="5C951991"/>
    <w:multiLevelType w:val="hybridMultilevel"/>
    <w:tmpl w:val="FE2680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3C0139"/>
    <w:multiLevelType w:val="hybridMultilevel"/>
    <w:tmpl w:val="1D4403B0"/>
    <w:lvl w:ilvl="0" w:tplc="DE1EA94C">
      <w:start w:val="1"/>
      <w:numFmt w:val="bullet"/>
      <w:lvlText w:val="•"/>
      <w:lvlJc w:val="left"/>
      <w:pPr>
        <w:tabs>
          <w:tab w:val="num" w:pos="720"/>
        </w:tabs>
        <w:ind w:left="720" w:hanging="360"/>
      </w:pPr>
      <w:rPr>
        <w:rFonts w:ascii="Arial" w:hAnsi="Arial" w:hint="default"/>
      </w:rPr>
    </w:lvl>
    <w:lvl w:ilvl="1" w:tplc="354AB35C" w:tentative="1">
      <w:start w:val="1"/>
      <w:numFmt w:val="bullet"/>
      <w:lvlText w:val="•"/>
      <w:lvlJc w:val="left"/>
      <w:pPr>
        <w:tabs>
          <w:tab w:val="num" w:pos="1440"/>
        </w:tabs>
        <w:ind w:left="1440" w:hanging="360"/>
      </w:pPr>
      <w:rPr>
        <w:rFonts w:ascii="Arial" w:hAnsi="Arial" w:hint="default"/>
      </w:rPr>
    </w:lvl>
    <w:lvl w:ilvl="2" w:tplc="50D8C396" w:tentative="1">
      <w:start w:val="1"/>
      <w:numFmt w:val="bullet"/>
      <w:lvlText w:val="•"/>
      <w:lvlJc w:val="left"/>
      <w:pPr>
        <w:tabs>
          <w:tab w:val="num" w:pos="2160"/>
        </w:tabs>
        <w:ind w:left="2160" w:hanging="360"/>
      </w:pPr>
      <w:rPr>
        <w:rFonts w:ascii="Arial" w:hAnsi="Arial" w:hint="default"/>
      </w:rPr>
    </w:lvl>
    <w:lvl w:ilvl="3" w:tplc="E924BA4E" w:tentative="1">
      <w:start w:val="1"/>
      <w:numFmt w:val="bullet"/>
      <w:lvlText w:val="•"/>
      <w:lvlJc w:val="left"/>
      <w:pPr>
        <w:tabs>
          <w:tab w:val="num" w:pos="2880"/>
        </w:tabs>
        <w:ind w:left="2880" w:hanging="360"/>
      </w:pPr>
      <w:rPr>
        <w:rFonts w:ascii="Arial" w:hAnsi="Arial" w:hint="default"/>
      </w:rPr>
    </w:lvl>
    <w:lvl w:ilvl="4" w:tplc="F2426318" w:tentative="1">
      <w:start w:val="1"/>
      <w:numFmt w:val="bullet"/>
      <w:lvlText w:val="•"/>
      <w:lvlJc w:val="left"/>
      <w:pPr>
        <w:tabs>
          <w:tab w:val="num" w:pos="3600"/>
        </w:tabs>
        <w:ind w:left="3600" w:hanging="360"/>
      </w:pPr>
      <w:rPr>
        <w:rFonts w:ascii="Arial" w:hAnsi="Arial" w:hint="default"/>
      </w:rPr>
    </w:lvl>
    <w:lvl w:ilvl="5" w:tplc="280CC1EE" w:tentative="1">
      <w:start w:val="1"/>
      <w:numFmt w:val="bullet"/>
      <w:lvlText w:val="•"/>
      <w:lvlJc w:val="left"/>
      <w:pPr>
        <w:tabs>
          <w:tab w:val="num" w:pos="4320"/>
        </w:tabs>
        <w:ind w:left="4320" w:hanging="360"/>
      </w:pPr>
      <w:rPr>
        <w:rFonts w:ascii="Arial" w:hAnsi="Arial" w:hint="default"/>
      </w:rPr>
    </w:lvl>
    <w:lvl w:ilvl="6" w:tplc="6AF258E0" w:tentative="1">
      <w:start w:val="1"/>
      <w:numFmt w:val="bullet"/>
      <w:lvlText w:val="•"/>
      <w:lvlJc w:val="left"/>
      <w:pPr>
        <w:tabs>
          <w:tab w:val="num" w:pos="5040"/>
        </w:tabs>
        <w:ind w:left="5040" w:hanging="360"/>
      </w:pPr>
      <w:rPr>
        <w:rFonts w:ascii="Arial" w:hAnsi="Arial" w:hint="default"/>
      </w:rPr>
    </w:lvl>
    <w:lvl w:ilvl="7" w:tplc="EE8893AC" w:tentative="1">
      <w:start w:val="1"/>
      <w:numFmt w:val="bullet"/>
      <w:lvlText w:val="•"/>
      <w:lvlJc w:val="left"/>
      <w:pPr>
        <w:tabs>
          <w:tab w:val="num" w:pos="5760"/>
        </w:tabs>
        <w:ind w:left="5760" w:hanging="360"/>
      </w:pPr>
      <w:rPr>
        <w:rFonts w:ascii="Arial" w:hAnsi="Arial" w:hint="default"/>
      </w:rPr>
    </w:lvl>
    <w:lvl w:ilvl="8" w:tplc="D0E4780C" w:tentative="1">
      <w:start w:val="1"/>
      <w:numFmt w:val="bullet"/>
      <w:lvlText w:val="•"/>
      <w:lvlJc w:val="left"/>
      <w:pPr>
        <w:tabs>
          <w:tab w:val="num" w:pos="6480"/>
        </w:tabs>
        <w:ind w:left="6480" w:hanging="360"/>
      </w:pPr>
      <w:rPr>
        <w:rFonts w:ascii="Arial" w:hAnsi="Arial" w:hint="default"/>
      </w:rPr>
    </w:lvl>
  </w:abstractNum>
  <w:abstractNum w:abstractNumId="26">
    <w:nsid w:val="612B07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6379520F"/>
    <w:multiLevelType w:val="hybridMultilevel"/>
    <w:tmpl w:val="8D884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577372"/>
    <w:multiLevelType w:val="hybridMultilevel"/>
    <w:tmpl w:val="6B783F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F4D1C5A"/>
    <w:multiLevelType w:val="hybridMultilevel"/>
    <w:tmpl w:val="21A4F868"/>
    <w:lvl w:ilvl="0" w:tplc="502C31D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887D75"/>
    <w:multiLevelType w:val="hybridMultilevel"/>
    <w:tmpl w:val="9134E4DE"/>
    <w:lvl w:ilvl="0" w:tplc="CBB0AE1E">
      <w:start w:val="1"/>
      <w:numFmt w:val="bullet"/>
      <w:lvlText w:val="•"/>
      <w:lvlJc w:val="left"/>
      <w:pPr>
        <w:tabs>
          <w:tab w:val="num" w:pos="720"/>
        </w:tabs>
        <w:ind w:left="720" w:hanging="360"/>
      </w:pPr>
      <w:rPr>
        <w:rFonts w:ascii="Arial" w:hAnsi="Arial" w:hint="default"/>
      </w:rPr>
    </w:lvl>
    <w:lvl w:ilvl="1" w:tplc="2D80FC5E" w:tentative="1">
      <w:start w:val="1"/>
      <w:numFmt w:val="bullet"/>
      <w:lvlText w:val="•"/>
      <w:lvlJc w:val="left"/>
      <w:pPr>
        <w:tabs>
          <w:tab w:val="num" w:pos="1440"/>
        </w:tabs>
        <w:ind w:left="1440" w:hanging="360"/>
      </w:pPr>
      <w:rPr>
        <w:rFonts w:ascii="Arial" w:hAnsi="Arial" w:hint="default"/>
      </w:rPr>
    </w:lvl>
    <w:lvl w:ilvl="2" w:tplc="571E6BD0" w:tentative="1">
      <w:start w:val="1"/>
      <w:numFmt w:val="bullet"/>
      <w:lvlText w:val="•"/>
      <w:lvlJc w:val="left"/>
      <w:pPr>
        <w:tabs>
          <w:tab w:val="num" w:pos="2160"/>
        </w:tabs>
        <w:ind w:left="2160" w:hanging="360"/>
      </w:pPr>
      <w:rPr>
        <w:rFonts w:ascii="Arial" w:hAnsi="Arial" w:hint="default"/>
      </w:rPr>
    </w:lvl>
    <w:lvl w:ilvl="3" w:tplc="6134A498" w:tentative="1">
      <w:start w:val="1"/>
      <w:numFmt w:val="bullet"/>
      <w:lvlText w:val="•"/>
      <w:lvlJc w:val="left"/>
      <w:pPr>
        <w:tabs>
          <w:tab w:val="num" w:pos="2880"/>
        </w:tabs>
        <w:ind w:left="2880" w:hanging="360"/>
      </w:pPr>
      <w:rPr>
        <w:rFonts w:ascii="Arial" w:hAnsi="Arial" w:hint="default"/>
      </w:rPr>
    </w:lvl>
    <w:lvl w:ilvl="4" w:tplc="EA3E11C6" w:tentative="1">
      <w:start w:val="1"/>
      <w:numFmt w:val="bullet"/>
      <w:lvlText w:val="•"/>
      <w:lvlJc w:val="left"/>
      <w:pPr>
        <w:tabs>
          <w:tab w:val="num" w:pos="3600"/>
        </w:tabs>
        <w:ind w:left="3600" w:hanging="360"/>
      </w:pPr>
      <w:rPr>
        <w:rFonts w:ascii="Arial" w:hAnsi="Arial" w:hint="default"/>
      </w:rPr>
    </w:lvl>
    <w:lvl w:ilvl="5" w:tplc="348A09FE" w:tentative="1">
      <w:start w:val="1"/>
      <w:numFmt w:val="bullet"/>
      <w:lvlText w:val="•"/>
      <w:lvlJc w:val="left"/>
      <w:pPr>
        <w:tabs>
          <w:tab w:val="num" w:pos="4320"/>
        </w:tabs>
        <w:ind w:left="4320" w:hanging="360"/>
      </w:pPr>
      <w:rPr>
        <w:rFonts w:ascii="Arial" w:hAnsi="Arial" w:hint="default"/>
      </w:rPr>
    </w:lvl>
    <w:lvl w:ilvl="6" w:tplc="BBB48D94" w:tentative="1">
      <w:start w:val="1"/>
      <w:numFmt w:val="bullet"/>
      <w:lvlText w:val="•"/>
      <w:lvlJc w:val="left"/>
      <w:pPr>
        <w:tabs>
          <w:tab w:val="num" w:pos="5040"/>
        </w:tabs>
        <w:ind w:left="5040" w:hanging="360"/>
      </w:pPr>
      <w:rPr>
        <w:rFonts w:ascii="Arial" w:hAnsi="Arial" w:hint="default"/>
      </w:rPr>
    </w:lvl>
    <w:lvl w:ilvl="7" w:tplc="DE981CAC" w:tentative="1">
      <w:start w:val="1"/>
      <w:numFmt w:val="bullet"/>
      <w:lvlText w:val="•"/>
      <w:lvlJc w:val="left"/>
      <w:pPr>
        <w:tabs>
          <w:tab w:val="num" w:pos="5760"/>
        </w:tabs>
        <w:ind w:left="5760" w:hanging="360"/>
      </w:pPr>
      <w:rPr>
        <w:rFonts w:ascii="Arial" w:hAnsi="Arial" w:hint="default"/>
      </w:rPr>
    </w:lvl>
    <w:lvl w:ilvl="8" w:tplc="556A3A5E" w:tentative="1">
      <w:start w:val="1"/>
      <w:numFmt w:val="bullet"/>
      <w:lvlText w:val="•"/>
      <w:lvlJc w:val="left"/>
      <w:pPr>
        <w:tabs>
          <w:tab w:val="num" w:pos="6480"/>
        </w:tabs>
        <w:ind w:left="6480" w:hanging="360"/>
      </w:pPr>
      <w:rPr>
        <w:rFonts w:ascii="Arial" w:hAnsi="Arial" w:hint="default"/>
      </w:rPr>
    </w:lvl>
  </w:abstractNum>
  <w:abstractNum w:abstractNumId="31">
    <w:nsid w:val="733219F4"/>
    <w:multiLevelType w:val="hybridMultilevel"/>
    <w:tmpl w:val="AA784A22"/>
    <w:lvl w:ilvl="0" w:tplc="895C2A38">
      <w:start w:val="1"/>
      <w:numFmt w:val="bullet"/>
      <w:lvlText w:val="•"/>
      <w:lvlJc w:val="left"/>
      <w:pPr>
        <w:tabs>
          <w:tab w:val="num" w:pos="720"/>
        </w:tabs>
        <w:ind w:left="720" w:hanging="360"/>
      </w:pPr>
      <w:rPr>
        <w:rFonts w:ascii="Arial" w:hAnsi="Arial" w:hint="default"/>
      </w:rPr>
    </w:lvl>
    <w:lvl w:ilvl="1" w:tplc="15DC153C" w:tentative="1">
      <w:start w:val="1"/>
      <w:numFmt w:val="bullet"/>
      <w:lvlText w:val="•"/>
      <w:lvlJc w:val="left"/>
      <w:pPr>
        <w:tabs>
          <w:tab w:val="num" w:pos="1440"/>
        </w:tabs>
        <w:ind w:left="1440" w:hanging="360"/>
      </w:pPr>
      <w:rPr>
        <w:rFonts w:ascii="Arial" w:hAnsi="Arial" w:hint="default"/>
      </w:rPr>
    </w:lvl>
    <w:lvl w:ilvl="2" w:tplc="0A20CBA8" w:tentative="1">
      <w:start w:val="1"/>
      <w:numFmt w:val="bullet"/>
      <w:lvlText w:val="•"/>
      <w:lvlJc w:val="left"/>
      <w:pPr>
        <w:tabs>
          <w:tab w:val="num" w:pos="2160"/>
        </w:tabs>
        <w:ind w:left="2160" w:hanging="360"/>
      </w:pPr>
      <w:rPr>
        <w:rFonts w:ascii="Arial" w:hAnsi="Arial" w:hint="default"/>
      </w:rPr>
    </w:lvl>
    <w:lvl w:ilvl="3" w:tplc="82AC96CA" w:tentative="1">
      <w:start w:val="1"/>
      <w:numFmt w:val="bullet"/>
      <w:lvlText w:val="•"/>
      <w:lvlJc w:val="left"/>
      <w:pPr>
        <w:tabs>
          <w:tab w:val="num" w:pos="2880"/>
        </w:tabs>
        <w:ind w:left="2880" w:hanging="360"/>
      </w:pPr>
      <w:rPr>
        <w:rFonts w:ascii="Arial" w:hAnsi="Arial" w:hint="default"/>
      </w:rPr>
    </w:lvl>
    <w:lvl w:ilvl="4" w:tplc="38BE2676" w:tentative="1">
      <w:start w:val="1"/>
      <w:numFmt w:val="bullet"/>
      <w:lvlText w:val="•"/>
      <w:lvlJc w:val="left"/>
      <w:pPr>
        <w:tabs>
          <w:tab w:val="num" w:pos="3600"/>
        </w:tabs>
        <w:ind w:left="3600" w:hanging="360"/>
      </w:pPr>
      <w:rPr>
        <w:rFonts w:ascii="Arial" w:hAnsi="Arial" w:hint="default"/>
      </w:rPr>
    </w:lvl>
    <w:lvl w:ilvl="5" w:tplc="EE549D8A" w:tentative="1">
      <w:start w:val="1"/>
      <w:numFmt w:val="bullet"/>
      <w:lvlText w:val="•"/>
      <w:lvlJc w:val="left"/>
      <w:pPr>
        <w:tabs>
          <w:tab w:val="num" w:pos="4320"/>
        </w:tabs>
        <w:ind w:left="4320" w:hanging="360"/>
      </w:pPr>
      <w:rPr>
        <w:rFonts w:ascii="Arial" w:hAnsi="Arial" w:hint="default"/>
      </w:rPr>
    </w:lvl>
    <w:lvl w:ilvl="6" w:tplc="5CDCC788" w:tentative="1">
      <w:start w:val="1"/>
      <w:numFmt w:val="bullet"/>
      <w:lvlText w:val="•"/>
      <w:lvlJc w:val="left"/>
      <w:pPr>
        <w:tabs>
          <w:tab w:val="num" w:pos="5040"/>
        </w:tabs>
        <w:ind w:left="5040" w:hanging="360"/>
      </w:pPr>
      <w:rPr>
        <w:rFonts w:ascii="Arial" w:hAnsi="Arial" w:hint="default"/>
      </w:rPr>
    </w:lvl>
    <w:lvl w:ilvl="7" w:tplc="479EEB24" w:tentative="1">
      <w:start w:val="1"/>
      <w:numFmt w:val="bullet"/>
      <w:lvlText w:val="•"/>
      <w:lvlJc w:val="left"/>
      <w:pPr>
        <w:tabs>
          <w:tab w:val="num" w:pos="5760"/>
        </w:tabs>
        <w:ind w:left="5760" w:hanging="360"/>
      </w:pPr>
      <w:rPr>
        <w:rFonts w:ascii="Arial" w:hAnsi="Arial" w:hint="default"/>
      </w:rPr>
    </w:lvl>
    <w:lvl w:ilvl="8" w:tplc="8D42B33E" w:tentative="1">
      <w:start w:val="1"/>
      <w:numFmt w:val="bullet"/>
      <w:lvlText w:val="•"/>
      <w:lvlJc w:val="left"/>
      <w:pPr>
        <w:tabs>
          <w:tab w:val="num" w:pos="6480"/>
        </w:tabs>
        <w:ind w:left="6480" w:hanging="360"/>
      </w:pPr>
      <w:rPr>
        <w:rFonts w:ascii="Arial" w:hAnsi="Arial" w:hint="default"/>
      </w:rPr>
    </w:lvl>
  </w:abstractNum>
  <w:abstractNum w:abstractNumId="32">
    <w:nsid w:val="793252E2"/>
    <w:multiLevelType w:val="hybridMultilevel"/>
    <w:tmpl w:val="CFAA516A"/>
    <w:lvl w:ilvl="0" w:tplc="E7C89DAE">
      <w:start w:val="1"/>
      <w:numFmt w:val="bullet"/>
      <w:lvlText w:val=""/>
      <w:lvlJc w:val="left"/>
      <w:pPr>
        <w:tabs>
          <w:tab w:val="num" w:pos="720"/>
        </w:tabs>
        <w:ind w:left="720" w:hanging="360"/>
      </w:pPr>
      <w:rPr>
        <w:rFonts w:ascii="Wingdings" w:hAnsi="Wingdings" w:hint="default"/>
      </w:rPr>
    </w:lvl>
    <w:lvl w:ilvl="1" w:tplc="8EC4629C" w:tentative="1">
      <w:start w:val="1"/>
      <w:numFmt w:val="bullet"/>
      <w:lvlText w:val=""/>
      <w:lvlJc w:val="left"/>
      <w:pPr>
        <w:tabs>
          <w:tab w:val="num" w:pos="1440"/>
        </w:tabs>
        <w:ind w:left="1440" w:hanging="360"/>
      </w:pPr>
      <w:rPr>
        <w:rFonts w:ascii="Wingdings" w:hAnsi="Wingdings" w:hint="default"/>
      </w:rPr>
    </w:lvl>
    <w:lvl w:ilvl="2" w:tplc="99A2764E" w:tentative="1">
      <w:start w:val="1"/>
      <w:numFmt w:val="bullet"/>
      <w:lvlText w:val=""/>
      <w:lvlJc w:val="left"/>
      <w:pPr>
        <w:tabs>
          <w:tab w:val="num" w:pos="2160"/>
        </w:tabs>
        <w:ind w:left="2160" w:hanging="360"/>
      </w:pPr>
      <w:rPr>
        <w:rFonts w:ascii="Wingdings" w:hAnsi="Wingdings" w:hint="default"/>
      </w:rPr>
    </w:lvl>
    <w:lvl w:ilvl="3" w:tplc="EE56F99E" w:tentative="1">
      <w:start w:val="1"/>
      <w:numFmt w:val="bullet"/>
      <w:lvlText w:val=""/>
      <w:lvlJc w:val="left"/>
      <w:pPr>
        <w:tabs>
          <w:tab w:val="num" w:pos="2880"/>
        </w:tabs>
        <w:ind w:left="2880" w:hanging="360"/>
      </w:pPr>
      <w:rPr>
        <w:rFonts w:ascii="Wingdings" w:hAnsi="Wingdings" w:hint="default"/>
      </w:rPr>
    </w:lvl>
    <w:lvl w:ilvl="4" w:tplc="EECCA908" w:tentative="1">
      <w:start w:val="1"/>
      <w:numFmt w:val="bullet"/>
      <w:lvlText w:val=""/>
      <w:lvlJc w:val="left"/>
      <w:pPr>
        <w:tabs>
          <w:tab w:val="num" w:pos="3600"/>
        </w:tabs>
        <w:ind w:left="3600" w:hanging="360"/>
      </w:pPr>
      <w:rPr>
        <w:rFonts w:ascii="Wingdings" w:hAnsi="Wingdings" w:hint="default"/>
      </w:rPr>
    </w:lvl>
    <w:lvl w:ilvl="5" w:tplc="420413EE" w:tentative="1">
      <w:start w:val="1"/>
      <w:numFmt w:val="bullet"/>
      <w:lvlText w:val=""/>
      <w:lvlJc w:val="left"/>
      <w:pPr>
        <w:tabs>
          <w:tab w:val="num" w:pos="4320"/>
        </w:tabs>
        <w:ind w:left="4320" w:hanging="360"/>
      </w:pPr>
      <w:rPr>
        <w:rFonts w:ascii="Wingdings" w:hAnsi="Wingdings" w:hint="default"/>
      </w:rPr>
    </w:lvl>
    <w:lvl w:ilvl="6" w:tplc="F84AE4CE" w:tentative="1">
      <w:start w:val="1"/>
      <w:numFmt w:val="bullet"/>
      <w:lvlText w:val=""/>
      <w:lvlJc w:val="left"/>
      <w:pPr>
        <w:tabs>
          <w:tab w:val="num" w:pos="5040"/>
        </w:tabs>
        <w:ind w:left="5040" w:hanging="360"/>
      </w:pPr>
      <w:rPr>
        <w:rFonts w:ascii="Wingdings" w:hAnsi="Wingdings" w:hint="default"/>
      </w:rPr>
    </w:lvl>
    <w:lvl w:ilvl="7" w:tplc="5888B36A" w:tentative="1">
      <w:start w:val="1"/>
      <w:numFmt w:val="bullet"/>
      <w:lvlText w:val=""/>
      <w:lvlJc w:val="left"/>
      <w:pPr>
        <w:tabs>
          <w:tab w:val="num" w:pos="5760"/>
        </w:tabs>
        <w:ind w:left="5760" w:hanging="360"/>
      </w:pPr>
      <w:rPr>
        <w:rFonts w:ascii="Wingdings" w:hAnsi="Wingdings" w:hint="default"/>
      </w:rPr>
    </w:lvl>
    <w:lvl w:ilvl="8" w:tplc="7AC42B68" w:tentative="1">
      <w:start w:val="1"/>
      <w:numFmt w:val="bullet"/>
      <w:lvlText w:val=""/>
      <w:lvlJc w:val="left"/>
      <w:pPr>
        <w:tabs>
          <w:tab w:val="num" w:pos="6480"/>
        </w:tabs>
        <w:ind w:left="6480" w:hanging="360"/>
      </w:pPr>
      <w:rPr>
        <w:rFonts w:ascii="Wingdings" w:hAnsi="Wingdings" w:hint="default"/>
      </w:rPr>
    </w:lvl>
  </w:abstractNum>
  <w:abstractNum w:abstractNumId="33">
    <w:nsid w:val="7E351058"/>
    <w:multiLevelType w:val="hybridMultilevel"/>
    <w:tmpl w:val="75CA2662"/>
    <w:lvl w:ilvl="0" w:tplc="CA9AF5AC">
      <w:start w:val="1"/>
      <w:numFmt w:val="bullet"/>
      <w:lvlText w:val="•"/>
      <w:lvlJc w:val="left"/>
      <w:pPr>
        <w:tabs>
          <w:tab w:val="num" w:pos="720"/>
        </w:tabs>
        <w:ind w:left="720" w:hanging="360"/>
      </w:pPr>
      <w:rPr>
        <w:rFonts w:ascii="Arial" w:hAnsi="Arial" w:hint="default"/>
      </w:rPr>
    </w:lvl>
    <w:lvl w:ilvl="1" w:tplc="75969222" w:tentative="1">
      <w:start w:val="1"/>
      <w:numFmt w:val="bullet"/>
      <w:lvlText w:val="•"/>
      <w:lvlJc w:val="left"/>
      <w:pPr>
        <w:tabs>
          <w:tab w:val="num" w:pos="1440"/>
        </w:tabs>
        <w:ind w:left="1440" w:hanging="360"/>
      </w:pPr>
      <w:rPr>
        <w:rFonts w:ascii="Arial" w:hAnsi="Arial" w:hint="default"/>
      </w:rPr>
    </w:lvl>
    <w:lvl w:ilvl="2" w:tplc="C41CDAF0" w:tentative="1">
      <w:start w:val="1"/>
      <w:numFmt w:val="bullet"/>
      <w:lvlText w:val="•"/>
      <w:lvlJc w:val="left"/>
      <w:pPr>
        <w:tabs>
          <w:tab w:val="num" w:pos="2160"/>
        </w:tabs>
        <w:ind w:left="2160" w:hanging="360"/>
      </w:pPr>
      <w:rPr>
        <w:rFonts w:ascii="Arial" w:hAnsi="Arial" w:hint="default"/>
      </w:rPr>
    </w:lvl>
    <w:lvl w:ilvl="3" w:tplc="C7D27084" w:tentative="1">
      <w:start w:val="1"/>
      <w:numFmt w:val="bullet"/>
      <w:lvlText w:val="•"/>
      <w:lvlJc w:val="left"/>
      <w:pPr>
        <w:tabs>
          <w:tab w:val="num" w:pos="2880"/>
        </w:tabs>
        <w:ind w:left="2880" w:hanging="360"/>
      </w:pPr>
      <w:rPr>
        <w:rFonts w:ascii="Arial" w:hAnsi="Arial" w:hint="default"/>
      </w:rPr>
    </w:lvl>
    <w:lvl w:ilvl="4" w:tplc="0D3C2610" w:tentative="1">
      <w:start w:val="1"/>
      <w:numFmt w:val="bullet"/>
      <w:lvlText w:val="•"/>
      <w:lvlJc w:val="left"/>
      <w:pPr>
        <w:tabs>
          <w:tab w:val="num" w:pos="3600"/>
        </w:tabs>
        <w:ind w:left="3600" w:hanging="360"/>
      </w:pPr>
      <w:rPr>
        <w:rFonts w:ascii="Arial" w:hAnsi="Arial" w:hint="default"/>
      </w:rPr>
    </w:lvl>
    <w:lvl w:ilvl="5" w:tplc="88ACA2F6" w:tentative="1">
      <w:start w:val="1"/>
      <w:numFmt w:val="bullet"/>
      <w:lvlText w:val="•"/>
      <w:lvlJc w:val="left"/>
      <w:pPr>
        <w:tabs>
          <w:tab w:val="num" w:pos="4320"/>
        </w:tabs>
        <w:ind w:left="4320" w:hanging="360"/>
      </w:pPr>
      <w:rPr>
        <w:rFonts w:ascii="Arial" w:hAnsi="Arial" w:hint="default"/>
      </w:rPr>
    </w:lvl>
    <w:lvl w:ilvl="6" w:tplc="67861740" w:tentative="1">
      <w:start w:val="1"/>
      <w:numFmt w:val="bullet"/>
      <w:lvlText w:val="•"/>
      <w:lvlJc w:val="left"/>
      <w:pPr>
        <w:tabs>
          <w:tab w:val="num" w:pos="5040"/>
        </w:tabs>
        <w:ind w:left="5040" w:hanging="360"/>
      </w:pPr>
      <w:rPr>
        <w:rFonts w:ascii="Arial" w:hAnsi="Arial" w:hint="default"/>
      </w:rPr>
    </w:lvl>
    <w:lvl w:ilvl="7" w:tplc="541C1B24" w:tentative="1">
      <w:start w:val="1"/>
      <w:numFmt w:val="bullet"/>
      <w:lvlText w:val="•"/>
      <w:lvlJc w:val="left"/>
      <w:pPr>
        <w:tabs>
          <w:tab w:val="num" w:pos="5760"/>
        </w:tabs>
        <w:ind w:left="5760" w:hanging="360"/>
      </w:pPr>
      <w:rPr>
        <w:rFonts w:ascii="Arial" w:hAnsi="Arial" w:hint="default"/>
      </w:rPr>
    </w:lvl>
    <w:lvl w:ilvl="8" w:tplc="879E37BE"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14"/>
  </w:num>
  <w:num w:numId="3">
    <w:abstractNumId w:val="20"/>
  </w:num>
  <w:num w:numId="4">
    <w:abstractNumId w:val="26"/>
  </w:num>
  <w:num w:numId="5">
    <w:abstractNumId w:val="10"/>
  </w:num>
  <w:num w:numId="6">
    <w:abstractNumId w:val="7"/>
  </w:num>
  <w:num w:numId="7">
    <w:abstractNumId w:val="27"/>
  </w:num>
  <w:num w:numId="8">
    <w:abstractNumId w:val="13"/>
  </w:num>
  <w:num w:numId="9">
    <w:abstractNumId w:val="15"/>
  </w:num>
  <w:num w:numId="10">
    <w:abstractNumId w:val="24"/>
  </w:num>
  <w:num w:numId="11">
    <w:abstractNumId w:val="19"/>
  </w:num>
  <w:num w:numId="12">
    <w:abstractNumId w:val="28"/>
  </w:num>
  <w:num w:numId="13">
    <w:abstractNumId w:val="25"/>
  </w:num>
  <w:num w:numId="14">
    <w:abstractNumId w:val="9"/>
  </w:num>
  <w:num w:numId="15">
    <w:abstractNumId w:val="21"/>
  </w:num>
  <w:num w:numId="16">
    <w:abstractNumId w:val="16"/>
  </w:num>
  <w:num w:numId="17">
    <w:abstractNumId w:val="11"/>
  </w:num>
  <w:num w:numId="18">
    <w:abstractNumId w:val="6"/>
  </w:num>
  <w:num w:numId="19">
    <w:abstractNumId w:val="18"/>
  </w:num>
  <w:num w:numId="20">
    <w:abstractNumId w:val="32"/>
  </w:num>
  <w:num w:numId="21">
    <w:abstractNumId w:val="17"/>
  </w:num>
  <w:num w:numId="22">
    <w:abstractNumId w:val="4"/>
  </w:num>
  <w:num w:numId="23">
    <w:abstractNumId w:val="30"/>
  </w:num>
  <w:num w:numId="24">
    <w:abstractNumId w:val="5"/>
  </w:num>
  <w:num w:numId="25">
    <w:abstractNumId w:val="33"/>
  </w:num>
  <w:num w:numId="26">
    <w:abstractNumId w:val="3"/>
  </w:num>
  <w:num w:numId="27">
    <w:abstractNumId w:val="8"/>
  </w:num>
  <w:num w:numId="28">
    <w:abstractNumId w:val="31"/>
  </w:num>
  <w:num w:numId="29">
    <w:abstractNumId w:val="23"/>
  </w:num>
  <w:num w:numId="30">
    <w:abstractNumId w:val="29"/>
  </w:num>
  <w:num w:numId="31">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19D"/>
    <w:rsid w:val="000011B8"/>
    <w:rsid w:val="000022BE"/>
    <w:rsid w:val="00010449"/>
    <w:rsid w:val="00010EB4"/>
    <w:rsid w:val="00035AE6"/>
    <w:rsid w:val="00036296"/>
    <w:rsid w:val="00040880"/>
    <w:rsid w:val="00043F46"/>
    <w:rsid w:val="00054A3A"/>
    <w:rsid w:val="00060F71"/>
    <w:rsid w:val="00074AFB"/>
    <w:rsid w:val="00075F7E"/>
    <w:rsid w:val="000A06EC"/>
    <w:rsid w:val="000A4F38"/>
    <w:rsid w:val="000A56D8"/>
    <w:rsid w:val="000B35DE"/>
    <w:rsid w:val="000C7C83"/>
    <w:rsid w:val="000D469D"/>
    <w:rsid w:val="00100399"/>
    <w:rsid w:val="00103A41"/>
    <w:rsid w:val="00113065"/>
    <w:rsid w:val="001231B7"/>
    <w:rsid w:val="001472FA"/>
    <w:rsid w:val="00150CF4"/>
    <w:rsid w:val="0016278F"/>
    <w:rsid w:val="00163B22"/>
    <w:rsid w:val="00175FF0"/>
    <w:rsid w:val="00190570"/>
    <w:rsid w:val="001A4D4E"/>
    <w:rsid w:val="001B03A0"/>
    <w:rsid w:val="001B7D2F"/>
    <w:rsid w:val="001D19BE"/>
    <w:rsid w:val="001D1F79"/>
    <w:rsid w:val="001D65BA"/>
    <w:rsid w:val="001E286C"/>
    <w:rsid w:val="001E64E0"/>
    <w:rsid w:val="001F4DAC"/>
    <w:rsid w:val="00215DB7"/>
    <w:rsid w:val="002170C6"/>
    <w:rsid w:val="0022265A"/>
    <w:rsid w:val="00227F3F"/>
    <w:rsid w:val="002328EE"/>
    <w:rsid w:val="002345A9"/>
    <w:rsid w:val="00236174"/>
    <w:rsid w:val="00240B95"/>
    <w:rsid w:val="00243781"/>
    <w:rsid w:val="00247670"/>
    <w:rsid w:val="002509D8"/>
    <w:rsid w:val="00253391"/>
    <w:rsid w:val="00254491"/>
    <w:rsid w:val="002548D4"/>
    <w:rsid w:val="00272E76"/>
    <w:rsid w:val="00272E9D"/>
    <w:rsid w:val="002737DF"/>
    <w:rsid w:val="0028290D"/>
    <w:rsid w:val="002926D5"/>
    <w:rsid w:val="00292C8E"/>
    <w:rsid w:val="002A0B75"/>
    <w:rsid w:val="002B0E9B"/>
    <w:rsid w:val="002B0F29"/>
    <w:rsid w:val="002E320E"/>
    <w:rsid w:val="00300570"/>
    <w:rsid w:val="003118D6"/>
    <w:rsid w:val="00321895"/>
    <w:rsid w:val="003352C5"/>
    <w:rsid w:val="00340D5C"/>
    <w:rsid w:val="0034125B"/>
    <w:rsid w:val="003430B4"/>
    <w:rsid w:val="0035353C"/>
    <w:rsid w:val="003553DD"/>
    <w:rsid w:val="00364866"/>
    <w:rsid w:val="00376827"/>
    <w:rsid w:val="00377C63"/>
    <w:rsid w:val="00384949"/>
    <w:rsid w:val="003B1DCE"/>
    <w:rsid w:val="003C127B"/>
    <w:rsid w:val="003C5EBB"/>
    <w:rsid w:val="003D0F6F"/>
    <w:rsid w:val="003D57A3"/>
    <w:rsid w:val="003D6818"/>
    <w:rsid w:val="003D7E45"/>
    <w:rsid w:val="003F3504"/>
    <w:rsid w:val="00405196"/>
    <w:rsid w:val="00412EFB"/>
    <w:rsid w:val="00415E0B"/>
    <w:rsid w:val="00427CBB"/>
    <w:rsid w:val="00440801"/>
    <w:rsid w:val="00442265"/>
    <w:rsid w:val="00443BB5"/>
    <w:rsid w:val="00447204"/>
    <w:rsid w:val="0046561A"/>
    <w:rsid w:val="00474C8E"/>
    <w:rsid w:val="0049578F"/>
    <w:rsid w:val="00496CD5"/>
    <w:rsid w:val="00497427"/>
    <w:rsid w:val="004A3557"/>
    <w:rsid w:val="004B3E42"/>
    <w:rsid w:val="004B6A05"/>
    <w:rsid w:val="004C4701"/>
    <w:rsid w:val="004C62E6"/>
    <w:rsid w:val="004E355B"/>
    <w:rsid w:val="00511297"/>
    <w:rsid w:val="005144B5"/>
    <w:rsid w:val="005375F1"/>
    <w:rsid w:val="00543EEA"/>
    <w:rsid w:val="00575EBF"/>
    <w:rsid w:val="00581C0B"/>
    <w:rsid w:val="00592642"/>
    <w:rsid w:val="005B69BE"/>
    <w:rsid w:val="005B74B2"/>
    <w:rsid w:val="005C0028"/>
    <w:rsid w:val="005D1D64"/>
    <w:rsid w:val="005D2D37"/>
    <w:rsid w:val="006021D1"/>
    <w:rsid w:val="006244C0"/>
    <w:rsid w:val="0063044E"/>
    <w:rsid w:val="00643660"/>
    <w:rsid w:val="00654309"/>
    <w:rsid w:val="00655454"/>
    <w:rsid w:val="00664B79"/>
    <w:rsid w:val="00672F4B"/>
    <w:rsid w:val="00693DB3"/>
    <w:rsid w:val="006E3BD2"/>
    <w:rsid w:val="0070721C"/>
    <w:rsid w:val="0072062D"/>
    <w:rsid w:val="00720FCD"/>
    <w:rsid w:val="00727C43"/>
    <w:rsid w:val="00731E3E"/>
    <w:rsid w:val="00732ECF"/>
    <w:rsid w:val="007524E9"/>
    <w:rsid w:val="00755743"/>
    <w:rsid w:val="00760F34"/>
    <w:rsid w:val="00770394"/>
    <w:rsid w:val="00771F23"/>
    <w:rsid w:val="007726D8"/>
    <w:rsid w:val="00775175"/>
    <w:rsid w:val="00776E9D"/>
    <w:rsid w:val="00780D3E"/>
    <w:rsid w:val="00785732"/>
    <w:rsid w:val="00786CF3"/>
    <w:rsid w:val="00786D6E"/>
    <w:rsid w:val="007978E3"/>
    <w:rsid w:val="007B331C"/>
    <w:rsid w:val="007C06A5"/>
    <w:rsid w:val="007D2ED4"/>
    <w:rsid w:val="007E6E2C"/>
    <w:rsid w:val="007F3D50"/>
    <w:rsid w:val="008022AA"/>
    <w:rsid w:val="0080420D"/>
    <w:rsid w:val="0081219D"/>
    <w:rsid w:val="0081713F"/>
    <w:rsid w:val="0082198E"/>
    <w:rsid w:val="00827D8A"/>
    <w:rsid w:val="00831F4E"/>
    <w:rsid w:val="008336B7"/>
    <w:rsid w:val="0083694B"/>
    <w:rsid w:val="008448A8"/>
    <w:rsid w:val="008571D8"/>
    <w:rsid w:val="008651D9"/>
    <w:rsid w:val="008654D7"/>
    <w:rsid w:val="00870D3B"/>
    <w:rsid w:val="008713CB"/>
    <w:rsid w:val="00880F8D"/>
    <w:rsid w:val="0088454E"/>
    <w:rsid w:val="008951CE"/>
    <w:rsid w:val="008A1817"/>
    <w:rsid w:val="008A1E50"/>
    <w:rsid w:val="008A1F37"/>
    <w:rsid w:val="008A5196"/>
    <w:rsid w:val="008B33E7"/>
    <w:rsid w:val="008D41C8"/>
    <w:rsid w:val="008D4405"/>
    <w:rsid w:val="008E3CD1"/>
    <w:rsid w:val="008E6E8D"/>
    <w:rsid w:val="008E77FB"/>
    <w:rsid w:val="009035C9"/>
    <w:rsid w:val="0091405B"/>
    <w:rsid w:val="009363CD"/>
    <w:rsid w:val="009441BB"/>
    <w:rsid w:val="00952731"/>
    <w:rsid w:val="00952F35"/>
    <w:rsid w:val="009552EF"/>
    <w:rsid w:val="009670FB"/>
    <w:rsid w:val="0097745A"/>
    <w:rsid w:val="00985E90"/>
    <w:rsid w:val="00990C1D"/>
    <w:rsid w:val="0099475A"/>
    <w:rsid w:val="009B5540"/>
    <w:rsid w:val="009C1C36"/>
    <w:rsid w:val="009D364A"/>
    <w:rsid w:val="009E0283"/>
    <w:rsid w:val="009E1E56"/>
    <w:rsid w:val="009E38E5"/>
    <w:rsid w:val="009E778A"/>
    <w:rsid w:val="009F702E"/>
    <w:rsid w:val="00A1634F"/>
    <w:rsid w:val="00A34803"/>
    <w:rsid w:val="00A4238A"/>
    <w:rsid w:val="00A52824"/>
    <w:rsid w:val="00A671BF"/>
    <w:rsid w:val="00A74738"/>
    <w:rsid w:val="00A774FC"/>
    <w:rsid w:val="00A83331"/>
    <w:rsid w:val="00A85FC2"/>
    <w:rsid w:val="00A93709"/>
    <w:rsid w:val="00AA2902"/>
    <w:rsid w:val="00AA737A"/>
    <w:rsid w:val="00AB4BA6"/>
    <w:rsid w:val="00AC1D29"/>
    <w:rsid w:val="00AC5419"/>
    <w:rsid w:val="00B1214D"/>
    <w:rsid w:val="00B155FE"/>
    <w:rsid w:val="00B16A7E"/>
    <w:rsid w:val="00B17B86"/>
    <w:rsid w:val="00B3030A"/>
    <w:rsid w:val="00B30978"/>
    <w:rsid w:val="00B341EC"/>
    <w:rsid w:val="00B45B90"/>
    <w:rsid w:val="00B600A2"/>
    <w:rsid w:val="00B82013"/>
    <w:rsid w:val="00B85C97"/>
    <w:rsid w:val="00B87468"/>
    <w:rsid w:val="00B96887"/>
    <w:rsid w:val="00BA0097"/>
    <w:rsid w:val="00BA266D"/>
    <w:rsid w:val="00BA5DAE"/>
    <w:rsid w:val="00BA637D"/>
    <w:rsid w:val="00BC37F9"/>
    <w:rsid w:val="00BC3A52"/>
    <w:rsid w:val="00BC711A"/>
    <w:rsid w:val="00BC7907"/>
    <w:rsid w:val="00BE3DA0"/>
    <w:rsid w:val="00BF2E8C"/>
    <w:rsid w:val="00BF73BC"/>
    <w:rsid w:val="00C13704"/>
    <w:rsid w:val="00C16286"/>
    <w:rsid w:val="00C20DB5"/>
    <w:rsid w:val="00C215E0"/>
    <w:rsid w:val="00C257C2"/>
    <w:rsid w:val="00C25AA5"/>
    <w:rsid w:val="00C40DCC"/>
    <w:rsid w:val="00C546A0"/>
    <w:rsid w:val="00C54D4A"/>
    <w:rsid w:val="00C55F2F"/>
    <w:rsid w:val="00C57A00"/>
    <w:rsid w:val="00C6090D"/>
    <w:rsid w:val="00C61F08"/>
    <w:rsid w:val="00C77603"/>
    <w:rsid w:val="00C82FFC"/>
    <w:rsid w:val="00C9018C"/>
    <w:rsid w:val="00C93FDE"/>
    <w:rsid w:val="00C940FD"/>
    <w:rsid w:val="00CB4CB9"/>
    <w:rsid w:val="00CB791E"/>
    <w:rsid w:val="00CC3287"/>
    <w:rsid w:val="00CC3717"/>
    <w:rsid w:val="00CC6A1B"/>
    <w:rsid w:val="00CC6F29"/>
    <w:rsid w:val="00CD4CDE"/>
    <w:rsid w:val="00CD5486"/>
    <w:rsid w:val="00CE2470"/>
    <w:rsid w:val="00CF5045"/>
    <w:rsid w:val="00D03124"/>
    <w:rsid w:val="00D32488"/>
    <w:rsid w:val="00D47A56"/>
    <w:rsid w:val="00D50DFA"/>
    <w:rsid w:val="00D548D1"/>
    <w:rsid w:val="00D66659"/>
    <w:rsid w:val="00D771D3"/>
    <w:rsid w:val="00D82B82"/>
    <w:rsid w:val="00D8340B"/>
    <w:rsid w:val="00D90313"/>
    <w:rsid w:val="00D9219F"/>
    <w:rsid w:val="00DA0DE0"/>
    <w:rsid w:val="00DA7507"/>
    <w:rsid w:val="00DB37CD"/>
    <w:rsid w:val="00DB50E2"/>
    <w:rsid w:val="00DB60F0"/>
    <w:rsid w:val="00DC454E"/>
    <w:rsid w:val="00DD1EA4"/>
    <w:rsid w:val="00DE3E4C"/>
    <w:rsid w:val="00DE5C65"/>
    <w:rsid w:val="00DE5D54"/>
    <w:rsid w:val="00DF15FD"/>
    <w:rsid w:val="00DF2759"/>
    <w:rsid w:val="00DF66AD"/>
    <w:rsid w:val="00E2184E"/>
    <w:rsid w:val="00E40EB2"/>
    <w:rsid w:val="00E42A07"/>
    <w:rsid w:val="00E522A6"/>
    <w:rsid w:val="00E942D7"/>
    <w:rsid w:val="00EA4CE5"/>
    <w:rsid w:val="00EB4CB6"/>
    <w:rsid w:val="00EB7012"/>
    <w:rsid w:val="00EC3503"/>
    <w:rsid w:val="00F01C5F"/>
    <w:rsid w:val="00F02058"/>
    <w:rsid w:val="00F15BBF"/>
    <w:rsid w:val="00F25ED5"/>
    <w:rsid w:val="00F45901"/>
    <w:rsid w:val="00F46BA8"/>
    <w:rsid w:val="00F56161"/>
    <w:rsid w:val="00F56FCB"/>
    <w:rsid w:val="00F57A99"/>
    <w:rsid w:val="00F65164"/>
    <w:rsid w:val="00F74B02"/>
    <w:rsid w:val="00F841A3"/>
    <w:rsid w:val="00F953EC"/>
    <w:rsid w:val="00FB229D"/>
    <w:rsid w:val="00FB25BF"/>
    <w:rsid w:val="00FB793F"/>
    <w:rsid w:val="00FC1F49"/>
    <w:rsid w:val="00FD64E1"/>
    <w:rsid w:val="00FE65C1"/>
    <w:rsid w:val="00FF39AF"/>
    <w:rsid w:val="00FF3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E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A00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10EB4"/>
    <w:pPr>
      <w:keepNext/>
      <w:spacing w:before="240" w:after="60"/>
      <w:outlineLvl w:val="1"/>
    </w:pPr>
    <w:rPr>
      <w:rFonts w:ascii="Arial" w:eastAsia="Calibri" w:hAnsi="Arial" w:cs="Arial"/>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F2E8C"/>
    <w:pPr>
      <w:tabs>
        <w:tab w:val="center" w:pos="4677"/>
        <w:tab w:val="right" w:pos="9355"/>
      </w:tabs>
    </w:pPr>
  </w:style>
  <w:style w:type="character" w:customStyle="1" w:styleId="a4">
    <w:name w:val="Верхний колонтитул Знак"/>
    <w:basedOn w:val="a0"/>
    <w:link w:val="a3"/>
    <w:rsid w:val="00BF2E8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F2E8C"/>
    <w:pPr>
      <w:tabs>
        <w:tab w:val="center" w:pos="4677"/>
        <w:tab w:val="right" w:pos="9355"/>
      </w:tabs>
    </w:pPr>
  </w:style>
  <w:style w:type="character" w:customStyle="1" w:styleId="a6">
    <w:name w:val="Нижний колонтитул Знак"/>
    <w:basedOn w:val="a0"/>
    <w:link w:val="a5"/>
    <w:uiPriority w:val="99"/>
    <w:rsid w:val="00BF2E8C"/>
    <w:rPr>
      <w:rFonts w:ascii="Times New Roman" w:eastAsia="Times New Roman" w:hAnsi="Times New Roman" w:cs="Times New Roman"/>
      <w:sz w:val="24"/>
      <w:szCs w:val="24"/>
      <w:lang w:eastAsia="ru-RU"/>
    </w:rPr>
  </w:style>
  <w:style w:type="paragraph" w:styleId="a7">
    <w:name w:val="Body Text"/>
    <w:basedOn w:val="a"/>
    <w:link w:val="a8"/>
    <w:semiHidden/>
    <w:unhideWhenUsed/>
    <w:rsid w:val="00BF2E8C"/>
    <w:pPr>
      <w:spacing w:after="120"/>
    </w:pPr>
  </w:style>
  <w:style w:type="character" w:customStyle="1" w:styleId="a8">
    <w:name w:val="Основной текст Знак"/>
    <w:basedOn w:val="a0"/>
    <w:link w:val="a7"/>
    <w:semiHidden/>
    <w:rsid w:val="00BF2E8C"/>
    <w:rPr>
      <w:rFonts w:ascii="Times New Roman" w:eastAsia="Times New Roman" w:hAnsi="Times New Roman" w:cs="Times New Roman"/>
      <w:sz w:val="24"/>
      <w:szCs w:val="24"/>
      <w:lang w:eastAsia="ru-RU"/>
    </w:rPr>
  </w:style>
  <w:style w:type="paragraph" w:styleId="a9">
    <w:name w:val="Balloon Text"/>
    <w:basedOn w:val="a"/>
    <w:link w:val="aa"/>
    <w:semiHidden/>
    <w:unhideWhenUsed/>
    <w:rsid w:val="00BF2E8C"/>
    <w:rPr>
      <w:rFonts w:ascii="Tahoma" w:hAnsi="Tahoma" w:cs="Tahoma"/>
      <w:sz w:val="16"/>
      <w:szCs w:val="16"/>
    </w:rPr>
  </w:style>
  <w:style w:type="character" w:customStyle="1" w:styleId="aa">
    <w:name w:val="Текст выноски Знак"/>
    <w:basedOn w:val="a0"/>
    <w:link w:val="a9"/>
    <w:semiHidden/>
    <w:rsid w:val="00BF2E8C"/>
    <w:rPr>
      <w:rFonts w:ascii="Tahoma" w:eastAsia="Times New Roman" w:hAnsi="Tahoma" w:cs="Tahoma"/>
      <w:sz w:val="16"/>
      <w:szCs w:val="16"/>
      <w:lang w:eastAsia="ru-RU"/>
    </w:rPr>
  </w:style>
  <w:style w:type="paragraph" w:styleId="ab">
    <w:name w:val="List Paragraph"/>
    <w:basedOn w:val="a"/>
    <w:uiPriority w:val="34"/>
    <w:qFormat/>
    <w:rsid w:val="00BF2E8C"/>
    <w:pPr>
      <w:ind w:left="708"/>
    </w:pPr>
  </w:style>
  <w:style w:type="paragraph" w:customStyle="1" w:styleId="11">
    <w:name w:val="Текст1"/>
    <w:basedOn w:val="a"/>
    <w:rsid w:val="00BF2E8C"/>
    <w:pPr>
      <w:suppressAutoHyphens/>
      <w:spacing w:line="100" w:lineRule="atLeast"/>
    </w:pPr>
    <w:rPr>
      <w:rFonts w:ascii="Consolas" w:eastAsia="Calibri" w:hAnsi="Consolas"/>
      <w:sz w:val="21"/>
      <w:szCs w:val="21"/>
      <w:lang w:eastAsia="ar-SA"/>
    </w:rPr>
  </w:style>
  <w:style w:type="character" w:customStyle="1" w:styleId="20">
    <w:name w:val="Заголовок 2 Знак"/>
    <w:basedOn w:val="a0"/>
    <w:link w:val="2"/>
    <w:rsid w:val="00010EB4"/>
    <w:rPr>
      <w:rFonts w:ascii="Arial" w:eastAsia="Calibri" w:hAnsi="Arial" w:cs="Arial"/>
      <w:b/>
      <w:bCs/>
      <w:i/>
      <w:iCs/>
      <w:sz w:val="28"/>
      <w:szCs w:val="28"/>
      <w:lang w:eastAsia="ru-RU"/>
    </w:rPr>
  </w:style>
  <w:style w:type="paragraph" w:styleId="21">
    <w:name w:val="Body Text Indent 2"/>
    <w:basedOn w:val="a"/>
    <w:link w:val="22"/>
    <w:uiPriority w:val="99"/>
    <w:semiHidden/>
    <w:unhideWhenUsed/>
    <w:rsid w:val="00443BB5"/>
    <w:pPr>
      <w:spacing w:after="120" w:line="480" w:lineRule="auto"/>
      <w:ind w:left="283"/>
    </w:pPr>
  </w:style>
  <w:style w:type="character" w:customStyle="1" w:styleId="22">
    <w:name w:val="Основной текст с отступом 2 Знак"/>
    <w:basedOn w:val="a0"/>
    <w:link w:val="21"/>
    <w:uiPriority w:val="99"/>
    <w:semiHidden/>
    <w:rsid w:val="00443BB5"/>
    <w:rPr>
      <w:rFonts w:ascii="Times New Roman" w:eastAsia="Times New Roman" w:hAnsi="Times New Roman" w:cs="Times New Roman"/>
      <w:sz w:val="24"/>
      <w:szCs w:val="24"/>
      <w:lang w:eastAsia="ru-RU"/>
    </w:rPr>
  </w:style>
  <w:style w:type="paragraph" w:customStyle="1" w:styleId="210">
    <w:name w:val="Основной текст 21"/>
    <w:basedOn w:val="a"/>
    <w:rsid w:val="008571D8"/>
    <w:pPr>
      <w:ind w:firstLine="851"/>
      <w:jc w:val="both"/>
    </w:pPr>
    <w:rPr>
      <w:sz w:val="28"/>
      <w:szCs w:val="20"/>
    </w:rPr>
  </w:style>
  <w:style w:type="table" w:styleId="ac">
    <w:name w:val="Table Grid"/>
    <w:basedOn w:val="a1"/>
    <w:uiPriority w:val="59"/>
    <w:rsid w:val="00A74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semiHidden/>
    <w:unhideWhenUsed/>
    <w:rsid w:val="007978E3"/>
  </w:style>
  <w:style w:type="character" w:customStyle="1" w:styleId="10">
    <w:name w:val="Заголовок 1 Знак"/>
    <w:basedOn w:val="a0"/>
    <w:link w:val="1"/>
    <w:uiPriority w:val="9"/>
    <w:rsid w:val="00BA0097"/>
    <w:rPr>
      <w:rFonts w:asciiTheme="majorHAnsi" w:eastAsiaTheme="majorEastAsia" w:hAnsiTheme="majorHAnsi" w:cstheme="majorBidi"/>
      <w:b/>
      <w:bCs/>
      <w:color w:val="365F91" w:themeColor="accent1" w:themeShade="BF"/>
      <w:sz w:val="28"/>
      <w:szCs w:val="28"/>
      <w:lang w:eastAsia="ru-RU"/>
    </w:rPr>
  </w:style>
  <w:style w:type="character" w:styleId="ae">
    <w:name w:val="Hyperlink"/>
    <w:basedOn w:val="a0"/>
    <w:uiPriority w:val="99"/>
    <w:unhideWhenUsed/>
    <w:rsid w:val="00D324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E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A00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10EB4"/>
    <w:pPr>
      <w:keepNext/>
      <w:spacing w:before="240" w:after="60"/>
      <w:outlineLvl w:val="1"/>
    </w:pPr>
    <w:rPr>
      <w:rFonts w:ascii="Arial" w:eastAsia="Calibri" w:hAnsi="Arial" w:cs="Arial"/>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F2E8C"/>
    <w:pPr>
      <w:tabs>
        <w:tab w:val="center" w:pos="4677"/>
        <w:tab w:val="right" w:pos="9355"/>
      </w:tabs>
    </w:pPr>
  </w:style>
  <w:style w:type="character" w:customStyle="1" w:styleId="a4">
    <w:name w:val="Верхний колонтитул Знак"/>
    <w:basedOn w:val="a0"/>
    <w:link w:val="a3"/>
    <w:rsid w:val="00BF2E8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F2E8C"/>
    <w:pPr>
      <w:tabs>
        <w:tab w:val="center" w:pos="4677"/>
        <w:tab w:val="right" w:pos="9355"/>
      </w:tabs>
    </w:pPr>
  </w:style>
  <w:style w:type="character" w:customStyle="1" w:styleId="a6">
    <w:name w:val="Нижний колонтитул Знак"/>
    <w:basedOn w:val="a0"/>
    <w:link w:val="a5"/>
    <w:uiPriority w:val="99"/>
    <w:rsid w:val="00BF2E8C"/>
    <w:rPr>
      <w:rFonts w:ascii="Times New Roman" w:eastAsia="Times New Roman" w:hAnsi="Times New Roman" w:cs="Times New Roman"/>
      <w:sz w:val="24"/>
      <w:szCs w:val="24"/>
      <w:lang w:eastAsia="ru-RU"/>
    </w:rPr>
  </w:style>
  <w:style w:type="paragraph" w:styleId="a7">
    <w:name w:val="Body Text"/>
    <w:basedOn w:val="a"/>
    <w:link w:val="a8"/>
    <w:semiHidden/>
    <w:unhideWhenUsed/>
    <w:rsid w:val="00BF2E8C"/>
    <w:pPr>
      <w:spacing w:after="120"/>
    </w:pPr>
  </w:style>
  <w:style w:type="character" w:customStyle="1" w:styleId="a8">
    <w:name w:val="Основной текст Знак"/>
    <w:basedOn w:val="a0"/>
    <w:link w:val="a7"/>
    <w:semiHidden/>
    <w:rsid w:val="00BF2E8C"/>
    <w:rPr>
      <w:rFonts w:ascii="Times New Roman" w:eastAsia="Times New Roman" w:hAnsi="Times New Roman" w:cs="Times New Roman"/>
      <w:sz w:val="24"/>
      <w:szCs w:val="24"/>
      <w:lang w:eastAsia="ru-RU"/>
    </w:rPr>
  </w:style>
  <w:style w:type="paragraph" w:styleId="a9">
    <w:name w:val="Balloon Text"/>
    <w:basedOn w:val="a"/>
    <w:link w:val="aa"/>
    <w:semiHidden/>
    <w:unhideWhenUsed/>
    <w:rsid w:val="00BF2E8C"/>
    <w:rPr>
      <w:rFonts w:ascii="Tahoma" w:hAnsi="Tahoma" w:cs="Tahoma"/>
      <w:sz w:val="16"/>
      <w:szCs w:val="16"/>
    </w:rPr>
  </w:style>
  <w:style w:type="character" w:customStyle="1" w:styleId="aa">
    <w:name w:val="Текст выноски Знак"/>
    <w:basedOn w:val="a0"/>
    <w:link w:val="a9"/>
    <w:semiHidden/>
    <w:rsid w:val="00BF2E8C"/>
    <w:rPr>
      <w:rFonts w:ascii="Tahoma" w:eastAsia="Times New Roman" w:hAnsi="Tahoma" w:cs="Tahoma"/>
      <w:sz w:val="16"/>
      <w:szCs w:val="16"/>
      <w:lang w:eastAsia="ru-RU"/>
    </w:rPr>
  </w:style>
  <w:style w:type="paragraph" w:styleId="ab">
    <w:name w:val="List Paragraph"/>
    <w:basedOn w:val="a"/>
    <w:uiPriority w:val="34"/>
    <w:qFormat/>
    <w:rsid w:val="00BF2E8C"/>
    <w:pPr>
      <w:ind w:left="708"/>
    </w:pPr>
  </w:style>
  <w:style w:type="paragraph" w:customStyle="1" w:styleId="11">
    <w:name w:val="Текст1"/>
    <w:basedOn w:val="a"/>
    <w:rsid w:val="00BF2E8C"/>
    <w:pPr>
      <w:suppressAutoHyphens/>
      <w:spacing w:line="100" w:lineRule="atLeast"/>
    </w:pPr>
    <w:rPr>
      <w:rFonts w:ascii="Consolas" w:eastAsia="Calibri" w:hAnsi="Consolas"/>
      <w:sz w:val="21"/>
      <w:szCs w:val="21"/>
      <w:lang w:eastAsia="ar-SA"/>
    </w:rPr>
  </w:style>
  <w:style w:type="character" w:customStyle="1" w:styleId="20">
    <w:name w:val="Заголовок 2 Знак"/>
    <w:basedOn w:val="a0"/>
    <w:link w:val="2"/>
    <w:rsid w:val="00010EB4"/>
    <w:rPr>
      <w:rFonts w:ascii="Arial" w:eastAsia="Calibri" w:hAnsi="Arial" w:cs="Arial"/>
      <w:b/>
      <w:bCs/>
      <w:i/>
      <w:iCs/>
      <w:sz w:val="28"/>
      <w:szCs w:val="28"/>
      <w:lang w:eastAsia="ru-RU"/>
    </w:rPr>
  </w:style>
  <w:style w:type="paragraph" w:styleId="21">
    <w:name w:val="Body Text Indent 2"/>
    <w:basedOn w:val="a"/>
    <w:link w:val="22"/>
    <w:uiPriority w:val="99"/>
    <w:semiHidden/>
    <w:unhideWhenUsed/>
    <w:rsid w:val="00443BB5"/>
    <w:pPr>
      <w:spacing w:after="120" w:line="480" w:lineRule="auto"/>
      <w:ind w:left="283"/>
    </w:pPr>
  </w:style>
  <w:style w:type="character" w:customStyle="1" w:styleId="22">
    <w:name w:val="Основной текст с отступом 2 Знак"/>
    <w:basedOn w:val="a0"/>
    <w:link w:val="21"/>
    <w:uiPriority w:val="99"/>
    <w:semiHidden/>
    <w:rsid w:val="00443BB5"/>
    <w:rPr>
      <w:rFonts w:ascii="Times New Roman" w:eastAsia="Times New Roman" w:hAnsi="Times New Roman" w:cs="Times New Roman"/>
      <w:sz w:val="24"/>
      <w:szCs w:val="24"/>
      <w:lang w:eastAsia="ru-RU"/>
    </w:rPr>
  </w:style>
  <w:style w:type="paragraph" w:customStyle="1" w:styleId="210">
    <w:name w:val="Основной текст 21"/>
    <w:basedOn w:val="a"/>
    <w:rsid w:val="008571D8"/>
    <w:pPr>
      <w:ind w:firstLine="851"/>
      <w:jc w:val="both"/>
    </w:pPr>
    <w:rPr>
      <w:sz w:val="28"/>
      <w:szCs w:val="20"/>
    </w:rPr>
  </w:style>
  <w:style w:type="table" w:styleId="ac">
    <w:name w:val="Table Grid"/>
    <w:basedOn w:val="a1"/>
    <w:uiPriority w:val="59"/>
    <w:rsid w:val="00A74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semiHidden/>
    <w:unhideWhenUsed/>
    <w:rsid w:val="007978E3"/>
  </w:style>
  <w:style w:type="character" w:customStyle="1" w:styleId="10">
    <w:name w:val="Заголовок 1 Знак"/>
    <w:basedOn w:val="a0"/>
    <w:link w:val="1"/>
    <w:uiPriority w:val="9"/>
    <w:rsid w:val="00BA0097"/>
    <w:rPr>
      <w:rFonts w:asciiTheme="majorHAnsi" w:eastAsiaTheme="majorEastAsia" w:hAnsiTheme="majorHAnsi" w:cstheme="majorBidi"/>
      <w:b/>
      <w:bCs/>
      <w:color w:val="365F91" w:themeColor="accent1" w:themeShade="BF"/>
      <w:sz w:val="28"/>
      <w:szCs w:val="28"/>
      <w:lang w:eastAsia="ru-RU"/>
    </w:rPr>
  </w:style>
  <w:style w:type="character" w:styleId="ae">
    <w:name w:val="Hyperlink"/>
    <w:basedOn w:val="a0"/>
    <w:uiPriority w:val="99"/>
    <w:unhideWhenUsed/>
    <w:rsid w:val="00D324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57206">
      <w:bodyDiv w:val="1"/>
      <w:marLeft w:val="0"/>
      <w:marRight w:val="0"/>
      <w:marTop w:val="0"/>
      <w:marBottom w:val="0"/>
      <w:divBdr>
        <w:top w:val="none" w:sz="0" w:space="0" w:color="auto"/>
        <w:left w:val="none" w:sz="0" w:space="0" w:color="auto"/>
        <w:bottom w:val="none" w:sz="0" w:space="0" w:color="auto"/>
        <w:right w:val="none" w:sz="0" w:space="0" w:color="auto"/>
      </w:divBdr>
      <w:divsChild>
        <w:div w:id="2135175704">
          <w:marLeft w:val="547"/>
          <w:marRight w:val="0"/>
          <w:marTop w:val="86"/>
          <w:marBottom w:val="0"/>
          <w:divBdr>
            <w:top w:val="none" w:sz="0" w:space="0" w:color="auto"/>
            <w:left w:val="none" w:sz="0" w:space="0" w:color="auto"/>
            <w:bottom w:val="none" w:sz="0" w:space="0" w:color="auto"/>
            <w:right w:val="none" w:sz="0" w:space="0" w:color="auto"/>
          </w:divBdr>
        </w:div>
        <w:div w:id="1026058559">
          <w:marLeft w:val="547"/>
          <w:marRight w:val="0"/>
          <w:marTop w:val="86"/>
          <w:marBottom w:val="0"/>
          <w:divBdr>
            <w:top w:val="none" w:sz="0" w:space="0" w:color="auto"/>
            <w:left w:val="none" w:sz="0" w:space="0" w:color="auto"/>
            <w:bottom w:val="none" w:sz="0" w:space="0" w:color="auto"/>
            <w:right w:val="none" w:sz="0" w:space="0" w:color="auto"/>
          </w:divBdr>
        </w:div>
        <w:div w:id="159196830">
          <w:marLeft w:val="547"/>
          <w:marRight w:val="0"/>
          <w:marTop w:val="86"/>
          <w:marBottom w:val="0"/>
          <w:divBdr>
            <w:top w:val="none" w:sz="0" w:space="0" w:color="auto"/>
            <w:left w:val="none" w:sz="0" w:space="0" w:color="auto"/>
            <w:bottom w:val="none" w:sz="0" w:space="0" w:color="auto"/>
            <w:right w:val="none" w:sz="0" w:space="0" w:color="auto"/>
          </w:divBdr>
        </w:div>
        <w:div w:id="1575310953">
          <w:marLeft w:val="547"/>
          <w:marRight w:val="0"/>
          <w:marTop w:val="86"/>
          <w:marBottom w:val="0"/>
          <w:divBdr>
            <w:top w:val="none" w:sz="0" w:space="0" w:color="auto"/>
            <w:left w:val="none" w:sz="0" w:space="0" w:color="auto"/>
            <w:bottom w:val="none" w:sz="0" w:space="0" w:color="auto"/>
            <w:right w:val="none" w:sz="0" w:space="0" w:color="auto"/>
          </w:divBdr>
        </w:div>
        <w:div w:id="1852450431">
          <w:marLeft w:val="547"/>
          <w:marRight w:val="0"/>
          <w:marTop w:val="86"/>
          <w:marBottom w:val="0"/>
          <w:divBdr>
            <w:top w:val="none" w:sz="0" w:space="0" w:color="auto"/>
            <w:left w:val="none" w:sz="0" w:space="0" w:color="auto"/>
            <w:bottom w:val="none" w:sz="0" w:space="0" w:color="auto"/>
            <w:right w:val="none" w:sz="0" w:space="0" w:color="auto"/>
          </w:divBdr>
        </w:div>
        <w:div w:id="1194613791">
          <w:marLeft w:val="547"/>
          <w:marRight w:val="0"/>
          <w:marTop w:val="86"/>
          <w:marBottom w:val="0"/>
          <w:divBdr>
            <w:top w:val="none" w:sz="0" w:space="0" w:color="auto"/>
            <w:left w:val="none" w:sz="0" w:space="0" w:color="auto"/>
            <w:bottom w:val="none" w:sz="0" w:space="0" w:color="auto"/>
            <w:right w:val="none" w:sz="0" w:space="0" w:color="auto"/>
          </w:divBdr>
        </w:div>
        <w:div w:id="1563247980">
          <w:marLeft w:val="547"/>
          <w:marRight w:val="0"/>
          <w:marTop w:val="86"/>
          <w:marBottom w:val="0"/>
          <w:divBdr>
            <w:top w:val="none" w:sz="0" w:space="0" w:color="auto"/>
            <w:left w:val="none" w:sz="0" w:space="0" w:color="auto"/>
            <w:bottom w:val="none" w:sz="0" w:space="0" w:color="auto"/>
            <w:right w:val="none" w:sz="0" w:space="0" w:color="auto"/>
          </w:divBdr>
        </w:div>
        <w:div w:id="494997713">
          <w:marLeft w:val="547"/>
          <w:marRight w:val="0"/>
          <w:marTop w:val="86"/>
          <w:marBottom w:val="0"/>
          <w:divBdr>
            <w:top w:val="none" w:sz="0" w:space="0" w:color="auto"/>
            <w:left w:val="none" w:sz="0" w:space="0" w:color="auto"/>
            <w:bottom w:val="none" w:sz="0" w:space="0" w:color="auto"/>
            <w:right w:val="none" w:sz="0" w:space="0" w:color="auto"/>
          </w:divBdr>
        </w:div>
        <w:div w:id="920215798">
          <w:marLeft w:val="547"/>
          <w:marRight w:val="0"/>
          <w:marTop w:val="86"/>
          <w:marBottom w:val="0"/>
          <w:divBdr>
            <w:top w:val="none" w:sz="0" w:space="0" w:color="auto"/>
            <w:left w:val="none" w:sz="0" w:space="0" w:color="auto"/>
            <w:bottom w:val="none" w:sz="0" w:space="0" w:color="auto"/>
            <w:right w:val="none" w:sz="0" w:space="0" w:color="auto"/>
          </w:divBdr>
        </w:div>
        <w:div w:id="1986232075">
          <w:marLeft w:val="547"/>
          <w:marRight w:val="0"/>
          <w:marTop w:val="86"/>
          <w:marBottom w:val="0"/>
          <w:divBdr>
            <w:top w:val="none" w:sz="0" w:space="0" w:color="auto"/>
            <w:left w:val="none" w:sz="0" w:space="0" w:color="auto"/>
            <w:bottom w:val="none" w:sz="0" w:space="0" w:color="auto"/>
            <w:right w:val="none" w:sz="0" w:space="0" w:color="auto"/>
          </w:divBdr>
        </w:div>
        <w:div w:id="1337271003">
          <w:marLeft w:val="547"/>
          <w:marRight w:val="0"/>
          <w:marTop w:val="86"/>
          <w:marBottom w:val="0"/>
          <w:divBdr>
            <w:top w:val="none" w:sz="0" w:space="0" w:color="auto"/>
            <w:left w:val="none" w:sz="0" w:space="0" w:color="auto"/>
            <w:bottom w:val="none" w:sz="0" w:space="0" w:color="auto"/>
            <w:right w:val="none" w:sz="0" w:space="0" w:color="auto"/>
          </w:divBdr>
        </w:div>
        <w:div w:id="1232082951">
          <w:marLeft w:val="547"/>
          <w:marRight w:val="0"/>
          <w:marTop w:val="86"/>
          <w:marBottom w:val="0"/>
          <w:divBdr>
            <w:top w:val="none" w:sz="0" w:space="0" w:color="auto"/>
            <w:left w:val="none" w:sz="0" w:space="0" w:color="auto"/>
            <w:bottom w:val="none" w:sz="0" w:space="0" w:color="auto"/>
            <w:right w:val="none" w:sz="0" w:space="0" w:color="auto"/>
          </w:divBdr>
        </w:div>
        <w:div w:id="1553224245">
          <w:marLeft w:val="547"/>
          <w:marRight w:val="0"/>
          <w:marTop w:val="86"/>
          <w:marBottom w:val="0"/>
          <w:divBdr>
            <w:top w:val="none" w:sz="0" w:space="0" w:color="auto"/>
            <w:left w:val="none" w:sz="0" w:space="0" w:color="auto"/>
            <w:bottom w:val="none" w:sz="0" w:space="0" w:color="auto"/>
            <w:right w:val="none" w:sz="0" w:space="0" w:color="auto"/>
          </w:divBdr>
        </w:div>
        <w:div w:id="1949895307">
          <w:marLeft w:val="547"/>
          <w:marRight w:val="0"/>
          <w:marTop w:val="86"/>
          <w:marBottom w:val="0"/>
          <w:divBdr>
            <w:top w:val="none" w:sz="0" w:space="0" w:color="auto"/>
            <w:left w:val="none" w:sz="0" w:space="0" w:color="auto"/>
            <w:bottom w:val="none" w:sz="0" w:space="0" w:color="auto"/>
            <w:right w:val="none" w:sz="0" w:space="0" w:color="auto"/>
          </w:divBdr>
        </w:div>
      </w:divsChild>
    </w:div>
    <w:div w:id="99882859">
      <w:bodyDiv w:val="1"/>
      <w:marLeft w:val="0"/>
      <w:marRight w:val="0"/>
      <w:marTop w:val="0"/>
      <w:marBottom w:val="0"/>
      <w:divBdr>
        <w:top w:val="none" w:sz="0" w:space="0" w:color="auto"/>
        <w:left w:val="none" w:sz="0" w:space="0" w:color="auto"/>
        <w:bottom w:val="none" w:sz="0" w:space="0" w:color="auto"/>
        <w:right w:val="none" w:sz="0" w:space="0" w:color="auto"/>
      </w:divBdr>
    </w:div>
    <w:div w:id="134643402">
      <w:bodyDiv w:val="1"/>
      <w:marLeft w:val="0"/>
      <w:marRight w:val="0"/>
      <w:marTop w:val="0"/>
      <w:marBottom w:val="0"/>
      <w:divBdr>
        <w:top w:val="none" w:sz="0" w:space="0" w:color="auto"/>
        <w:left w:val="none" w:sz="0" w:space="0" w:color="auto"/>
        <w:bottom w:val="none" w:sz="0" w:space="0" w:color="auto"/>
        <w:right w:val="none" w:sz="0" w:space="0" w:color="auto"/>
      </w:divBdr>
    </w:div>
    <w:div w:id="142087600">
      <w:bodyDiv w:val="1"/>
      <w:marLeft w:val="0"/>
      <w:marRight w:val="0"/>
      <w:marTop w:val="0"/>
      <w:marBottom w:val="0"/>
      <w:divBdr>
        <w:top w:val="none" w:sz="0" w:space="0" w:color="auto"/>
        <w:left w:val="none" w:sz="0" w:space="0" w:color="auto"/>
        <w:bottom w:val="none" w:sz="0" w:space="0" w:color="auto"/>
        <w:right w:val="none" w:sz="0" w:space="0" w:color="auto"/>
      </w:divBdr>
    </w:div>
    <w:div w:id="151990138">
      <w:bodyDiv w:val="1"/>
      <w:marLeft w:val="0"/>
      <w:marRight w:val="0"/>
      <w:marTop w:val="0"/>
      <w:marBottom w:val="0"/>
      <w:divBdr>
        <w:top w:val="none" w:sz="0" w:space="0" w:color="auto"/>
        <w:left w:val="none" w:sz="0" w:space="0" w:color="auto"/>
        <w:bottom w:val="none" w:sz="0" w:space="0" w:color="auto"/>
        <w:right w:val="none" w:sz="0" w:space="0" w:color="auto"/>
      </w:divBdr>
    </w:div>
    <w:div w:id="164825497">
      <w:bodyDiv w:val="1"/>
      <w:marLeft w:val="0"/>
      <w:marRight w:val="0"/>
      <w:marTop w:val="0"/>
      <w:marBottom w:val="0"/>
      <w:divBdr>
        <w:top w:val="none" w:sz="0" w:space="0" w:color="auto"/>
        <w:left w:val="none" w:sz="0" w:space="0" w:color="auto"/>
        <w:bottom w:val="none" w:sz="0" w:space="0" w:color="auto"/>
        <w:right w:val="none" w:sz="0" w:space="0" w:color="auto"/>
      </w:divBdr>
      <w:divsChild>
        <w:div w:id="1885411983">
          <w:marLeft w:val="547"/>
          <w:marRight w:val="0"/>
          <w:marTop w:val="86"/>
          <w:marBottom w:val="0"/>
          <w:divBdr>
            <w:top w:val="none" w:sz="0" w:space="0" w:color="auto"/>
            <w:left w:val="none" w:sz="0" w:space="0" w:color="auto"/>
            <w:bottom w:val="none" w:sz="0" w:space="0" w:color="auto"/>
            <w:right w:val="none" w:sz="0" w:space="0" w:color="auto"/>
          </w:divBdr>
        </w:div>
        <w:div w:id="1019552991">
          <w:marLeft w:val="547"/>
          <w:marRight w:val="0"/>
          <w:marTop w:val="86"/>
          <w:marBottom w:val="0"/>
          <w:divBdr>
            <w:top w:val="none" w:sz="0" w:space="0" w:color="auto"/>
            <w:left w:val="none" w:sz="0" w:space="0" w:color="auto"/>
            <w:bottom w:val="none" w:sz="0" w:space="0" w:color="auto"/>
            <w:right w:val="none" w:sz="0" w:space="0" w:color="auto"/>
          </w:divBdr>
        </w:div>
        <w:div w:id="744230846">
          <w:marLeft w:val="547"/>
          <w:marRight w:val="0"/>
          <w:marTop w:val="86"/>
          <w:marBottom w:val="0"/>
          <w:divBdr>
            <w:top w:val="none" w:sz="0" w:space="0" w:color="auto"/>
            <w:left w:val="none" w:sz="0" w:space="0" w:color="auto"/>
            <w:bottom w:val="none" w:sz="0" w:space="0" w:color="auto"/>
            <w:right w:val="none" w:sz="0" w:space="0" w:color="auto"/>
          </w:divBdr>
        </w:div>
        <w:div w:id="481508746">
          <w:marLeft w:val="547"/>
          <w:marRight w:val="0"/>
          <w:marTop w:val="86"/>
          <w:marBottom w:val="0"/>
          <w:divBdr>
            <w:top w:val="none" w:sz="0" w:space="0" w:color="auto"/>
            <w:left w:val="none" w:sz="0" w:space="0" w:color="auto"/>
            <w:bottom w:val="none" w:sz="0" w:space="0" w:color="auto"/>
            <w:right w:val="none" w:sz="0" w:space="0" w:color="auto"/>
          </w:divBdr>
        </w:div>
        <w:div w:id="419987069">
          <w:marLeft w:val="547"/>
          <w:marRight w:val="0"/>
          <w:marTop w:val="86"/>
          <w:marBottom w:val="0"/>
          <w:divBdr>
            <w:top w:val="none" w:sz="0" w:space="0" w:color="auto"/>
            <w:left w:val="none" w:sz="0" w:space="0" w:color="auto"/>
            <w:bottom w:val="none" w:sz="0" w:space="0" w:color="auto"/>
            <w:right w:val="none" w:sz="0" w:space="0" w:color="auto"/>
          </w:divBdr>
        </w:div>
        <w:div w:id="751972922">
          <w:marLeft w:val="547"/>
          <w:marRight w:val="0"/>
          <w:marTop w:val="86"/>
          <w:marBottom w:val="0"/>
          <w:divBdr>
            <w:top w:val="none" w:sz="0" w:space="0" w:color="auto"/>
            <w:left w:val="none" w:sz="0" w:space="0" w:color="auto"/>
            <w:bottom w:val="none" w:sz="0" w:space="0" w:color="auto"/>
            <w:right w:val="none" w:sz="0" w:space="0" w:color="auto"/>
          </w:divBdr>
        </w:div>
        <w:div w:id="1731004762">
          <w:marLeft w:val="547"/>
          <w:marRight w:val="0"/>
          <w:marTop w:val="86"/>
          <w:marBottom w:val="0"/>
          <w:divBdr>
            <w:top w:val="none" w:sz="0" w:space="0" w:color="auto"/>
            <w:left w:val="none" w:sz="0" w:space="0" w:color="auto"/>
            <w:bottom w:val="none" w:sz="0" w:space="0" w:color="auto"/>
            <w:right w:val="none" w:sz="0" w:space="0" w:color="auto"/>
          </w:divBdr>
        </w:div>
        <w:div w:id="428427529">
          <w:marLeft w:val="547"/>
          <w:marRight w:val="0"/>
          <w:marTop w:val="86"/>
          <w:marBottom w:val="0"/>
          <w:divBdr>
            <w:top w:val="none" w:sz="0" w:space="0" w:color="auto"/>
            <w:left w:val="none" w:sz="0" w:space="0" w:color="auto"/>
            <w:bottom w:val="none" w:sz="0" w:space="0" w:color="auto"/>
            <w:right w:val="none" w:sz="0" w:space="0" w:color="auto"/>
          </w:divBdr>
        </w:div>
      </w:divsChild>
    </w:div>
    <w:div w:id="169948787">
      <w:bodyDiv w:val="1"/>
      <w:marLeft w:val="0"/>
      <w:marRight w:val="0"/>
      <w:marTop w:val="0"/>
      <w:marBottom w:val="0"/>
      <w:divBdr>
        <w:top w:val="none" w:sz="0" w:space="0" w:color="auto"/>
        <w:left w:val="none" w:sz="0" w:space="0" w:color="auto"/>
        <w:bottom w:val="none" w:sz="0" w:space="0" w:color="auto"/>
        <w:right w:val="none" w:sz="0" w:space="0" w:color="auto"/>
      </w:divBdr>
    </w:div>
    <w:div w:id="200093757">
      <w:bodyDiv w:val="1"/>
      <w:marLeft w:val="0"/>
      <w:marRight w:val="0"/>
      <w:marTop w:val="0"/>
      <w:marBottom w:val="0"/>
      <w:divBdr>
        <w:top w:val="none" w:sz="0" w:space="0" w:color="auto"/>
        <w:left w:val="none" w:sz="0" w:space="0" w:color="auto"/>
        <w:bottom w:val="none" w:sz="0" w:space="0" w:color="auto"/>
        <w:right w:val="none" w:sz="0" w:space="0" w:color="auto"/>
      </w:divBdr>
    </w:div>
    <w:div w:id="238057723">
      <w:bodyDiv w:val="1"/>
      <w:marLeft w:val="0"/>
      <w:marRight w:val="0"/>
      <w:marTop w:val="0"/>
      <w:marBottom w:val="0"/>
      <w:divBdr>
        <w:top w:val="none" w:sz="0" w:space="0" w:color="auto"/>
        <w:left w:val="none" w:sz="0" w:space="0" w:color="auto"/>
        <w:bottom w:val="none" w:sz="0" w:space="0" w:color="auto"/>
        <w:right w:val="none" w:sz="0" w:space="0" w:color="auto"/>
      </w:divBdr>
      <w:divsChild>
        <w:div w:id="1600529395">
          <w:marLeft w:val="547"/>
          <w:marRight w:val="0"/>
          <w:marTop w:val="160"/>
          <w:marBottom w:val="0"/>
          <w:divBdr>
            <w:top w:val="none" w:sz="0" w:space="0" w:color="auto"/>
            <w:left w:val="none" w:sz="0" w:space="0" w:color="auto"/>
            <w:bottom w:val="none" w:sz="0" w:space="0" w:color="auto"/>
            <w:right w:val="none" w:sz="0" w:space="0" w:color="auto"/>
          </w:divBdr>
        </w:div>
        <w:div w:id="22632420">
          <w:marLeft w:val="547"/>
          <w:marRight w:val="0"/>
          <w:marTop w:val="160"/>
          <w:marBottom w:val="0"/>
          <w:divBdr>
            <w:top w:val="none" w:sz="0" w:space="0" w:color="auto"/>
            <w:left w:val="none" w:sz="0" w:space="0" w:color="auto"/>
            <w:bottom w:val="none" w:sz="0" w:space="0" w:color="auto"/>
            <w:right w:val="none" w:sz="0" w:space="0" w:color="auto"/>
          </w:divBdr>
        </w:div>
        <w:div w:id="1700276454">
          <w:marLeft w:val="547"/>
          <w:marRight w:val="0"/>
          <w:marTop w:val="160"/>
          <w:marBottom w:val="0"/>
          <w:divBdr>
            <w:top w:val="none" w:sz="0" w:space="0" w:color="auto"/>
            <w:left w:val="none" w:sz="0" w:space="0" w:color="auto"/>
            <w:bottom w:val="none" w:sz="0" w:space="0" w:color="auto"/>
            <w:right w:val="none" w:sz="0" w:space="0" w:color="auto"/>
          </w:divBdr>
        </w:div>
      </w:divsChild>
    </w:div>
    <w:div w:id="263194939">
      <w:bodyDiv w:val="1"/>
      <w:marLeft w:val="0"/>
      <w:marRight w:val="0"/>
      <w:marTop w:val="0"/>
      <w:marBottom w:val="0"/>
      <w:divBdr>
        <w:top w:val="none" w:sz="0" w:space="0" w:color="auto"/>
        <w:left w:val="none" w:sz="0" w:space="0" w:color="auto"/>
        <w:bottom w:val="none" w:sz="0" w:space="0" w:color="auto"/>
        <w:right w:val="none" w:sz="0" w:space="0" w:color="auto"/>
      </w:divBdr>
    </w:div>
    <w:div w:id="356152307">
      <w:bodyDiv w:val="1"/>
      <w:marLeft w:val="0"/>
      <w:marRight w:val="0"/>
      <w:marTop w:val="0"/>
      <w:marBottom w:val="0"/>
      <w:divBdr>
        <w:top w:val="none" w:sz="0" w:space="0" w:color="auto"/>
        <w:left w:val="none" w:sz="0" w:space="0" w:color="auto"/>
        <w:bottom w:val="none" w:sz="0" w:space="0" w:color="auto"/>
        <w:right w:val="none" w:sz="0" w:space="0" w:color="auto"/>
      </w:divBdr>
      <w:divsChild>
        <w:div w:id="1819111784">
          <w:marLeft w:val="446"/>
          <w:marRight w:val="0"/>
          <w:marTop w:val="160"/>
          <w:marBottom w:val="0"/>
          <w:divBdr>
            <w:top w:val="none" w:sz="0" w:space="0" w:color="auto"/>
            <w:left w:val="none" w:sz="0" w:space="0" w:color="auto"/>
            <w:bottom w:val="none" w:sz="0" w:space="0" w:color="auto"/>
            <w:right w:val="none" w:sz="0" w:space="0" w:color="auto"/>
          </w:divBdr>
        </w:div>
        <w:div w:id="1535002990">
          <w:marLeft w:val="446"/>
          <w:marRight w:val="0"/>
          <w:marTop w:val="160"/>
          <w:marBottom w:val="0"/>
          <w:divBdr>
            <w:top w:val="none" w:sz="0" w:space="0" w:color="auto"/>
            <w:left w:val="none" w:sz="0" w:space="0" w:color="auto"/>
            <w:bottom w:val="none" w:sz="0" w:space="0" w:color="auto"/>
            <w:right w:val="none" w:sz="0" w:space="0" w:color="auto"/>
          </w:divBdr>
        </w:div>
        <w:div w:id="687103427">
          <w:marLeft w:val="446"/>
          <w:marRight w:val="0"/>
          <w:marTop w:val="160"/>
          <w:marBottom w:val="0"/>
          <w:divBdr>
            <w:top w:val="none" w:sz="0" w:space="0" w:color="auto"/>
            <w:left w:val="none" w:sz="0" w:space="0" w:color="auto"/>
            <w:bottom w:val="none" w:sz="0" w:space="0" w:color="auto"/>
            <w:right w:val="none" w:sz="0" w:space="0" w:color="auto"/>
          </w:divBdr>
        </w:div>
        <w:div w:id="219244621">
          <w:marLeft w:val="446"/>
          <w:marRight w:val="0"/>
          <w:marTop w:val="160"/>
          <w:marBottom w:val="0"/>
          <w:divBdr>
            <w:top w:val="none" w:sz="0" w:space="0" w:color="auto"/>
            <w:left w:val="none" w:sz="0" w:space="0" w:color="auto"/>
            <w:bottom w:val="none" w:sz="0" w:space="0" w:color="auto"/>
            <w:right w:val="none" w:sz="0" w:space="0" w:color="auto"/>
          </w:divBdr>
        </w:div>
        <w:div w:id="919172534">
          <w:marLeft w:val="446"/>
          <w:marRight w:val="0"/>
          <w:marTop w:val="160"/>
          <w:marBottom w:val="0"/>
          <w:divBdr>
            <w:top w:val="none" w:sz="0" w:space="0" w:color="auto"/>
            <w:left w:val="none" w:sz="0" w:space="0" w:color="auto"/>
            <w:bottom w:val="none" w:sz="0" w:space="0" w:color="auto"/>
            <w:right w:val="none" w:sz="0" w:space="0" w:color="auto"/>
          </w:divBdr>
        </w:div>
        <w:div w:id="1544364313">
          <w:marLeft w:val="446"/>
          <w:marRight w:val="0"/>
          <w:marTop w:val="160"/>
          <w:marBottom w:val="0"/>
          <w:divBdr>
            <w:top w:val="none" w:sz="0" w:space="0" w:color="auto"/>
            <w:left w:val="none" w:sz="0" w:space="0" w:color="auto"/>
            <w:bottom w:val="none" w:sz="0" w:space="0" w:color="auto"/>
            <w:right w:val="none" w:sz="0" w:space="0" w:color="auto"/>
          </w:divBdr>
        </w:div>
        <w:div w:id="619994569">
          <w:marLeft w:val="446"/>
          <w:marRight w:val="0"/>
          <w:marTop w:val="160"/>
          <w:marBottom w:val="0"/>
          <w:divBdr>
            <w:top w:val="none" w:sz="0" w:space="0" w:color="auto"/>
            <w:left w:val="none" w:sz="0" w:space="0" w:color="auto"/>
            <w:bottom w:val="none" w:sz="0" w:space="0" w:color="auto"/>
            <w:right w:val="none" w:sz="0" w:space="0" w:color="auto"/>
          </w:divBdr>
        </w:div>
        <w:div w:id="254217270">
          <w:marLeft w:val="446"/>
          <w:marRight w:val="0"/>
          <w:marTop w:val="160"/>
          <w:marBottom w:val="0"/>
          <w:divBdr>
            <w:top w:val="none" w:sz="0" w:space="0" w:color="auto"/>
            <w:left w:val="none" w:sz="0" w:space="0" w:color="auto"/>
            <w:bottom w:val="none" w:sz="0" w:space="0" w:color="auto"/>
            <w:right w:val="none" w:sz="0" w:space="0" w:color="auto"/>
          </w:divBdr>
        </w:div>
        <w:div w:id="427964743">
          <w:marLeft w:val="446"/>
          <w:marRight w:val="0"/>
          <w:marTop w:val="160"/>
          <w:marBottom w:val="0"/>
          <w:divBdr>
            <w:top w:val="none" w:sz="0" w:space="0" w:color="auto"/>
            <w:left w:val="none" w:sz="0" w:space="0" w:color="auto"/>
            <w:bottom w:val="none" w:sz="0" w:space="0" w:color="auto"/>
            <w:right w:val="none" w:sz="0" w:space="0" w:color="auto"/>
          </w:divBdr>
        </w:div>
        <w:div w:id="1292244535">
          <w:marLeft w:val="446"/>
          <w:marRight w:val="0"/>
          <w:marTop w:val="160"/>
          <w:marBottom w:val="0"/>
          <w:divBdr>
            <w:top w:val="none" w:sz="0" w:space="0" w:color="auto"/>
            <w:left w:val="none" w:sz="0" w:space="0" w:color="auto"/>
            <w:bottom w:val="none" w:sz="0" w:space="0" w:color="auto"/>
            <w:right w:val="none" w:sz="0" w:space="0" w:color="auto"/>
          </w:divBdr>
        </w:div>
        <w:div w:id="1748919102">
          <w:marLeft w:val="446"/>
          <w:marRight w:val="0"/>
          <w:marTop w:val="160"/>
          <w:marBottom w:val="0"/>
          <w:divBdr>
            <w:top w:val="none" w:sz="0" w:space="0" w:color="auto"/>
            <w:left w:val="none" w:sz="0" w:space="0" w:color="auto"/>
            <w:bottom w:val="none" w:sz="0" w:space="0" w:color="auto"/>
            <w:right w:val="none" w:sz="0" w:space="0" w:color="auto"/>
          </w:divBdr>
        </w:div>
        <w:div w:id="1049722682">
          <w:marLeft w:val="446"/>
          <w:marRight w:val="0"/>
          <w:marTop w:val="160"/>
          <w:marBottom w:val="0"/>
          <w:divBdr>
            <w:top w:val="none" w:sz="0" w:space="0" w:color="auto"/>
            <w:left w:val="none" w:sz="0" w:space="0" w:color="auto"/>
            <w:bottom w:val="none" w:sz="0" w:space="0" w:color="auto"/>
            <w:right w:val="none" w:sz="0" w:space="0" w:color="auto"/>
          </w:divBdr>
        </w:div>
      </w:divsChild>
    </w:div>
    <w:div w:id="486172572">
      <w:bodyDiv w:val="1"/>
      <w:marLeft w:val="0"/>
      <w:marRight w:val="0"/>
      <w:marTop w:val="0"/>
      <w:marBottom w:val="0"/>
      <w:divBdr>
        <w:top w:val="none" w:sz="0" w:space="0" w:color="auto"/>
        <w:left w:val="none" w:sz="0" w:space="0" w:color="auto"/>
        <w:bottom w:val="none" w:sz="0" w:space="0" w:color="auto"/>
        <w:right w:val="none" w:sz="0" w:space="0" w:color="auto"/>
      </w:divBdr>
    </w:div>
    <w:div w:id="496461805">
      <w:bodyDiv w:val="1"/>
      <w:marLeft w:val="0"/>
      <w:marRight w:val="0"/>
      <w:marTop w:val="0"/>
      <w:marBottom w:val="0"/>
      <w:divBdr>
        <w:top w:val="none" w:sz="0" w:space="0" w:color="auto"/>
        <w:left w:val="none" w:sz="0" w:space="0" w:color="auto"/>
        <w:bottom w:val="none" w:sz="0" w:space="0" w:color="auto"/>
        <w:right w:val="none" w:sz="0" w:space="0" w:color="auto"/>
      </w:divBdr>
    </w:div>
    <w:div w:id="504321359">
      <w:bodyDiv w:val="1"/>
      <w:marLeft w:val="0"/>
      <w:marRight w:val="0"/>
      <w:marTop w:val="0"/>
      <w:marBottom w:val="0"/>
      <w:divBdr>
        <w:top w:val="none" w:sz="0" w:space="0" w:color="auto"/>
        <w:left w:val="none" w:sz="0" w:space="0" w:color="auto"/>
        <w:bottom w:val="none" w:sz="0" w:space="0" w:color="auto"/>
        <w:right w:val="none" w:sz="0" w:space="0" w:color="auto"/>
      </w:divBdr>
    </w:div>
    <w:div w:id="549652628">
      <w:bodyDiv w:val="1"/>
      <w:marLeft w:val="0"/>
      <w:marRight w:val="0"/>
      <w:marTop w:val="0"/>
      <w:marBottom w:val="0"/>
      <w:divBdr>
        <w:top w:val="none" w:sz="0" w:space="0" w:color="auto"/>
        <w:left w:val="none" w:sz="0" w:space="0" w:color="auto"/>
        <w:bottom w:val="none" w:sz="0" w:space="0" w:color="auto"/>
        <w:right w:val="none" w:sz="0" w:space="0" w:color="auto"/>
      </w:divBdr>
    </w:div>
    <w:div w:id="609631804">
      <w:bodyDiv w:val="1"/>
      <w:marLeft w:val="0"/>
      <w:marRight w:val="0"/>
      <w:marTop w:val="0"/>
      <w:marBottom w:val="0"/>
      <w:divBdr>
        <w:top w:val="none" w:sz="0" w:space="0" w:color="auto"/>
        <w:left w:val="none" w:sz="0" w:space="0" w:color="auto"/>
        <w:bottom w:val="none" w:sz="0" w:space="0" w:color="auto"/>
        <w:right w:val="none" w:sz="0" w:space="0" w:color="auto"/>
      </w:divBdr>
    </w:div>
    <w:div w:id="664405434">
      <w:bodyDiv w:val="1"/>
      <w:marLeft w:val="0"/>
      <w:marRight w:val="0"/>
      <w:marTop w:val="0"/>
      <w:marBottom w:val="0"/>
      <w:divBdr>
        <w:top w:val="none" w:sz="0" w:space="0" w:color="auto"/>
        <w:left w:val="none" w:sz="0" w:space="0" w:color="auto"/>
        <w:bottom w:val="none" w:sz="0" w:space="0" w:color="auto"/>
        <w:right w:val="none" w:sz="0" w:space="0" w:color="auto"/>
      </w:divBdr>
    </w:div>
    <w:div w:id="685329583">
      <w:bodyDiv w:val="1"/>
      <w:marLeft w:val="0"/>
      <w:marRight w:val="0"/>
      <w:marTop w:val="0"/>
      <w:marBottom w:val="0"/>
      <w:divBdr>
        <w:top w:val="none" w:sz="0" w:space="0" w:color="auto"/>
        <w:left w:val="none" w:sz="0" w:space="0" w:color="auto"/>
        <w:bottom w:val="none" w:sz="0" w:space="0" w:color="auto"/>
        <w:right w:val="none" w:sz="0" w:space="0" w:color="auto"/>
      </w:divBdr>
    </w:div>
    <w:div w:id="703679264">
      <w:bodyDiv w:val="1"/>
      <w:marLeft w:val="0"/>
      <w:marRight w:val="0"/>
      <w:marTop w:val="0"/>
      <w:marBottom w:val="0"/>
      <w:divBdr>
        <w:top w:val="none" w:sz="0" w:space="0" w:color="auto"/>
        <w:left w:val="none" w:sz="0" w:space="0" w:color="auto"/>
        <w:bottom w:val="none" w:sz="0" w:space="0" w:color="auto"/>
        <w:right w:val="none" w:sz="0" w:space="0" w:color="auto"/>
      </w:divBdr>
    </w:div>
    <w:div w:id="761873483">
      <w:bodyDiv w:val="1"/>
      <w:marLeft w:val="0"/>
      <w:marRight w:val="0"/>
      <w:marTop w:val="0"/>
      <w:marBottom w:val="0"/>
      <w:divBdr>
        <w:top w:val="none" w:sz="0" w:space="0" w:color="auto"/>
        <w:left w:val="none" w:sz="0" w:space="0" w:color="auto"/>
        <w:bottom w:val="none" w:sz="0" w:space="0" w:color="auto"/>
        <w:right w:val="none" w:sz="0" w:space="0" w:color="auto"/>
      </w:divBdr>
      <w:divsChild>
        <w:div w:id="1733577641">
          <w:marLeft w:val="547"/>
          <w:marRight w:val="0"/>
          <w:marTop w:val="115"/>
          <w:marBottom w:val="0"/>
          <w:divBdr>
            <w:top w:val="none" w:sz="0" w:space="0" w:color="auto"/>
            <w:left w:val="none" w:sz="0" w:space="0" w:color="auto"/>
            <w:bottom w:val="none" w:sz="0" w:space="0" w:color="auto"/>
            <w:right w:val="none" w:sz="0" w:space="0" w:color="auto"/>
          </w:divBdr>
        </w:div>
        <w:div w:id="1670669026">
          <w:marLeft w:val="547"/>
          <w:marRight w:val="0"/>
          <w:marTop w:val="115"/>
          <w:marBottom w:val="0"/>
          <w:divBdr>
            <w:top w:val="none" w:sz="0" w:space="0" w:color="auto"/>
            <w:left w:val="none" w:sz="0" w:space="0" w:color="auto"/>
            <w:bottom w:val="none" w:sz="0" w:space="0" w:color="auto"/>
            <w:right w:val="none" w:sz="0" w:space="0" w:color="auto"/>
          </w:divBdr>
        </w:div>
        <w:div w:id="137848347">
          <w:marLeft w:val="547"/>
          <w:marRight w:val="0"/>
          <w:marTop w:val="115"/>
          <w:marBottom w:val="0"/>
          <w:divBdr>
            <w:top w:val="none" w:sz="0" w:space="0" w:color="auto"/>
            <w:left w:val="none" w:sz="0" w:space="0" w:color="auto"/>
            <w:bottom w:val="none" w:sz="0" w:space="0" w:color="auto"/>
            <w:right w:val="none" w:sz="0" w:space="0" w:color="auto"/>
          </w:divBdr>
        </w:div>
        <w:div w:id="60643501">
          <w:marLeft w:val="547"/>
          <w:marRight w:val="0"/>
          <w:marTop w:val="115"/>
          <w:marBottom w:val="0"/>
          <w:divBdr>
            <w:top w:val="none" w:sz="0" w:space="0" w:color="auto"/>
            <w:left w:val="none" w:sz="0" w:space="0" w:color="auto"/>
            <w:bottom w:val="none" w:sz="0" w:space="0" w:color="auto"/>
            <w:right w:val="none" w:sz="0" w:space="0" w:color="auto"/>
          </w:divBdr>
        </w:div>
        <w:div w:id="1069423392">
          <w:marLeft w:val="547"/>
          <w:marRight w:val="0"/>
          <w:marTop w:val="115"/>
          <w:marBottom w:val="0"/>
          <w:divBdr>
            <w:top w:val="none" w:sz="0" w:space="0" w:color="auto"/>
            <w:left w:val="none" w:sz="0" w:space="0" w:color="auto"/>
            <w:bottom w:val="none" w:sz="0" w:space="0" w:color="auto"/>
            <w:right w:val="none" w:sz="0" w:space="0" w:color="auto"/>
          </w:divBdr>
        </w:div>
      </w:divsChild>
    </w:div>
    <w:div w:id="851994799">
      <w:bodyDiv w:val="1"/>
      <w:marLeft w:val="0"/>
      <w:marRight w:val="0"/>
      <w:marTop w:val="0"/>
      <w:marBottom w:val="0"/>
      <w:divBdr>
        <w:top w:val="none" w:sz="0" w:space="0" w:color="auto"/>
        <w:left w:val="none" w:sz="0" w:space="0" w:color="auto"/>
        <w:bottom w:val="none" w:sz="0" w:space="0" w:color="auto"/>
        <w:right w:val="none" w:sz="0" w:space="0" w:color="auto"/>
      </w:divBdr>
    </w:div>
    <w:div w:id="930552389">
      <w:bodyDiv w:val="1"/>
      <w:marLeft w:val="0"/>
      <w:marRight w:val="0"/>
      <w:marTop w:val="0"/>
      <w:marBottom w:val="0"/>
      <w:divBdr>
        <w:top w:val="none" w:sz="0" w:space="0" w:color="auto"/>
        <w:left w:val="none" w:sz="0" w:space="0" w:color="auto"/>
        <w:bottom w:val="none" w:sz="0" w:space="0" w:color="auto"/>
        <w:right w:val="none" w:sz="0" w:space="0" w:color="auto"/>
      </w:divBdr>
    </w:div>
    <w:div w:id="1019307879">
      <w:bodyDiv w:val="1"/>
      <w:marLeft w:val="0"/>
      <w:marRight w:val="0"/>
      <w:marTop w:val="0"/>
      <w:marBottom w:val="0"/>
      <w:divBdr>
        <w:top w:val="none" w:sz="0" w:space="0" w:color="auto"/>
        <w:left w:val="none" w:sz="0" w:space="0" w:color="auto"/>
        <w:bottom w:val="none" w:sz="0" w:space="0" w:color="auto"/>
        <w:right w:val="none" w:sz="0" w:space="0" w:color="auto"/>
      </w:divBdr>
    </w:div>
    <w:div w:id="1024015204">
      <w:bodyDiv w:val="1"/>
      <w:marLeft w:val="0"/>
      <w:marRight w:val="0"/>
      <w:marTop w:val="0"/>
      <w:marBottom w:val="0"/>
      <w:divBdr>
        <w:top w:val="none" w:sz="0" w:space="0" w:color="auto"/>
        <w:left w:val="none" w:sz="0" w:space="0" w:color="auto"/>
        <w:bottom w:val="none" w:sz="0" w:space="0" w:color="auto"/>
        <w:right w:val="none" w:sz="0" w:space="0" w:color="auto"/>
      </w:divBdr>
    </w:div>
    <w:div w:id="1188523663">
      <w:bodyDiv w:val="1"/>
      <w:marLeft w:val="0"/>
      <w:marRight w:val="0"/>
      <w:marTop w:val="0"/>
      <w:marBottom w:val="0"/>
      <w:divBdr>
        <w:top w:val="none" w:sz="0" w:space="0" w:color="auto"/>
        <w:left w:val="none" w:sz="0" w:space="0" w:color="auto"/>
        <w:bottom w:val="none" w:sz="0" w:space="0" w:color="auto"/>
        <w:right w:val="none" w:sz="0" w:space="0" w:color="auto"/>
      </w:divBdr>
    </w:div>
    <w:div w:id="1192761049">
      <w:bodyDiv w:val="1"/>
      <w:marLeft w:val="0"/>
      <w:marRight w:val="0"/>
      <w:marTop w:val="0"/>
      <w:marBottom w:val="0"/>
      <w:divBdr>
        <w:top w:val="none" w:sz="0" w:space="0" w:color="auto"/>
        <w:left w:val="none" w:sz="0" w:space="0" w:color="auto"/>
        <w:bottom w:val="none" w:sz="0" w:space="0" w:color="auto"/>
        <w:right w:val="none" w:sz="0" w:space="0" w:color="auto"/>
      </w:divBdr>
    </w:div>
    <w:div w:id="1365595535">
      <w:bodyDiv w:val="1"/>
      <w:marLeft w:val="0"/>
      <w:marRight w:val="0"/>
      <w:marTop w:val="0"/>
      <w:marBottom w:val="0"/>
      <w:divBdr>
        <w:top w:val="none" w:sz="0" w:space="0" w:color="auto"/>
        <w:left w:val="none" w:sz="0" w:space="0" w:color="auto"/>
        <w:bottom w:val="none" w:sz="0" w:space="0" w:color="auto"/>
        <w:right w:val="none" w:sz="0" w:space="0" w:color="auto"/>
      </w:divBdr>
      <w:divsChild>
        <w:div w:id="1849249049">
          <w:marLeft w:val="0"/>
          <w:marRight w:val="0"/>
          <w:marTop w:val="160"/>
          <w:marBottom w:val="0"/>
          <w:divBdr>
            <w:top w:val="none" w:sz="0" w:space="0" w:color="auto"/>
            <w:left w:val="none" w:sz="0" w:space="0" w:color="auto"/>
            <w:bottom w:val="none" w:sz="0" w:space="0" w:color="auto"/>
            <w:right w:val="none" w:sz="0" w:space="0" w:color="auto"/>
          </w:divBdr>
        </w:div>
      </w:divsChild>
    </w:div>
    <w:div w:id="1429622399">
      <w:bodyDiv w:val="1"/>
      <w:marLeft w:val="0"/>
      <w:marRight w:val="0"/>
      <w:marTop w:val="0"/>
      <w:marBottom w:val="0"/>
      <w:divBdr>
        <w:top w:val="none" w:sz="0" w:space="0" w:color="auto"/>
        <w:left w:val="none" w:sz="0" w:space="0" w:color="auto"/>
        <w:bottom w:val="none" w:sz="0" w:space="0" w:color="auto"/>
        <w:right w:val="none" w:sz="0" w:space="0" w:color="auto"/>
      </w:divBdr>
      <w:divsChild>
        <w:div w:id="1057246442">
          <w:marLeft w:val="547"/>
          <w:marRight w:val="0"/>
          <w:marTop w:val="160"/>
          <w:marBottom w:val="0"/>
          <w:divBdr>
            <w:top w:val="none" w:sz="0" w:space="0" w:color="auto"/>
            <w:left w:val="none" w:sz="0" w:space="0" w:color="auto"/>
            <w:bottom w:val="none" w:sz="0" w:space="0" w:color="auto"/>
            <w:right w:val="none" w:sz="0" w:space="0" w:color="auto"/>
          </w:divBdr>
        </w:div>
        <w:div w:id="1870485840">
          <w:marLeft w:val="547"/>
          <w:marRight w:val="0"/>
          <w:marTop w:val="160"/>
          <w:marBottom w:val="0"/>
          <w:divBdr>
            <w:top w:val="none" w:sz="0" w:space="0" w:color="auto"/>
            <w:left w:val="none" w:sz="0" w:space="0" w:color="auto"/>
            <w:bottom w:val="none" w:sz="0" w:space="0" w:color="auto"/>
            <w:right w:val="none" w:sz="0" w:space="0" w:color="auto"/>
          </w:divBdr>
        </w:div>
        <w:div w:id="29233497">
          <w:marLeft w:val="547"/>
          <w:marRight w:val="0"/>
          <w:marTop w:val="160"/>
          <w:marBottom w:val="0"/>
          <w:divBdr>
            <w:top w:val="none" w:sz="0" w:space="0" w:color="auto"/>
            <w:left w:val="none" w:sz="0" w:space="0" w:color="auto"/>
            <w:bottom w:val="none" w:sz="0" w:space="0" w:color="auto"/>
            <w:right w:val="none" w:sz="0" w:space="0" w:color="auto"/>
          </w:divBdr>
        </w:div>
        <w:div w:id="458062924">
          <w:marLeft w:val="547"/>
          <w:marRight w:val="0"/>
          <w:marTop w:val="160"/>
          <w:marBottom w:val="0"/>
          <w:divBdr>
            <w:top w:val="none" w:sz="0" w:space="0" w:color="auto"/>
            <w:left w:val="none" w:sz="0" w:space="0" w:color="auto"/>
            <w:bottom w:val="none" w:sz="0" w:space="0" w:color="auto"/>
            <w:right w:val="none" w:sz="0" w:space="0" w:color="auto"/>
          </w:divBdr>
        </w:div>
        <w:div w:id="515457989">
          <w:marLeft w:val="547"/>
          <w:marRight w:val="0"/>
          <w:marTop w:val="160"/>
          <w:marBottom w:val="0"/>
          <w:divBdr>
            <w:top w:val="none" w:sz="0" w:space="0" w:color="auto"/>
            <w:left w:val="none" w:sz="0" w:space="0" w:color="auto"/>
            <w:bottom w:val="none" w:sz="0" w:space="0" w:color="auto"/>
            <w:right w:val="none" w:sz="0" w:space="0" w:color="auto"/>
          </w:divBdr>
        </w:div>
        <w:div w:id="1337725582">
          <w:marLeft w:val="547"/>
          <w:marRight w:val="0"/>
          <w:marTop w:val="160"/>
          <w:marBottom w:val="0"/>
          <w:divBdr>
            <w:top w:val="none" w:sz="0" w:space="0" w:color="auto"/>
            <w:left w:val="none" w:sz="0" w:space="0" w:color="auto"/>
            <w:bottom w:val="none" w:sz="0" w:space="0" w:color="auto"/>
            <w:right w:val="none" w:sz="0" w:space="0" w:color="auto"/>
          </w:divBdr>
        </w:div>
        <w:div w:id="549997619">
          <w:marLeft w:val="547"/>
          <w:marRight w:val="0"/>
          <w:marTop w:val="160"/>
          <w:marBottom w:val="0"/>
          <w:divBdr>
            <w:top w:val="none" w:sz="0" w:space="0" w:color="auto"/>
            <w:left w:val="none" w:sz="0" w:space="0" w:color="auto"/>
            <w:bottom w:val="none" w:sz="0" w:space="0" w:color="auto"/>
            <w:right w:val="none" w:sz="0" w:space="0" w:color="auto"/>
          </w:divBdr>
        </w:div>
      </w:divsChild>
    </w:div>
    <w:div w:id="1449816419">
      <w:bodyDiv w:val="1"/>
      <w:marLeft w:val="0"/>
      <w:marRight w:val="0"/>
      <w:marTop w:val="0"/>
      <w:marBottom w:val="0"/>
      <w:divBdr>
        <w:top w:val="none" w:sz="0" w:space="0" w:color="auto"/>
        <w:left w:val="none" w:sz="0" w:space="0" w:color="auto"/>
        <w:bottom w:val="none" w:sz="0" w:space="0" w:color="auto"/>
        <w:right w:val="none" w:sz="0" w:space="0" w:color="auto"/>
      </w:divBdr>
    </w:div>
    <w:div w:id="1486700530">
      <w:bodyDiv w:val="1"/>
      <w:marLeft w:val="0"/>
      <w:marRight w:val="0"/>
      <w:marTop w:val="0"/>
      <w:marBottom w:val="0"/>
      <w:divBdr>
        <w:top w:val="none" w:sz="0" w:space="0" w:color="auto"/>
        <w:left w:val="none" w:sz="0" w:space="0" w:color="auto"/>
        <w:bottom w:val="none" w:sz="0" w:space="0" w:color="auto"/>
        <w:right w:val="none" w:sz="0" w:space="0" w:color="auto"/>
      </w:divBdr>
    </w:div>
    <w:div w:id="1511483516">
      <w:bodyDiv w:val="1"/>
      <w:marLeft w:val="0"/>
      <w:marRight w:val="0"/>
      <w:marTop w:val="0"/>
      <w:marBottom w:val="0"/>
      <w:divBdr>
        <w:top w:val="none" w:sz="0" w:space="0" w:color="auto"/>
        <w:left w:val="none" w:sz="0" w:space="0" w:color="auto"/>
        <w:bottom w:val="none" w:sz="0" w:space="0" w:color="auto"/>
        <w:right w:val="none" w:sz="0" w:space="0" w:color="auto"/>
      </w:divBdr>
    </w:div>
    <w:div w:id="1514565926">
      <w:bodyDiv w:val="1"/>
      <w:marLeft w:val="0"/>
      <w:marRight w:val="0"/>
      <w:marTop w:val="0"/>
      <w:marBottom w:val="0"/>
      <w:divBdr>
        <w:top w:val="none" w:sz="0" w:space="0" w:color="auto"/>
        <w:left w:val="none" w:sz="0" w:space="0" w:color="auto"/>
        <w:bottom w:val="none" w:sz="0" w:space="0" w:color="auto"/>
        <w:right w:val="none" w:sz="0" w:space="0" w:color="auto"/>
      </w:divBdr>
      <w:divsChild>
        <w:div w:id="848106142">
          <w:marLeft w:val="547"/>
          <w:marRight w:val="0"/>
          <w:marTop w:val="86"/>
          <w:marBottom w:val="0"/>
          <w:divBdr>
            <w:top w:val="none" w:sz="0" w:space="0" w:color="auto"/>
            <w:left w:val="none" w:sz="0" w:space="0" w:color="auto"/>
            <w:bottom w:val="none" w:sz="0" w:space="0" w:color="auto"/>
            <w:right w:val="none" w:sz="0" w:space="0" w:color="auto"/>
          </w:divBdr>
        </w:div>
        <w:div w:id="2006087024">
          <w:marLeft w:val="547"/>
          <w:marRight w:val="0"/>
          <w:marTop w:val="86"/>
          <w:marBottom w:val="0"/>
          <w:divBdr>
            <w:top w:val="none" w:sz="0" w:space="0" w:color="auto"/>
            <w:left w:val="none" w:sz="0" w:space="0" w:color="auto"/>
            <w:bottom w:val="none" w:sz="0" w:space="0" w:color="auto"/>
            <w:right w:val="none" w:sz="0" w:space="0" w:color="auto"/>
          </w:divBdr>
        </w:div>
        <w:div w:id="197015133">
          <w:marLeft w:val="547"/>
          <w:marRight w:val="0"/>
          <w:marTop w:val="86"/>
          <w:marBottom w:val="0"/>
          <w:divBdr>
            <w:top w:val="none" w:sz="0" w:space="0" w:color="auto"/>
            <w:left w:val="none" w:sz="0" w:space="0" w:color="auto"/>
            <w:bottom w:val="none" w:sz="0" w:space="0" w:color="auto"/>
            <w:right w:val="none" w:sz="0" w:space="0" w:color="auto"/>
          </w:divBdr>
        </w:div>
        <w:div w:id="1287196284">
          <w:marLeft w:val="547"/>
          <w:marRight w:val="0"/>
          <w:marTop w:val="86"/>
          <w:marBottom w:val="0"/>
          <w:divBdr>
            <w:top w:val="none" w:sz="0" w:space="0" w:color="auto"/>
            <w:left w:val="none" w:sz="0" w:space="0" w:color="auto"/>
            <w:bottom w:val="none" w:sz="0" w:space="0" w:color="auto"/>
            <w:right w:val="none" w:sz="0" w:space="0" w:color="auto"/>
          </w:divBdr>
        </w:div>
        <w:div w:id="68894215">
          <w:marLeft w:val="547"/>
          <w:marRight w:val="0"/>
          <w:marTop w:val="86"/>
          <w:marBottom w:val="0"/>
          <w:divBdr>
            <w:top w:val="none" w:sz="0" w:space="0" w:color="auto"/>
            <w:left w:val="none" w:sz="0" w:space="0" w:color="auto"/>
            <w:bottom w:val="none" w:sz="0" w:space="0" w:color="auto"/>
            <w:right w:val="none" w:sz="0" w:space="0" w:color="auto"/>
          </w:divBdr>
        </w:div>
        <w:div w:id="784076886">
          <w:marLeft w:val="547"/>
          <w:marRight w:val="0"/>
          <w:marTop w:val="86"/>
          <w:marBottom w:val="0"/>
          <w:divBdr>
            <w:top w:val="none" w:sz="0" w:space="0" w:color="auto"/>
            <w:left w:val="none" w:sz="0" w:space="0" w:color="auto"/>
            <w:bottom w:val="none" w:sz="0" w:space="0" w:color="auto"/>
            <w:right w:val="none" w:sz="0" w:space="0" w:color="auto"/>
          </w:divBdr>
        </w:div>
        <w:div w:id="697007806">
          <w:marLeft w:val="547"/>
          <w:marRight w:val="0"/>
          <w:marTop w:val="86"/>
          <w:marBottom w:val="0"/>
          <w:divBdr>
            <w:top w:val="none" w:sz="0" w:space="0" w:color="auto"/>
            <w:left w:val="none" w:sz="0" w:space="0" w:color="auto"/>
            <w:bottom w:val="none" w:sz="0" w:space="0" w:color="auto"/>
            <w:right w:val="none" w:sz="0" w:space="0" w:color="auto"/>
          </w:divBdr>
        </w:div>
        <w:div w:id="1873499353">
          <w:marLeft w:val="547"/>
          <w:marRight w:val="0"/>
          <w:marTop w:val="86"/>
          <w:marBottom w:val="0"/>
          <w:divBdr>
            <w:top w:val="none" w:sz="0" w:space="0" w:color="auto"/>
            <w:left w:val="none" w:sz="0" w:space="0" w:color="auto"/>
            <w:bottom w:val="none" w:sz="0" w:space="0" w:color="auto"/>
            <w:right w:val="none" w:sz="0" w:space="0" w:color="auto"/>
          </w:divBdr>
        </w:div>
        <w:div w:id="1050031876">
          <w:marLeft w:val="547"/>
          <w:marRight w:val="0"/>
          <w:marTop w:val="86"/>
          <w:marBottom w:val="0"/>
          <w:divBdr>
            <w:top w:val="none" w:sz="0" w:space="0" w:color="auto"/>
            <w:left w:val="none" w:sz="0" w:space="0" w:color="auto"/>
            <w:bottom w:val="none" w:sz="0" w:space="0" w:color="auto"/>
            <w:right w:val="none" w:sz="0" w:space="0" w:color="auto"/>
          </w:divBdr>
        </w:div>
        <w:div w:id="947663910">
          <w:marLeft w:val="547"/>
          <w:marRight w:val="0"/>
          <w:marTop w:val="86"/>
          <w:marBottom w:val="0"/>
          <w:divBdr>
            <w:top w:val="none" w:sz="0" w:space="0" w:color="auto"/>
            <w:left w:val="none" w:sz="0" w:space="0" w:color="auto"/>
            <w:bottom w:val="none" w:sz="0" w:space="0" w:color="auto"/>
            <w:right w:val="none" w:sz="0" w:space="0" w:color="auto"/>
          </w:divBdr>
        </w:div>
        <w:div w:id="1710569518">
          <w:marLeft w:val="547"/>
          <w:marRight w:val="0"/>
          <w:marTop w:val="86"/>
          <w:marBottom w:val="0"/>
          <w:divBdr>
            <w:top w:val="none" w:sz="0" w:space="0" w:color="auto"/>
            <w:left w:val="none" w:sz="0" w:space="0" w:color="auto"/>
            <w:bottom w:val="none" w:sz="0" w:space="0" w:color="auto"/>
            <w:right w:val="none" w:sz="0" w:space="0" w:color="auto"/>
          </w:divBdr>
        </w:div>
        <w:div w:id="1019357388">
          <w:marLeft w:val="547"/>
          <w:marRight w:val="0"/>
          <w:marTop w:val="86"/>
          <w:marBottom w:val="0"/>
          <w:divBdr>
            <w:top w:val="none" w:sz="0" w:space="0" w:color="auto"/>
            <w:left w:val="none" w:sz="0" w:space="0" w:color="auto"/>
            <w:bottom w:val="none" w:sz="0" w:space="0" w:color="auto"/>
            <w:right w:val="none" w:sz="0" w:space="0" w:color="auto"/>
          </w:divBdr>
        </w:div>
        <w:div w:id="1415200072">
          <w:marLeft w:val="547"/>
          <w:marRight w:val="0"/>
          <w:marTop w:val="86"/>
          <w:marBottom w:val="0"/>
          <w:divBdr>
            <w:top w:val="none" w:sz="0" w:space="0" w:color="auto"/>
            <w:left w:val="none" w:sz="0" w:space="0" w:color="auto"/>
            <w:bottom w:val="none" w:sz="0" w:space="0" w:color="auto"/>
            <w:right w:val="none" w:sz="0" w:space="0" w:color="auto"/>
          </w:divBdr>
        </w:div>
        <w:div w:id="573785165">
          <w:marLeft w:val="547"/>
          <w:marRight w:val="0"/>
          <w:marTop w:val="86"/>
          <w:marBottom w:val="0"/>
          <w:divBdr>
            <w:top w:val="none" w:sz="0" w:space="0" w:color="auto"/>
            <w:left w:val="none" w:sz="0" w:space="0" w:color="auto"/>
            <w:bottom w:val="none" w:sz="0" w:space="0" w:color="auto"/>
            <w:right w:val="none" w:sz="0" w:space="0" w:color="auto"/>
          </w:divBdr>
        </w:div>
        <w:div w:id="1623490369">
          <w:marLeft w:val="547"/>
          <w:marRight w:val="0"/>
          <w:marTop w:val="86"/>
          <w:marBottom w:val="0"/>
          <w:divBdr>
            <w:top w:val="none" w:sz="0" w:space="0" w:color="auto"/>
            <w:left w:val="none" w:sz="0" w:space="0" w:color="auto"/>
            <w:bottom w:val="none" w:sz="0" w:space="0" w:color="auto"/>
            <w:right w:val="none" w:sz="0" w:space="0" w:color="auto"/>
          </w:divBdr>
        </w:div>
        <w:div w:id="1035232582">
          <w:marLeft w:val="547"/>
          <w:marRight w:val="0"/>
          <w:marTop w:val="86"/>
          <w:marBottom w:val="0"/>
          <w:divBdr>
            <w:top w:val="none" w:sz="0" w:space="0" w:color="auto"/>
            <w:left w:val="none" w:sz="0" w:space="0" w:color="auto"/>
            <w:bottom w:val="none" w:sz="0" w:space="0" w:color="auto"/>
            <w:right w:val="none" w:sz="0" w:space="0" w:color="auto"/>
          </w:divBdr>
        </w:div>
      </w:divsChild>
    </w:div>
    <w:div w:id="1559128256">
      <w:bodyDiv w:val="1"/>
      <w:marLeft w:val="0"/>
      <w:marRight w:val="0"/>
      <w:marTop w:val="0"/>
      <w:marBottom w:val="0"/>
      <w:divBdr>
        <w:top w:val="none" w:sz="0" w:space="0" w:color="auto"/>
        <w:left w:val="none" w:sz="0" w:space="0" w:color="auto"/>
        <w:bottom w:val="none" w:sz="0" w:space="0" w:color="auto"/>
        <w:right w:val="none" w:sz="0" w:space="0" w:color="auto"/>
      </w:divBdr>
    </w:div>
    <w:div w:id="1682203123">
      <w:bodyDiv w:val="1"/>
      <w:marLeft w:val="0"/>
      <w:marRight w:val="0"/>
      <w:marTop w:val="0"/>
      <w:marBottom w:val="0"/>
      <w:divBdr>
        <w:top w:val="none" w:sz="0" w:space="0" w:color="auto"/>
        <w:left w:val="none" w:sz="0" w:space="0" w:color="auto"/>
        <w:bottom w:val="none" w:sz="0" w:space="0" w:color="auto"/>
        <w:right w:val="none" w:sz="0" w:space="0" w:color="auto"/>
      </w:divBdr>
    </w:div>
    <w:div w:id="1705902496">
      <w:bodyDiv w:val="1"/>
      <w:marLeft w:val="0"/>
      <w:marRight w:val="0"/>
      <w:marTop w:val="0"/>
      <w:marBottom w:val="0"/>
      <w:divBdr>
        <w:top w:val="none" w:sz="0" w:space="0" w:color="auto"/>
        <w:left w:val="none" w:sz="0" w:space="0" w:color="auto"/>
        <w:bottom w:val="none" w:sz="0" w:space="0" w:color="auto"/>
        <w:right w:val="none" w:sz="0" w:space="0" w:color="auto"/>
      </w:divBdr>
      <w:divsChild>
        <w:div w:id="710153051">
          <w:marLeft w:val="547"/>
          <w:marRight w:val="0"/>
          <w:marTop w:val="140"/>
          <w:marBottom w:val="0"/>
          <w:divBdr>
            <w:top w:val="none" w:sz="0" w:space="0" w:color="auto"/>
            <w:left w:val="none" w:sz="0" w:space="0" w:color="auto"/>
            <w:bottom w:val="none" w:sz="0" w:space="0" w:color="auto"/>
            <w:right w:val="none" w:sz="0" w:space="0" w:color="auto"/>
          </w:divBdr>
        </w:div>
        <w:div w:id="1034235791">
          <w:marLeft w:val="547"/>
          <w:marRight w:val="0"/>
          <w:marTop w:val="140"/>
          <w:marBottom w:val="0"/>
          <w:divBdr>
            <w:top w:val="none" w:sz="0" w:space="0" w:color="auto"/>
            <w:left w:val="none" w:sz="0" w:space="0" w:color="auto"/>
            <w:bottom w:val="none" w:sz="0" w:space="0" w:color="auto"/>
            <w:right w:val="none" w:sz="0" w:space="0" w:color="auto"/>
          </w:divBdr>
        </w:div>
        <w:div w:id="1688602938">
          <w:marLeft w:val="547"/>
          <w:marRight w:val="0"/>
          <w:marTop w:val="140"/>
          <w:marBottom w:val="0"/>
          <w:divBdr>
            <w:top w:val="none" w:sz="0" w:space="0" w:color="auto"/>
            <w:left w:val="none" w:sz="0" w:space="0" w:color="auto"/>
            <w:bottom w:val="none" w:sz="0" w:space="0" w:color="auto"/>
            <w:right w:val="none" w:sz="0" w:space="0" w:color="auto"/>
          </w:divBdr>
        </w:div>
        <w:div w:id="253124733">
          <w:marLeft w:val="547"/>
          <w:marRight w:val="0"/>
          <w:marTop w:val="140"/>
          <w:marBottom w:val="0"/>
          <w:divBdr>
            <w:top w:val="none" w:sz="0" w:space="0" w:color="auto"/>
            <w:left w:val="none" w:sz="0" w:space="0" w:color="auto"/>
            <w:bottom w:val="none" w:sz="0" w:space="0" w:color="auto"/>
            <w:right w:val="none" w:sz="0" w:space="0" w:color="auto"/>
          </w:divBdr>
        </w:div>
        <w:div w:id="1514029637">
          <w:marLeft w:val="547"/>
          <w:marRight w:val="0"/>
          <w:marTop w:val="140"/>
          <w:marBottom w:val="0"/>
          <w:divBdr>
            <w:top w:val="none" w:sz="0" w:space="0" w:color="auto"/>
            <w:left w:val="none" w:sz="0" w:space="0" w:color="auto"/>
            <w:bottom w:val="none" w:sz="0" w:space="0" w:color="auto"/>
            <w:right w:val="none" w:sz="0" w:space="0" w:color="auto"/>
          </w:divBdr>
        </w:div>
        <w:div w:id="1738937988">
          <w:marLeft w:val="547"/>
          <w:marRight w:val="0"/>
          <w:marTop w:val="140"/>
          <w:marBottom w:val="0"/>
          <w:divBdr>
            <w:top w:val="none" w:sz="0" w:space="0" w:color="auto"/>
            <w:left w:val="none" w:sz="0" w:space="0" w:color="auto"/>
            <w:bottom w:val="none" w:sz="0" w:space="0" w:color="auto"/>
            <w:right w:val="none" w:sz="0" w:space="0" w:color="auto"/>
          </w:divBdr>
        </w:div>
        <w:div w:id="1308361624">
          <w:marLeft w:val="547"/>
          <w:marRight w:val="0"/>
          <w:marTop w:val="140"/>
          <w:marBottom w:val="0"/>
          <w:divBdr>
            <w:top w:val="none" w:sz="0" w:space="0" w:color="auto"/>
            <w:left w:val="none" w:sz="0" w:space="0" w:color="auto"/>
            <w:bottom w:val="none" w:sz="0" w:space="0" w:color="auto"/>
            <w:right w:val="none" w:sz="0" w:space="0" w:color="auto"/>
          </w:divBdr>
        </w:div>
        <w:div w:id="1514106233">
          <w:marLeft w:val="547"/>
          <w:marRight w:val="0"/>
          <w:marTop w:val="140"/>
          <w:marBottom w:val="0"/>
          <w:divBdr>
            <w:top w:val="none" w:sz="0" w:space="0" w:color="auto"/>
            <w:left w:val="none" w:sz="0" w:space="0" w:color="auto"/>
            <w:bottom w:val="none" w:sz="0" w:space="0" w:color="auto"/>
            <w:right w:val="none" w:sz="0" w:space="0" w:color="auto"/>
          </w:divBdr>
        </w:div>
      </w:divsChild>
    </w:div>
    <w:div w:id="1766074316">
      <w:bodyDiv w:val="1"/>
      <w:marLeft w:val="0"/>
      <w:marRight w:val="0"/>
      <w:marTop w:val="0"/>
      <w:marBottom w:val="0"/>
      <w:divBdr>
        <w:top w:val="none" w:sz="0" w:space="0" w:color="auto"/>
        <w:left w:val="none" w:sz="0" w:space="0" w:color="auto"/>
        <w:bottom w:val="none" w:sz="0" w:space="0" w:color="auto"/>
        <w:right w:val="none" w:sz="0" w:space="0" w:color="auto"/>
      </w:divBdr>
    </w:div>
    <w:div w:id="1948417036">
      <w:bodyDiv w:val="1"/>
      <w:marLeft w:val="0"/>
      <w:marRight w:val="0"/>
      <w:marTop w:val="0"/>
      <w:marBottom w:val="0"/>
      <w:divBdr>
        <w:top w:val="none" w:sz="0" w:space="0" w:color="auto"/>
        <w:left w:val="none" w:sz="0" w:space="0" w:color="auto"/>
        <w:bottom w:val="none" w:sz="0" w:space="0" w:color="auto"/>
        <w:right w:val="none" w:sz="0" w:space="0" w:color="auto"/>
      </w:divBdr>
    </w:div>
    <w:div w:id="1992251775">
      <w:bodyDiv w:val="1"/>
      <w:marLeft w:val="0"/>
      <w:marRight w:val="0"/>
      <w:marTop w:val="0"/>
      <w:marBottom w:val="0"/>
      <w:divBdr>
        <w:top w:val="none" w:sz="0" w:space="0" w:color="auto"/>
        <w:left w:val="none" w:sz="0" w:space="0" w:color="auto"/>
        <w:bottom w:val="none" w:sz="0" w:space="0" w:color="auto"/>
        <w:right w:val="none" w:sz="0" w:space="0" w:color="auto"/>
      </w:divBdr>
      <w:divsChild>
        <w:div w:id="1155217279">
          <w:marLeft w:val="547"/>
          <w:marRight w:val="0"/>
          <w:marTop w:val="115"/>
          <w:marBottom w:val="0"/>
          <w:divBdr>
            <w:top w:val="none" w:sz="0" w:space="0" w:color="auto"/>
            <w:left w:val="none" w:sz="0" w:space="0" w:color="auto"/>
            <w:bottom w:val="none" w:sz="0" w:space="0" w:color="auto"/>
            <w:right w:val="none" w:sz="0" w:space="0" w:color="auto"/>
          </w:divBdr>
        </w:div>
        <w:div w:id="954095716">
          <w:marLeft w:val="547"/>
          <w:marRight w:val="0"/>
          <w:marTop w:val="115"/>
          <w:marBottom w:val="0"/>
          <w:divBdr>
            <w:top w:val="none" w:sz="0" w:space="0" w:color="auto"/>
            <w:left w:val="none" w:sz="0" w:space="0" w:color="auto"/>
            <w:bottom w:val="none" w:sz="0" w:space="0" w:color="auto"/>
            <w:right w:val="none" w:sz="0" w:space="0" w:color="auto"/>
          </w:divBdr>
        </w:div>
        <w:div w:id="1436364707">
          <w:marLeft w:val="547"/>
          <w:marRight w:val="0"/>
          <w:marTop w:val="115"/>
          <w:marBottom w:val="0"/>
          <w:divBdr>
            <w:top w:val="none" w:sz="0" w:space="0" w:color="auto"/>
            <w:left w:val="none" w:sz="0" w:space="0" w:color="auto"/>
            <w:bottom w:val="none" w:sz="0" w:space="0" w:color="auto"/>
            <w:right w:val="none" w:sz="0" w:space="0" w:color="auto"/>
          </w:divBdr>
        </w:div>
        <w:div w:id="1663701501">
          <w:marLeft w:val="547"/>
          <w:marRight w:val="0"/>
          <w:marTop w:val="115"/>
          <w:marBottom w:val="0"/>
          <w:divBdr>
            <w:top w:val="none" w:sz="0" w:space="0" w:color="auto"/>
            <w:left w:val="none" w:sz="0" w:space="0" w:color="auto"/>
            <w:bottom w:val="none" w:sz="0" w:space="0" w:color="auto"/>
            <w:right w:val="none" w:sz="0" w:space="0" w:color="auto"/>
          </w:divBdr>
        </w:div>
        <w:div w:id="1297183165">
          <w:marLeft w:val="547"/>
          <w:marRight w:val="0"/>
          <w:marTop w:val="115"/>
          <w:marBottom w:val="0"/>
          <w:divBdr>
            <w:top w:val="none" w:sz="0" w:space="0" w:color="auto"/>
            <w:left w:val="none" w:sz="0" w:space="0" w:color="auto"/>
            <w:bottom w:val="none" w:sz="0" w:space="0" w:color="auto"/>
            <w:right w:val="none" w:sz="0" w:space="0" w:color="auto"/>
          </w:divBdr>
        </w:div>
      </w:divsChild>
    </w:div>
    <w:div w:id="2019114815">
      <w:bodyDiv w:val="1"/>
      <w:marLeft w:val="0"/>
      <w:marRight w:val="0"/>
      <w:marTop w:val="0"/>
      <w:marBottom w:val="0"/>
      <w:divBdr>
        <w:top w:val="none" w:sz="0" w:space="0" w:color="auto"/>
        <w:left w:val="none" w:sz="0" w:space="0" w:color="auto"/>
        <w:bottom w:val="none" w:sz="0" w:space="0" w:color="auto"/>
        <w:right w:val="none" w:sz="0" w:space="0" w:color="auto"/>
      </w:divBdr>
    </w:div>
    <w:div w:id="205680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D4E2C-0ED5-44C7-83C8-D04C4FCAD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31</Pages>
  <Words>8719</Words>
  <Characters>49700</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Klaudia(NoShifer)</dc:creator>
  <cp:lastModifiedBy>Администратор</cp:lastModifiedBy>
  <cp:revision>81</cp:revision>
  <cp:lastPrinted>2016-10-31T13:43:00Z</cp:lastPrinted>
  <dcterms:created xsi:type="dcterms:W3CDTF">2016-10-29T07:28:00Z</dcterms:created>
  <dcterms:modified xsi:type="dcterms:W3CDTF">2016-10-31T13:44:00Z</dcterms:modified>
</cp:coreProperties>
</file>