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Директору МАОУ лицея № 38</w:t>
      </w:r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F353D6">
        <w:rPr>
          <w:rFonts w:eastAsiaTheme="minorHAnsi"/>
          <w:sz w:val="28"/>
          <w:szCs w:val="28"/>
          <w:lang w:eastAsia="en-US"/>
        </w:rPr>
        <w:t>И.Д.Кучеровой</w:t>
      </w:r>
      <w:proofErr w:type="spellEnd"/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lang w:eastAsia="en-US"/>
        </w:rPr>
      </w:pPr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от</w:t>
      </w:r>
      <w:proofErr w:type="gramStart"/>
      <w:r w:rsidRPr="00F353D6">
        <w:rPr>
          <w:rFonts w:eastAsiaTheme="minorHAnsi"/>
          <w:sz w:val="28"/>
          <w:szCs w:val="28"/>
          <w:lang w:eastAsia="en-US"/>
        </w:rPr>
        <w:t xml:space="preserve"> </w:t>
      </w:r>
      <w:r w:rsidRPr="00F353D6">
        <w:rPr>
          <w:rFonts w:eastAsiaTheme="minorHAnsi"/>
          <w:sz w:val="28"/>
          <w:szCs w:val="28"/>
          <w:u w:val="single"/>
          <w:lang w:eastAsia="en-US"/>
        </w:rPr>
        <w:t xml:space="preserve">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     </w:t>
      </w:r>
      <w:r w:rsidRPr="00F353D6">
        <w:rPr>
          <w:rFonts w:eastAsiaTheme="minorHAnsi"/>
          <w:sz w:val="28"/>
          <w:szCs w:val="28"/>
          <w:u w:val="single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</w:t>
      </w:r>
      <w:r w:rsidRPr="00F353D6">
        <w:rPr>
          <w:rFonts w:eastAsiaTheme="minorHAnsi"/>
          <w:sz w:val="28"/>
          <w:szCs w:val="28"/>
          <w:u w:val="single"/>
          <w:lang w:eastAsia="en-US"/>
        </w:rPr>
        <w:t xml:space="preserve">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</w:t>
      </w:r>
      <w:r w:rsidRPr="00F353D6">
        <w:rPr>
          <w:rFonts w:eastAsiaTheme="minorHAnsi"/>
          <w:sz w:val="28"/>
          <w:szCs w:val="28"/>
          <w:u w:val="single"/>
          <w:lang w:eastAsia="en-US"/>
        </w:rPr>
        <w:t xml:space="preserve">     ,</w:t>
      </w:r>
      <w:proofErr w:type="gramEnd"/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i/>
          <w:sz w:val="20"/>
          <w:szCs w:val="20"/>
          <w:lang w:eastAsia="en-US"/>
        </w:rPr>
      </w:pPr>
      <w:r w:rsidRPr="00F353D6">
        <w:rPr>
          <w:rFonts w:eastAsiaTheme="minorHAnsi"/>
          <w:i/>
          <w:sz w:val="20"/>
          <w:szCs w:val="20"/>
          <w:lang w:eastAsia="en-US"/>
        </w:rPr>
        <w:t>(Ф.И.О. заявителя)</w:t>
      </w:r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проживающег</w:t>
      </w:r>
      <w:proofErr w:type="gramStart"/>
      <w:r w:rsidRPr="00F353D6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F353D6">
        <w:rPr>
          <w:rFonts w:eastAsiaTheme="minorHAnsi"/>
          <w:sz w:val="28"/>
          <w:szCs w:val="28"/>
          <w:lang w:eastAsia="en-US"/>
        </w:rPr>
        <w:t>ей) по адресу</w:t>
      </w:r>
    </w:p>
    <w:p w:rsid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____________________________,</w:t>
      </w:r>
      <w:r w:rsidRPr="00F353D6">
        <w:rPr>
          <w:rFonts w:eastAsiaTheme="minorHAnsi"/>
          <w:sz w:val="28"/>
          <w:szCs w:val="28"/>
          <w:lang w:eastAsia="en-US"/>
        </w:rPr>
        <w:t xml:space="preserve"> </w:t>
      </w:r>
    </w:p>
    <w:p w:rsidR="00F353D6" w:rsidRPr="00F353D6" w:rsidRDefault="00F353D6" w:rsidP="00F353D6">
      <w:pPr>
        <w:suppressAutoHyphens w:val="0"/>
        <w:ind w:left="5387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F353D6">
        <w:rPr>
          <w:rFonts w:eastAsiaTheme="minorHAnsi"/>
          <w:i/>
          <w:sz w:val="20"/>
          <w:szCs w:val="20"/>
          <w:lang w:eastAsia="en-US"/>
        </w:rPr>
        <w:t>(домашний адрес)</w:t>
      </w:r>
    </w:p>
    <w:p w:rsidR="00F353D6" w:rsidRPr="00F353D6" w:rsidRDefault="00F353D6" w:rsidP="00F353D6">
      <w:pPr>
        <w:suppressAutoHyphens w:val="0"/>
        <w:spacing w:after="200" w:line="276" w:lineRule="auto"/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</w:t>
      </w:r>
      <w:r w:rsidRPr="00F353D6">
        <w:rPr>
          <w:rFonts w:eastAsiaTheme="minorHAnsi"/>
          <w:sz w:val="28"/>
          <w:szCs w:val="28"/>
          <w:lang w:eastAsia="en-US"/>
        </w:rPr>
        <w:t>онтактный телефон 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353D6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F353D6" w:rsidRPr="00F353D6" w:rsidRDefault="00F353D6" w:rsidP="00F353D6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353D6" w:rsidRPr="00F353D6" w:rsidRDefault="00F353D6" w:rsidP="00F353D6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ЗАЯВЛЕНИЕ</w:t>
      </w:r>
    </w:p>
    <w:p w:rsidR="00F353D6" w:rsidRPr="00F353D6" w:rsidRDefault="00F353D6" w:rsidP="00F353D6">
      <w:pPr>
        <w:suppressAutoHyphens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 xml:space="preserve">Прошу Вас предоставить  моему сыну (моей дочери) </w:t>
      </w:r>
    </w:p>
    <w:p w:rsidR="00F353D6" w:rsidRPr="00F353D6" w:rsidRDefault="00F353D6" w:rsidP="00F353D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F353D6">
        <w:rPr>
          <w:rFonts w:eastAsiaTheme="minorHAnsi"/>
          <w:sz w:val="28"/>
          <w:szCs w:val="28"/>
          <w:lang w:eastAsia="en-US"/>
        </w:rPr>
        <w:t xml:space="preserve">, </w:t>
      </w:r>
    </w:p>
    <w:p w:rsidR="00F353D6" w:rsidRPr="00F353D6" w:rsidRDefault="00F353D6" w:rsidP="00F353D6">
      <w:pPr>
        <w:suppressAutoHyphens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F353D6">
        <w:rPr>
          <w:rFonts w:eastAsiaTheme="minorHAnsi"/>
          <w:i/>
          <w:sz w:val="20"/>
          <w:szCs w:val="20"/>
          <w:lang w:eastAsia="en-US"/>
        </w:rPr>
        <w:t>(Ф.И.О. ребёнка полностью)</w:t>
      </w:r>
    </w:p>
    <w:p w:rsidR="00F353D6" w:rsidRPr="00F353D6" w:rsidRDefault="00F353D6" w:rsidP="00F353D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53D6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Pr="00F353D6">
        <w:rPr>
          <w:rFonts w:eastAsiaTheme="minorHAnsi"/>
          <w:sz w:val="28"/>
          <w:szCs w:val="28"/>
          <w:lang w:eastAsia="en-US"/>
        </w:rPr>
        <w:t xml:space="preserve"> (обучающейся) ____ класса ____ группы   МАОУ лицея № 38</w:t>
      </w:r>
    </w:p>
    <w:p w:rsidR="00F353D6" w:rsidRPr="00F353D6" w:rsidRDefault="00F353D6" w:rsidP="00F353D6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F353D6" w:rsidRPr="00F353D6" w:rsidRDefault="00F353D6" w:rsidP="00F353D6">
      <w:pPr>
        <w:suppressAutoHyphens w:val="0"/>
        <w:jc w:val="both"/>
        <w:rPr>
          <w:rFonts w:eastAsiaTheme="minorHAnsi"/>
          <w:i/>
          <w:sz w:val="20"/>
          <w:szCs w:val="20"/>
          <w:u w:val="single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льготное одноразовое г</w:t>
      </w:r>
      <w:r w:rsidR="002A20DB">
        <w:rPr>
          <w:rFonts w:eastAsiaTheme="minorHAnsi"/>
          <w:sz w:val="28"/>
          <w:szCs w:val="28"/>
          <w:lang w:eastAsia="en-US"/>
        </w:rPr>
        <w:t>орячее питание (завтрак)</w:t>
      </w:r>
      <w:r w:rsidRPr="00F353D6">
        <w:rPr>
          <w:rFonts w:eastAsiaTheme="minorHAnsi"/>
          <w:sz w:val="28"/>
          <w:szCs w:val="28"/>
          <w:lang w:eastAsia="en-US"/>
        </w:rPr>
        <w:t xml:space="preserve">, </w:t>
      </w:r>
      <w:r w:rsidR="002A20DB">
        <w:rPr>
          <w:rFonts w:eastAsiaTheme="minorHAnsi"/>
          <w:sz w:val="28"/>
          <w:szCs w:val="28"/>
          <w:lang w:eastAsia="en-US"/>
        </w:rPr>
        <w:t>в связи с тем, что</w:t>
      </w:r>
      <w:r w:rsidRPr="00F353D6">
        <w:rPr>
          <w:rFonts w:eastAsiaTheme="minorHAnsi"/>
          <w:sz w:val="28"/>
          <w:szCs w:val="28"/>
          <w:lang w:eastAsia="en-US"/>
        </w:rPr>
        <w:t xml:space="preserve"> он (она) относится к следующей льготной категории </w:t>
      </w:r>
      <w:r w:rsidRPr="00F353D6">
        <w:rPr>
          <w:rFonts w:eastAsiaTheme="minorHAnsi"/>
          <w:i/>
          <w:sz w:val="20"/>
          <w:szCs w:val="20"/>
          <w:u w:val="single"/>
          <w:lang w:eastAsia="en-US"/>
        </w:rPr>
        <w:t>(нужное отметить «галочкой»)</w:t>
      </w:r>
    </w:p>
    <w:p w:rsidR="00F353D6" w:rsidRPr="00F353D6" w:rsidRDefault="00F353D6" w:rsidP="00F353D6">
      <w:pPr>
        <w:suppressAutoHyphens w:val="0"/>
        <w:rPr>
          <w:rFonts w:eastAsiaTheme="minorHAnsi"/>
          <w:i/>
          <w:sz w:val="20"/>
          <w:szCs w:val="20"/>
          <w:u w:val="single"/>
          <w:lang w:eastAsia="en-US"/>
        </w:rPr>
      </w:pP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 дети из семей, находящихся в трудной жизненной ситуации;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 из малоимущих семей, в которых доход на одного члена семьи за предыдущий квартал ниже прожиточного минимума;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 из многодетных семей;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дети-инвалиды;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 из семей, находящихся в социально-опасном положении;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дети, родители которых (один или оба) являются инвалидами;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дети, родители которых подверглись воздействию радиации вследствие катастрофы на Чернобыльской АЭС</w:t>
      </w:r>
    </w:p>
    <w:p w:rsidR="00F353D6" w:rsidRPr="00F353D6" w:rsidRDefault="00F353D6" w:rsidP="00F353D6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353D6">
        <w:rPr>
          <w:rFonts w:eastAsiaTheme="minorHAnsi"/>
          <w:lang w:eastAsia="en-US"/>
        </w:rPr>
        <w:t>- дети, родители которых погибли при исполнении служебного долга</w:t>
      </w:r>
    </w:p>
    <w:p w:rsidR="00F353D6" w:rsidRPr="00F353D6" w:rsidRDefault="00F353D6" w:rsidP="00F353D6">
      <w:pPr>
        <w:suppressAutoHyphens w:val="0"/>
        <w:ind w:left="720"/>
        <w:contextualSpacing/>
        <w:jc w:val="both"/>
        <w:rPr>
          <w:rFonts w:eastAsiaTheme="minorHAnsi"/>
          <w:lang w:eastAsia="en-US"/>
        </w:rPr>
      </w:pPr>
    </w:p>
    <w:p w:rsidR="00F353D6" w:rsidRPr="00F353D6" w:rsidRDefault="00F353D6" w:rsidP="00F353D6">
      <w:pPr>
        <w:suppressAutoHyphens w:val="0"/>
        <w:ind w:firstLine="708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 xml:space="preserve">Прилагаю следующие документы, подтверждающие социальный статус семьи (ребёнка): </w:t>
      </w:r>
    </w:p>
    <w:p w:rsidR="00F353D6" w:rsidRPr="00F353D6" w:rsidRDefault="00F353D6" w:rsidP="00F353D6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F353D6" w:rsidRPr="00F353D6" w:rsidRDefault="00F353D6" w:rsidP="00F353D6">
      <w:pPr>
        <w:suppressAutoHyphens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i/>
          <w:sz w:val="20"/>
          <w:szCs w:val="20"/>
          <w:lang w:eastAsia="en-US"/>
        </w:rPr>
        <w:t>(указать наименования и реквизиты документов)</w:t>
      </w:r>
    </w:p>
    <w:p w:rsidR="00F353D6" w:rsidRPr="00F353D6" w:rsidRDefault="00F353D6" w:rsidP="00F353D6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>Об изменении социального статуса семьи (ребёнка) обязуюсь сообщить в письменном виде с приложением соответствующих документов в течение 3 рабочих дней с момента наступления события.</w:t>
      </w:r>
    </w:p>
    <w:p w:rsidR="00F353D6" w:rsidRPr="00F353D6" w:rsidRDefault="00F353D6" w:rsidP="00F353D6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</w:p>
    <w:p w:rsidR="00F353D6" w:rsidRPr="00F353D6" w:rsidRDefault="00F353D6" w:rsidP="00F353D6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F353D6">
        <w:rPr>
          <w:rFonts w:eastAsiaTheme="minorHAnsi"/>
          <w:sz w:val="28"/>
          <w:szCs w:val="28"/>
          <w:lang w:eastAsia="en-US"/>
        </w:rPr>
        <w:t xml:space="preserve">_____________      ___________________ </w:t>
      </w:r>
    </w:p>
    <w:p w:rsidR="00F353D6" w:rsidRPr="00F353D6" w:rsidRDefault="00F353D6" w:rsidP="00F353D6">
      <w:pPr>
        <w:suppressAutoHyphens w:val="0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F353D6">
        <w:rPr>
          <w:rFonts w:eastAsiaTheme="minorHAnsi"/>
          <w:i/>
          <w:sz w:val="20"/>
          <w:szCs w:val="20"/>
          <w:lang w:eastAsia="en-US"/>
        </w:rPr>
        <w:t xml:space="preserve">       (подпись)                    </w:t>
      </w:r>
      <w:r>
        <w:rPr>
          <w:rFonts w:eastAsiaTheme="minorHAnsi"/>
          <w:i/>
          <w:sz w:val="20"/>
          <w:szCs w:val="20"/>
          <w:lang w:eastAsia="en-US"/>
        </w:rPr>
        <w:t xml:space="preserve">  </w:t>
      </w:r>
      <w:r w:rsidRPr="00F353D6">
        <w:rPr>
          <w:rFonts w:eastAsiaTheme="minorHAnsi"/>
          <w:i/>
          <w:sz w:val="20"/>
          <w:szCs w:val="20"/>
          <w:lang w:eastAsia="en-US"/>
        </w:rPr>
        <w:t xml:space="preserve">   (расшифровка подписи)</w:t>
      </w:r>
    </w:p>
    <w:p w:rsidR="00F353D6" w:rsidRPr="00F353D6" w:rsidRDefault="00F353D6" w:rsidP="00F353D6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F353D6" w:rsidRPr="00F353D6" w:rsidRDefault="005000E9" w:rsidP="00F353D6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 __________  20__</w:t>
      </w:r>
      <w:r w:rsidR="00F353D6" w:rsidRPr="00F353D6">
        <w:rPr>
          <w:rFonts w:eastAsiaTheme="minorHAnsi"/>
          <w:sz w:val="28"/>
          <w:szCs w:val="28"/>
          <w:lang w:eastAsia="en-US"/>
        </w:rPr>
        <w:t xml:space="preserve"> г.</w:t>
      </w:r>
    </w:p>
    <w:p w:rsidR="00F353D6" w:rsidRDefault="00F353D6" w:rsidP="00487228">
      <w:pPr>
        <w:jc w:val="both"/>
      </w:pPr>
      <w:bookmarkStart w:id="0" w:name="_GoBack"/>
      <w:bookmarkEnd w:id="0"/>
    </w:p>
    <w:sectPr w:rsidR="00F353D6" w:rsidSect="00F353D6">
      <w:footnotePr>
        <w:pos w:val="beneathText"/>
      </w:footnotePr>
      <w:pgSz w:w="11905" w:h="16837"/>
      <w:pgMar w:top="426" w:right="568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2.1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528F0"/>
    <w:multiLevelType w:val="multilevel"/>
    <w:tmpl w:val="60FAC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CEE314E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F80F2B"/>
    <w:multiLevelType w:val="hybridMultilevel"/>
    <w:tmpl w:val="3862546C"/>
    <w:lvl w:ilvl="0" w:tplc="A2F884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82FCC"/>
    <w:multiLevelType w:val="hybridMultilevel"/>
    <w:tmpl w:val="FF8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307"/>
    <w:multiLevelType w:val="hybridMultilevel"/>
    <w:tmpl w:val="B62C5216"/>
    <w:lvl w:ilvl="0" w:tplc="ADAC3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2AAC0">
      <w:numFmt w:val="none"/>
      <w:lvlText w:val=""/>
      <w:lvlJc w:val="left"/>
      <w:pPr>
        <w:tabs>
          <w:tab w:val="num" w:pos="360"/>
        </w:tabs>
      </w:pPr>
    </w:lvl>
    <w:lvl w:ilvl="2" w:tplc="0D861F18">
      <w:numFmt w:val="none"/>
      <w:lvlText w:val=""/>
      <w:lvlJc w:val="left"/>
      <w:pPr>
        <w:tabs>
          <w:tab w:val="num" w:pos="360"/>
        </w:tabs>
      </w:pPr>
    </w:lvl>
    <w:lvl w:ilvl="3" w:tplc="28B29C22">
      <w:numFmt w:val="none"/>
      <w:lvlText w:val=""/>
      <w:lvlJc w:val="left"/>
      <w:pPr>
        <w:tabs>
          <w:tab w:val="num" w:pos="360"/>
        </w:tabs>
      </w:pPr>
    </w:lvl>
    <w:lvl w:ilvl="4" w:tplc="7070E9CC">
      <w:numFmt w:val="none"/>
      <w:lvlText w:val=""/>
      <w:lvlJc w:val="left"/>
      <w:pPr>
        <w:tabs>
          <w:tab w:val="num" w:pos="360"/>
        </w:tabs>
      </w:pPr>
    </w:lvl>
    <w:lvl w:ilvl="5" w:tplc="F79CAC70">
      <w:numFmt w:val="none"/>
      <w:lvlText w:val=""/>
      <w:lvlJc w:val="left"/>
      <w:pPr>
        <w:tabs>
          <w:tab w:val="num" w:pos="360"/>
        </w:tabs>
      </w:pPr>
    </w:lvl>
    <w:lvl w:ilvl="6" w:tplc="B96E22C6">
      <w:numFmt w:val="none"/>
      <w:lvlText w:val=""/>
      <w:lvlJc w:val="left"/>
      <w:pPr>
        <w:tabs>
          <w:tab w:val="num" w:pos="360"/>
        </w:tabs>
      </w:pPr>
    </w:lvl>
    <w:lvl w:ilvl="7" w:tplc="618EFCC6">
      <w:numFmt w:val="none"/>
      <w:lvlText w:val=""/>
      <w:lvlJc w:val="left"/>
      <w:pPr>
        <w:tabs>
          <w:tab w:val="num" w:pos="360"/>
        </w:tabs>
      </w:pPr>
    </w:lvl>
    <w:lvl w:ilvl="8" w:tplc="C7D6E15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5E5541"/>
    <w:multiLevelType w:val="multilevel"/>
    <w:tmpl w:val="CA908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1DA20350"/>
    <w:multiLevelType w:val="multilevel"/>
    <w:tmpl w:val="A9E099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>
    <w:nsid w:val="1DB26BFD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406B2A"/>
    <w:multiLevelType w:val="multilevel"/>
    <w:tmpl w:val="CB283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491764E"/>
    <w:multiLevelType w:val="multilevel"/>
    <w:tmpl w:val="D3C4B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28625EDD"/>
    <w:multiLevelType w:val="multilevel"/>
    <w:tmpl w:val="109CAE5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9C93F32"/>
    <w:multiLevelType w:val="multilevel"/>
    <w:tmpl w:val="41F4C3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>
    <w:nsid w:val="2C45063D"/>
    <w:multiLevelType w:val="multilevel"/>
    <w:tmpl w:val="853E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3D82EE1"/>
    <w:multiLevelType w:val="multilevel"/>
    <w:tmpl w:val="5E9E3A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146554"/>
    <w:multiLevelType w:val="hybridMultilevel"/>
    <w:tmpl w:val="28A46F98"/>
    <w:lvl w:ilvl="0" w:tplc="8CC4E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B572FB"/>
    <w:multiLevelType w:val="multilevel"/>
    <w:tmpl w:val="8E6AE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1FF1F6D"/>
    <w:multiLevelType w:val="multilevel"/>
    <w:tmpl w:val="85B88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284023F"/>
    <w:multiLevelType w:val="multilevel"/>
    <w:tmpl w:val="CF207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>
    <w:nsid w:val="44617D17"/>
    <w:multiLevelType w:val="hybridMultilevel"/>
    <w:tmpl w:val="8F44901A"/>
    <w:lvl w:ilvl="0" w:tplc="060673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5F45BE0"/>
    <w:multiLevelType w:val="hybridMultilevel"/>
    <w:tmpl w:val="FF8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67FDA"/>
    <w:multiLevelType w:val="hybridMultilevel"/>
    <w:tmpl w:val="414C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6599"/>
    <w:multiLevelType w:val="multilevel"/>
    <w:tmpl w:val="D52EF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45C0273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6C51824"/>
    <w:multiLevelType w:val="hybridMultilevel"/>
    <w:tmpl w:val="1716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C18EE"/>
    <w:multiLevelType w:val="hybridMultilevel"/>
    <w:tmpl w:val="3AFC2412"/>
    <w:lvl w:ilvl="0" w:tplc="FAEE3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92360D"/>
    <w:multiLevelType w:val="multilevel"/>
    <w:tmpl w:val="99F26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>
    <w:nsid w:val="6C1E0FB7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CAC41AD"/>
    <w:multiLevelType w:val="hybridMultilevel"/>
    <w:tmpl w:val="9A30C022"/>
    <w:lvl w:ilvl="0" w:tplc="614C38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D3A26A6"/>
    <w:multiLevelType w:val="multilevel"/>
    <w:tmpl w:val="EE4A1C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3">
    <w:nsid w:val="72963084"/>
    <w:multiLevelType w:val="hybridMultilevel"/>
    <w:tmpl w:val="4E3EF6C8"/>
    <w:lvl w:ilvl="0" w:tplc="50AA1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85577"/>
    <w:multiLevelType w:val="multilevel"/>
    <w:tmpl w:val="0F882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>
    <w:nsid w:val="7C3A1A14"/>
    <w:multiLevelType w:val="multilevel"/>
    <w:tmpl w:val="621414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18"/>
      <w:numFmt w:val="decimal"/>
      <w:lvlText w:val="%1.%2"/>
      <w:lvlJc w:val="left"/>
      <w:pPr>
        <w:ind w:left="97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8"/>
  </w:num>
  <w:num w:numId="6">
    <w:abstractNumId w:val="5"/>
  </w:num>
  <w:num w:numId="7">
    <w:abstractNumId w:val="7"/>
  </w:num>
  <w:num w:numId="8">
    <w:abstractNumId w:val="4"/>
  </w:num>
  <w:num w:numId="9">
    <w:abstractNumId w:val="31"/>
  </w:num>
  <w:num w:numId="10">
    <w:abstractNumId w:val="24"/>
  </w:num>
  <w:num w:numId="11">
    <w:abstractNumId w:val="34"/>
  </w:num>
  <w:num w:numId="12">
    <w:abstractNumId w:val="29"/>
  </w:num>
  <w:num w:numId="13">
    <w:abstractNumId w:val="21"/>
  </w:num>
  <w:num w:numId="14">
    <w:abstractNumId w:val="12"/>
  </w:num>
  <w:num w:numId="15">
    <w:abstractNumId w:val="8"/>
  </w:num>
  <w:num w:numId="16">
    <w:abstractNumId w:val="25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 w:numId="21">
    <w:abstractNumId w:val="32"/>
  </w:num>
  <w:num w:numId="22">
    <w:abstractNumId w:val="27"/>
  </w:num>
  <w:num w:numId="23">
    <w:abstractNumId w:val="23"/>
  </w:num>
  <w:num w:numId="24">
    <w:abstractNumId w:val="6"/>
  </w:num>
  <w:num w:numId="25">
    <w:abstractNumId w:val="35"/>
  </w:num>
  <w:num w:numId="26">
    <w:abstractNumId w:val="11"/>
  </w:num>
  <w:num w:numId="27">
    <w:abstractNumId w:val="20"/>
  </w:num>
  <w:num w:numId="28">
    <w:abstractNumId w:val="33"/>
  </w:num>
  <w:num w:numId="29">
    <w:abstractNumId w:val="30"/>
  </w:num>
  <w:num w:numId="30">
    <w:abstractNumId w:val="1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26"/>
  </w:num>
  <w:num w:numId="35">
    <w:abstractNumId w:val="22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6251D"/>
    <w:rsid w:val="00020932"/>
    <w:rsid w:val="000742ED"/>
    <w:rsid w:val="000756F8"/>
    <w:rsid w:val="00085CF4"/>
    <w:rsid w:val="0009198A"/>
    <w:rsid w:val="000A0015"/>
    <w:rsid w:val="000B7FE8"/>
    <w:rsid w:val="000C3EF9"/>
    <w:rsid w:val="000D0D7E"/>
    <w:rsid w:val="000E2356"/>
    <w:rsid w:val="000F280F"/>
    <w:rsid w:val="000F41AB"/>
    <w:rsid w:val="000F49BC"/>
    <w:rsid w:val="000F7E1F"/>
    <w:rsid w:val="0012793E"/>
    <w:rsid w:val="0013068D"/>
    <w:rsid w:val="00135250"/>
    <w:rsid w:val="001417CE"/>
    <w:rsid w:val="00147ECC"/>
    <w:rsid w:val="00157786"/>
    <w:rsid w:val="001675D8"/>
    <w:rsid w:val="0017242D"/>
    <w:rsid w:val="00182775"/>
    <w:rsid w:val="001B14B5"/>
    <w:rsid w:val="001D44CB"/>
    <w:rsid w:val="0022263D"/>
    <w:rsid w:val="002338D2"/>
    <w:rsid w:val="002445ED"/>
    <w:rsid w:val="0026249A"/>
    <w:rsid w:val="00273A6F"/>
    <w:rsid w:val="002A20DB"/>
    <w:rsid w:val="002B2FD4"/>
    <w:rsid w:val="002D5A74"/>
    <w:rsid w:val="002D61CA"/>
    <w:rsid w:val="002F30FE"/>
    <w:rsid w:val="00322BEA"/>
    <w:rsid w:val="00352D7A"/>
    <w:rsid w:val="0036251D"/>
    <w:rsid w:val="0036311B"/>
    <w:rsid w:val="00371E6C"/>
    <w:rsid w:val="00385FB7"/>
    <w:rsid w:val="00392BDA"/>
    <w:rsid w:val="003A208D"/>
    <w:rsid w:val="003E2AA2"/>
    <w:rsid w:val="003F0E8D"/>
    <w:rsid w:val="004113CC"/>
    <w:rsid w:val="00420174"/>
    <w:rsid w:val="0042077C"/>
    <w:rsid w:val="00422E5E"/>
    <w:rsid w:val="00424E7F"/>
    <w:rsid w:val="00440DA2"/>
    <w:rsid w:val="00440EAB"/>
    <w:rsid w:val="00453A4D"/>
    <w:rsid w:val="00462D86"/>
    <w:rsid w:val="004653BA"/>
    <w:rsid w:val="00475939"/>
    <w:rsid w:val="00487228"/>
    <w:rsid w:val="004C0F39"/>
    <w:rsid w:val="004E2034"/>
    <w:rsid w:val="004E3883"/>
    <w:rsid w:val="004E5C33"/>
    <w:rsid w:val="004F6508"/>
    <w:rsid w:val="005000E9"/>
    <w:rsid w:val="0051009A"/>
    <w:rsid w:val="005518D5"/>
    <w:rsid w:val="005534E1"/>
    <w:rsid w:val="00573FFA"/>
    <w:rsid w:val="005930C1"/>
    <w:rsid w:val="00594F4E"/>
    <w:rsid w:val="00596D34"/>
    <w:rsid w:val="005A79F6"/>
    <w:rsid w:val="005B2BFF"/>
    <w:rsid w:val="005E64B7"/>
    <w:rsid w:val="005F0604"/>
    <w:rsid w:val="005F35DE"/>
    <w:rsid w:val="00602BB1"/>
    <w:rsid w:val="00632326"/>
    <w:rsid w:val="00647FF1"/>
    <w:rsid w:val="006614C3"/>
    <w:rsid w:val="00680085"/>
    <w:rsid w:val="006804BB"/>
    <w:rsid w:val="00707A05"/>
    <w:rsid w:val="00716FF2"/>
    <w:rsid w:val="007379E8"/>
    <w:rsid w:val="007523AD"/>
    <w:rsid w:val="007703C1"/>
    <w:rsid w:val="007778E0"/>
    <w:rsid w:val="00782A13"/>
    <w:rsid w:val="007850C7"/>
    <w:rsid w:val="00793662"/>
    <w:rsid w:val="00794441"/>
    <w:rsid w:val="007D6582"/>
    <w:rsid w:val="007E15FA"/>
    <w:rsid w:val="007F2B4C"/>
    <w:rsid w:val="007F5819"/>
    <w:rsid w:val="00801065"/>
    <w:rsid w:val="00803C80"/>
    <w:rsid w:val="00812E91"/>
    <w:rsid w:val="00814F50"/>
    <w:rsid w:val="00827273"/>
    <w:rsid w:val="008448BE"/>
    <w:rsid w:val="00851DD0"/>
    <w:rsid w:val="0086066D"/>
    <w:rsid w:val="00882760"/>
    <w:rsid w:val="00893ECB"/>
    <w:rsid w:val="008A0193"/>
    <w:rsid w:val="008F7DA1"/>
    <w:rsid w:val="00902C63"/>
    <w:rsid w:val="009036F1"/>
    <w:rsid w:val="00930B53"/>
    <w:rsid w:val="00947EEA"/>
    <w:rsid w:val="0095226B"/>
    <w:rsid w:val="00955FA1"/>
    <w:rsid w:val="009617D5"/>
    <w:rsid w:val="00962E74"/>
    <w:rsid w:val="009678D3"/>
    <w:rsid w:val="00967909"/>
    <w:rsid w:val="00972B17"/>
    <w:rsid w:val="00973EC9"/>
    <w:rsid w:val="00974398"/>
    <w:rsid w:val="00983250"/>
    <w:rsid w:val="00983EDF"/>
    <w:rsid w:val="009A2F3A"/>
    <w:rsid w:val="009B6722"/>
    <w:rsid w:val="009C0D6F"/>
    <w:rsid w:val="009C53AE"/>
    <w:rsid w:val="009E3703"/>
    <w:rsid w:val="00A36AD4"/>
    <w:rsid w:val="00A53020"/>
    <w:rsid w:val="00A72AE8"/>
    <w:rsid w:val="00A8625E"/>
    <w:rsid w:val="00A8687E"/>
    <w:rsid w:val="00A94E3C"/>
    <w:rsid w:val="00AA09B3"/>
    <w:rsid w:val="00AC0A60"/>
    <w:rsid w:val="00AF240B"/>
    <w:rsid w:val="00AF63EC"/>
    <w:rsid w:val="00B22BF4"/>
    <w:rsid w:val="00B42069"/>
    <w:rsid w:val="00B433A7"/>
    <w:rsid w:val="00B44394"/>
    <w:rsid w:val="00B448D7"/>
    <w:rsid w:val="00B45A13"/>
    <w:rsid w:val="00B5594C"/>
    <w:rsid w:val="00B61B02"/>
    <w:rsid w:val="00B704D3"/>
    <w:rsid w:val="00BC61BE"/>
    <w:rsid w:val="00BE5D6F"/>
    <w:rsid w:val="00BF4290"/>
    <w:rsid w:val="00C17825"/>
    <w:rsid w:val="00C427A6"/>
    <w:rsid w:val="00C550F6"/>
    <w:rsid w:val="00C573ED"/>
    <w:rsid w:val="00C6430C"/>
    <w:rsid w:val="00C72FF5"/>
    <w:rsid w:val="00C814BE"/>
    <w:rsid w:val="00C8171C"/>
    <w:rsid w:val="00C83300"/>
    <w:rsid w:val="00C8464D"/>
    <w:rsid w:val="00C91215"/>
    <w:rsid w:val="00C979C8"/>
    <w:rsid w:val="00CB3B71"/>
    <w:rsid w:val="00CB5E14"/>
    <w:rsid w:val="00CC242B"/>
    <w:rsid w:val="00CC7348"/>
    <w:rsid w:val="00D212C4"/>
    <w:rsid w:val="00D3000F"/>
    <w:rsid w:val="00D44A9A"/>
    <w:rsid w:val="00D81C5A"/>
    <w:rsid w:val="00D85D93"/>
    <w:rsid w:val="00D958EA"/>
    <w:rsid w:val="00DA3AB8"/>
    <w:rsid w:val="00DC3B71"/>
    <w:rsid w:val="00DD052B"/>
    <w:rsid w:val="00DD6EE9"/>
    <w:rsid w:val="00DF6D28"/>
    <w:rsid w:val="00E152C2"/>
    <w:rsid w:val="00E23960"/>
    <w:rsid w:val="00E32F96"/>
    <w:rsid w:val="00E46F10"/>
    <w:rsid w:val="00E52573"/>
    <w:rsid w:val="00E628C6"/>
    <w:rsid w:val="00E70513"/>
    <w:rsid w:val="00E74826"/>
    <w:rsid w:val="00E82E48"/>
    <w:rsid w:val="00E84F61"/>
    <w:rsid w:val="00EA504C"/>
    <w:rsid w:val="00EB2747"/>
    <w:rsid w:val="00EB6437"/>
    <w:rsid w:val="00F12006"/>
    <w:rsid w:val="00F14BA0"/>
    <w:rsid w:val="00F2461E"/>
    <w:rsid w:val="00F353D6"/>
    <w:rsid w:val="00F37CCA"/>
    <w:rsid w:val="00F541C2"/>
    <w:rsid w:val="00F57981"/>
    <w:rsid w:val="00F60776"/>
    <w:rsid w:val="00F74DC2"/>
    <w:rsid w:val="00F81C7D"/>
    <w:rsid w:val="00F860D7"/>
    <w:rsid w:val="00F90AD7"/>
    <w:rsid w:val="00FB4013"/>
    <w:rsid w:val="00FC2A47"/>
    <w:rsid w:val="00FC67A5"/>
    <w:rsid w:val="00FD636C"/>
    <w:rsid w:val="00FE3868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C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5226B"/>
    <w:pPr>
      <w:keepNext/>
      <w:suppressAutoHyphens w:val="0"/>
      <w:jc w:val="center"/>
      <w:outlineLvl w:val="3"/>
    </w:pPr>
    <w:rPr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26B"/>
    <w:pPr>
      <w:keepNext/>
      <w:suppressAutoHyphens w:val="0"/>
      <w:jc w:val="center"/>
      <w:outlineLvl w:val="4"/>
    </w:pPr>
    <w:rPr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26B"/>
    <w:pPr>
      <w:keepNext/>
      <w:suppressAutoHyphens w:val="0"/>
      <w:jc w:val="center"/>
      <w:outlineLvl w:val="5"/>
    </w:pPr>
    <w:rPr>
      <w:rFonts w:ascii="Arial" w:hAnsi="Arial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ECB"/>
  </w:style>
  <w:style w:type="character" w:customStyle="1" w:styleId="WW8Num2z0">
    <w:name w:val="WW8Num2z0"/>
    <w:rsid w:val="00893ECB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93ECB"/>
  </w:style>
  <w:style w:type="character" w:customStyle="1" w:styleId="WW-Absatz-Standardschriftart1">
    <w:name w:val="WW-Absatz-Standardschriftart1"/>
    <w:rsid w:val="00893ECB"/>
  </w:style>
  <w:style w:type="character" w:customStyle="1" w:styleId="WW-Absatz-Standardschriftart11">
    <w:name w:val="WW-Absatz-Standardschriftart11"/>
    <w:rsid w:val="00893ECB"/>
  </w:style>
  <w:style w:type="character" w:customStyle="1" w:styleId="WW-Absatz-Standardschriftart111">
    <w:name w:val="WW-Absatz-Standardschriftart111"/>
    <w:rsid w:val="00893ECB"/>
  </w:style>
  <w:style w:type="character" w:customStyle="1" w:styleId="WW-Absatz-Standardschriftart1111">
    <w:name w:val="WW-Absatz-Standardschriftart1111"/>
    <w:rsid w:val="00893ECB"/>
  </w:style>
  <w:style w:type="character" w:customStyle="1" w:styleId="WW-Absatz-Standardschriftart11111">
    <w:name w:val="WW-Absatz-Standardschriftart11111"/>
    <w:rsid w:val="00893ECB"/>
  </w:style>
  <w:style w:type="character" w:customStyle="1" w:styleId="WW-Absatz-Standardschriftart111111">
    <w:name w:val="WW-Absatz-Standardschriftart111111"/>
    <w:rsid w:val="00893ECB"/>
  </w:style>
  <w:style w:type="character" w:customStyle="1" w:styleId="WW-Absatz-Standardschriftart1111111">
    <w:name w:val="WW-Absatz-Standardschriftart1111111"/>
    <w:rsid w:val="00893ECB"/>
  </w:style>
  <w:style w:type="character" w:customStyle="1" w:styleId="WW-Absatz-Standardschriftart11111111">
    <w:name w:val="WW-Absatz-Standardschriftart11111111"/>
    <w:rsid w:val="00893ECB"/>
  </w:style>
  <w:style w:type="character" w:customStyle="1" w:styleId="WW-Absatz-Standardschriftart111111111">
    <w:name w:val="WW-Absatz-Standardschriftart111111111"/>
    <w:rsid w:val="00893ECB"/>
  </w:style>
  <w:style w:type="character" w:customStyle="1" w:styleId="WW-Absatz-Standardschriftart1111111111">
    <w:name w:val="WW-Absatz-Standardschriftart1111111111"/>
    <w:rsid w:val="00893ECB"/>
  </w:style>
  <w:style w:type="character" w:customStyle="1" w:styleId="WW-Absatz-Standardschriftart11111111111">
    <w:name w:val="WW-Absatz-Standardschriftart11111111111"/>
    <w:rsid w:val="00893ECB"/>
  </w:style>
  <w:style w:type="character" w:customStyle="1" w:styleId="WW-Absatz-Standardschriftart111111111111">
    <w:name w:val="WW-Absatz-Standardschriftart111111111111"/>
    <w:rsid w:val="00893ECB"/>
  </w:style>
  <w:style w:type="character" w:customStyle="1" w:styleId="WW-Absatz-Standardschriftart1111111111111">
    <w:name w:val="WW-Absatz-Standardschriftart1111111111111"/>
    <w:rsid w:val="00893ECB"/>
  </w:style>
  <w:style w:type="character" w:customStyle="1" w:styleId="WW-Absatz-Standardschriftart11111111111111">
    <w:name w:val="WW-Absatz-Standardschriftart11111111111111"/>
    <w:rsid w:val="00893ECB"/>
  </w:style>
  <w:style w:type="character" w:customStyle="1" w:styleId="WW-Absatz-Standardschriftart111111111111111">
    <w:name w:val="WW-Absatz-Standardschriftart111111111111111"/>
    <w:rsid w:val="00893ECB"/>
  </w:style>
  <w:style w:type="character" w:customStyle="1" w:styleId="1">
    <w:name w:val="Основной шрифт абзаца1"/>
    <w:rsid w:val="00893ECB"/>
  </w:style>
  <w:style w:type="character" w:customStyle="1" w:styleId="a3">
    <w:name w:val="Символ нумерации"/>
    <w:rsid w:val="00893ECB"/>
  </w:style>
  <w:style w:type="character" w:customStyle="1" w:styleId="a4">
    <w:name w:val="Маркеры списка"/>
    <w:rsid w:val="00893EC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93E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93ECB"/>
    <w:pPr>
      <w:spacing w:after="120"/>
    </w:pPr>
  </w:style>
  <w:style w:type="paragraph" w:styleId="a7">
    <w:name w:val="List"/>
    <w:basedOn w:val="a6"/>
    <w:rsid w:val="00893ECB"/>
    <w:rPr>
      <w:rFonts w:ascii="Arial" w:hAnsi="Arial" w:cs="Tahoma"/>
    </w:rPr>
  </w:style>
  <w:style w:type="paragraph" w:customStyle="1" w:styleId="10">
    <w:name w:val="Название1"/>
    <w:basedOn w:val="a"/>
    <w:rsid w:val="00893E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893ECB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893ECB"/>
    <w:pPr>
      <w:suppressLineNumbers/>
    </w:pPr>
  </w:style>
  <w:style w:type="paragraph" w:customStyle="1" w:styleId="a9">
    <w:name w:val="Заголовок таблицы"/>
    <w:basedOn w:val="a8"/>
    <w:rsid w:val="00893ECB"/>
    <w:pPr>
      <w:jc w:val="center"/>
    </w:pPr>
    <w:rPr>
      <w:b/>
      <w:bCs/>
    </w:rPr>
  </w:style>
  <w:style w:type="paragraph" w:styleId="aa">
    <w:name w:val="Balloon Text"/>
    <w:basedOn w:val="a"/>
    <w:link w:val="ab"/>
    <w:rsid w:val="00737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379E8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462D86"/>
    <w:pPr>
      <w:ind w:left="720"/>
      <w:contextualSpacing/>
    </w:pPr>
  </w:style>
  <w:style w:type="table" w:styleId="ad">
    <w:name w:val="Table Grid"/>
    <w:basedOn w:val="a1"/>
    <w:uiPriority w:val="59"/>
    <w:rsid w:val="00A36A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5226B"/>
    <w:rPr>
      <w:sz w:val="36"/>
    </w:rPr>
  </w:style>
  <w:style w:type="character" w:customStyle="1" w:styleId="50">
    <w:name w:val="Заголовок 5 Знак"/>
    <w:basedOn w:val="a0"/>
    <w:link w:val="5"/>
    <w:semiHidden/>
    <w:rsid w:val="0095226B"/>
    <w:rPr>
      <w:b/>
      <w:sz w:val="36"/>
    </w:rPr>
  </w:style>
  <w:style w:type="character" w:customStyle="1" w:styleId="60">
    <w:name w:val="Заголовок 6 Знак"/>
    <w:basedOn w:val="a0"/>
    <w:link w:val="6"/>
    <w:semiHidden/>
    <w:rsid w:val="0095226B"/>
    <w:rPr>
      <w:rFonts w:ascii="Arial" w:hAnsi="Arial"/>
      <w:sz w:val="32"/>
    </w:rPr>
  </w:style>
  <w:style w:type="paragraph" w:styleId="ae">
    <w:name w:val="caption"/>
    <w:basedOn w:val="a"/>
    <w:next w:val="a"/>
    <w:semiHidden/>
    <w:unhideWhenUsed/>
    <w:qFormat/>
    <w:rsid w:val="0095226B"/>
    <w:pPr>
      <w:suppressAutoHyphens w:val="0"/>
      <w:jc w:val="center"/>
    </w:pPr>
    <w:rPr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B3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C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5226B"/>
    <w:pPr>
      <w:keepNext/>
      <w:suppressAutoHyphens w:val="0"/>
      <w:jc w:val="center"/>
      <w:outlineLvl w:val="3"/>
    </w:pPr>
    <w:rPr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26B"/>
    <w:pPr>
      <w:keepNext/>
      <w:suppressAutoHyphens w:val="0"/>
      <w:jc w:val="center"/>
      <w:outlineLvl w:val="4"/>
    </w:pPr>
    <w:rPr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26B"/>
    <w:pPr>
      <w:keepNext/>
      <w:suppressAutoHyphens w:val="0"/>
      <w:jc w:val="center"/>
      <w:outlineLvl w:val="5"/>
    </w:pPr>
    <w:rPr>
      <w:rFonts w:ascii="Arial" w:hAnsi="Arial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ECB"/>
  </w:style>
  <w:style w:type="character" w:customStyle="1" w:styleId="WW8Num2z0">
    <w:name w:val="WW8Num2z0"/>
    <w:rsid w:val="00893ECB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93ECB"/>
  </w:style>
  <w:style w:type="character" w:customStyle="1" w:styleId="WW-Absatz-Standardschriftart1">
    <w:name w:val="WW-Absatz-Standardschriftart1"/>
    <w:rsid w:val="00893ECB"/>
  </w:style>
  <w:style w:type="character" w:customStyle="1" w:styleId="WW-Absatz-Standardschriftart11">
    <w:name w:val="WW-Absatz-Standardschriftart11"/>
    <w:rsid w:val="00893ECB"/>
  </w:style>
  <w:style w:type="character" w:customStyle="1" w:styleId="WW-Absatz-Standardschriftart111">
    <w:name w:val="WW-Absatz-Standardschriftart111"/>
    <w:rsid w:val="00893ECB"/>
  </w:style>
  <w:style w:type="character" w:customStyle="1" w:styleId="WW-Absatz-Standardschriftart1111">
    <w:name w:val="WW-Absatz-Standardschriftart1111"/>
    <w:rsid w:val="00893ECB"/>
  </w:style>
  <w:style w:type="character" w:customStyle="1" w:styleId="WW-Absatz-Standardschriftart11111">
    <w:name w:val="WW-Absatz-Standardschriftart11111"/>
    <w:rsid w:val="00893ECB"/>
  </w:style>
  <w:style w:type="character" w:customStyle="1" w:styleId="WW-Absatz-Standardschriftart111111">
    <w:name w:val="WW-Absatz-Standardschriftart111111"/>
    <w:rsid w:val="00893ECB"/>
  </w:style>
  <w:style w:type="character" w:customStyle="1" w:styleId="WW-Absatz-Standardschriftart1111111">
    <w:name w:val="WW-Absatz-Standardschriftart1111111"/>
    <w:rsid w:val="00893ECB"/>
  </w:style>
  <w:style w:type="character" w:customStyle="1" w:styleId="WW-Absatz-Standardschriftart11111111">
    <w:name w:val="WW-Absatz-Standardschriftart11111111"/>
    <w:rsid w:val="00893ECB"/>
  </w:style>
  <w:style w:type="character" w:customStyle="1" w:styleId="WW-Absatz-Standardschriftart111111111">
    <w:name w:val="WW-Absatz-Standardschriftart111111111"/>
    <w:rsid w:val="00893ECB"/>
  </w:style>
  <w:style w:type="character" w:customStyle="1" w:styleId="WW-Absatz-Standardschriftart1111111111">
    <w:name w:val="WW-Absatz-Standardschriftart1111111111"/>
    <w:rsid w:val="00893ECB"/>
  </w:style>
  <w:style w:type="character" w:customStyle="1" w:styleId="WW-Absatz-Standardschriftart11111111111">
    <w:name w:val="WW-Absatz-Standardschriftart11111111111"/>
    <w:rsid w:val="00893ECB"/>
  </w:style>
  <w:style w:type="character" w:customStyle="1" w:styleId="WW-Absatz-Standardschriftart111111111111">
    <w:name w:val="WW-Absatz-Standardschriftart111111111111"/>
    <w:rsid w:val="00893ECB"/>
  </w:style>
  <w:style w:type="character" w:customStyle="1" w:styleId="WW-Absatz-Standardschriftart1111111111111">
    <w:name w:val="WW-Absatz-Standardschriftart1111111111111"/>
    <w:rsid w:val="00893ECB"/>
  </w:style>
  <w:style w:type="character" w:customStyle="1" w:styleId="WW-Absatz-Standardschriftart11111111111111">
    <w:name w:val="WW-Absatz-Standardschriftart11111111111111"/>
    <w:rsid w:val="00893ECB"/>
  </w:style>
  <w:style w:type="character" w:customStyle="1" w:styleId="WW-Absatz-Standardschriftart111111111111111">
    <w:name w:val="WW-Absatz-Standardschriftart111111111111111"/>
    <w:rsid w:val="00893ECB"/>
  </w:style>
  <w:style w:type="character" w:customStyle="1" w:styleId="1">
    <w:name w:val="Основной шрифт абзаца1"/>
    <w:rsid w:val="00893ECB"/>
  </w:style>
  <w:style w:type="character" w:customStyle="1" w:styleId="a3">
    <w:name w:val="Символ нумерации"/>
    <w:rsid w:val="00893ECB"/>
  </w:style>
  <w:style w:type="character" w:customStyle="1" w:styleId="a4">
    <w:name w:val="Маркеры списка"/>
    <w:rsid w:val="00893EC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93E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93ECB"/>
    <w:pPr>
      <w:spacing w:after="120"/>
    </w:pPr>
  </w:style>
  <w:style w:type="paragraph" w:styleId="a7">
    <w:name w:val="List"/>
    <w:basedOn w:val="a6"/>
    <w:rsid w:val="00893ECB"/>
    <w:rPr>
      <w:rFonts w:ascii="Arial" w:hAnsi="Arial" w:cs="Tahoma"/>
    </w:rPr>
  </w:style>
  <w:style w:type="paragraph" w:customStyle="1" w:styleId="10">
    <w:name w:val="Название1"/>
    <w:basedOn w:val="a"/>
    <w:rsid w:val="00893E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893ECB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893ECB"/>
    <w:pPr>
      <w:suppressLineNumbers/>
    </w:pPr>
  </w:style>
  <w:style w:type="paragraph" w:customStyle="1" w:styleId="a9">
    <w:name w:val="Заголовок таблицы"/>
    <w:basedOn w:val="a8"/>
    <w:rsid w:val="00893ECB"/>
    <w:pPr>
      <w:jc w:val="center"/>
    </w:pPr>
    <w:rPr>
      <w:b/>
      <w:bCs/>
    </w:rPr>
  </w:style>
  <w:style w:type="paragraph" w:styleId="aa">
    <w:name w:val="Balloon Text"/>
    <w:basedOn w:val="a"/>
    <w:link w:val="ab"/>
    <w:rsid w:val="00737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379E8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462D86"/>
    <w:pPr>
      <w:ind w:left="720"/>
      <w:contextualSpacing/>
    </w:pPr>
  </w:style>
  <w:style w:type="table" w:styleId="ad">
    <w:name w:val="Table Grid"/>
    <w:basedOn w:val="a1"/>
    <w:uiPriority w:val="59"/>
    <w:rsid w:val="00A36A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5226B"/>
    <w:rPr>
      <w:sz w:val="36"/>
    </w:rPr>
  </w:style>
  <w:style w:type="character" w:customStyle="1" w:styleId="50">
    <w:name w:val="Заголовок 5 Знак"/>
    <w:basedOn w:val="a0"/>
    <w:link w:val="5"/>
    <w:semiHidden/>
    <w:rsid w:val="0095226B"/>
    <w:rPr>
      <w:b/>
      <w:sz w:val="36"/>
    </w:rPr>
  </w:style>
  <w:style w:type="character" w:customStyle="1" w:styleId="60">
    <w:name w:val="Заголовок 6 Знак"/>
    <w:basedOn w:val="a0"/>
    <w:link w:val="6"/>
    <w:semiHidden/>
    <w:rsid w:val="0095226B"/>
    <w:rPr>
      <w:rFonts w:ascii="Arial" w:hAnsi="Arial"/>
      <w:sz w:val="32"/>
    </w:rPr>
  </w:style>
  <w:style w:type="paragraph" w:styleId="ae">
    <w:name w:val="caption"/>
    <w:basedOn w:val="a"/>
    <w:next w:val="a"/>
    <w:semiHidden/>
    <w:unhideWhenUsed/>
    <w:qFormat/>
    <w:rsid w:val="0095226B"/>
    <w:pPr>
      <w:suppressAutoHyphens w:val="0"/>
      <w:jc w:val="center"/>
    </w:pPr>
    <w:rPr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B3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5ECD-3744-4C98-B937-102B8CE1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Ясеновая</cp:lastModifiedBy>
  <cp:revision>14</cp:revision>
  <cp:lastPrinted>2015-08-13T07:35:00Z</cp:lastPrinted>
  <dcterms:created xsi:type="dcterms:W3CDTF">2014-09-02T08:04:00Z</dcterms:created>
  <dcterms:modified xsi:type="dcterms:W3CDTF">2015-10-15T11:13:00Z</dcterms:modified>
</cp:coreProperties>
</file>