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71" w:rsidRPr="00CB3B71" w:rsidRDefault="00CB3B71" w:rsidP="007703C1">
      <w:pPr>
        <w:jc w:val="center"/>
        <w:rPr>
          <w:b/>
          <w:sz w:val="28"/>
          <w:szCs w:val="28"/>
        </w:rPr>
      </w:pPr>
      <w:r w:rsidRPr="00CB3B71">
        <w:rPr>
          <w:b/>
          <w:sz w:val="28"/>
          <w:szCs w:val="28"/>
        </w:rPr>
        <w:t>ПЕРЕЧЕНЬ</w:t>
      </w:r>
    </w:p>
    <w:p w:rsidR="00CB3B71" w:rsidRPr="00CB3B71" w:rsidRDefault="00CB3B71" w:rsidP="00CB3B71">
      <w:pPr>
        <w:jc w:val="center"/>
        <w:rPr>
          <w:b/>
          <w:sz w:val="28"/>
          <w:szCs w:val="28"/>
        </w:rPr>
      </w:pPr>
      <w:r w:rsidRPr="00CB3B71">
        <w:rPr>
          <w:b/>
          <w:sz w:val="28"/>
          <w:szCs w:val="28"/>
        </w:rPr>
        <w:t xml:space="preserve">категорий обучающихся, имеющих право на </w:t>
      </w:r>
      <w:r>
        <w:rPr>
          <w:b/>
          <w:sz w:val="28"/>
          <w:szCs w:val="28"/>
        </w:rPr>
        <w:t>получение льготного питания</w:t>
      </w:r>
    </w:p>
    <w:p w:rsidR="00CB3B71" w:rsidRPr="00CB3B71" w:rsidRDefault="00CB3B71" w:rsidP="00CB3B71">
      <w:pPr>
        <w:jc w:val="both"/>
      </w:pPr>
    </w:p>
    <w:tbl>
      <w:tblPr>
        <w:tblStyle w:val="12"/>
        <w:tblW w:w="0" w:type="auto"/>
        <w:tblInd w:w="675" w:type="dxa"/>
        <w:tblLook w:val="04A0"/>
      </w:tblPr>
      <w:tblGrid>
        <w:gridCol w:w="675"/>
        <w:gridCol w:w="5670"/>
        <w:gridCol w:w="8681"/>
      </w:tblGrid>
      <w:tr w:rsidR="00CB3B71" w:rsidRPr="00CB3B71" w:rsidTr="00CB3B71">
        <w:trPr>
          <w:trHeight w:val="1499"/>
        </w:trPr>
        <w:tc>
          <w:tcPr>
            <w:tcW w:w="675" w:type="dxa"/>
          </w:tcPr>
          <w:p w:rsidR="00CB3B71" w:rsidRPr="00CB3B71" w:rsidRDefault="00CB3B71" w:rsidP="00CB3B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jc w:val="center"/>
              <w:rPr>
                <w:rFonts w:ascii="Times New Roman" w:hAnsi="Times New Roman"/>
                <w:b/>
              </w:rPr>
            </w:pPr>
            <w:r w:rsidRPr="00CB3B71">
              <w:rPr>
                <w:rFonts w:ascii="Times New Roman" w:hAnsi="Times New Roman"/>
                <w:b/>
              </w:rPr>
              <w:t>Льготная категория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jc w:val="center"/>
              <w:rPr>
                <w:rFonts w:ascii="Times New Roman" w:hAnsi="Times New Roman"/>
                <w:b/>
              </w:rPr>
            </w:pPr>
            <w:r w:rsidRPr="00CB3B71">
              <w:rPr>
                <w:rFonts w:ascii="Times New Roman" w:hAnsi="Times New Roman"/>
                <w:b/>
              </w:rPr>
              <w:t xml:space="preserve">Перечень документов, </w:t>
            </w:r>
          </w:p>
          <w:p w:rsidR="00CB3B71" w:rsidRPr="00CB3B71" w:rsidRDefault="00CB3B71" w:rsidP="00CB3B7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B3B71">
              <w:rPr>
                <w:rFonts w:ascii="Times New Roman" w:hAnsi="Times New Roman"/>
                <w:b/>
              </w:rPr>
              <w:t>необходимых</w:t>
            </w:r>
            <w:proofErr w:type="gramEnd"/>
            <w:r w:rsidRPr="00CB3B71">
              <w:rPr>
                <w:rFonts w:ascii="Times New Roman" w:hAnsi="Times New Roman"/>
                <w:b/>
              </w:rPr>
              <w:t xml:space="preserve"> для предоставления льготного питания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дети из семей, находящихся в трудной жизненной ситуации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contextualSpacing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письменное обращение классного руководителя</w:t>
            </w:r>
            <w:r w:rsidR="00487228">
              <w:rPr>
                <w:rFonts w:ascii="Times New Roman" w:hAnsi="Times New Roman"/>
              </w:rPr>
              <w:t xml:space="preserve"> (в произвольной форме)</w:t>
            </w:r>
            <w:r w:rsidRPr="00CB3B71">
              <w:rPr>
                <w:rFonts w:ascii="Times New Roman" w:hAnsi="Times New Roman"/>
              </w:rPr>
              <w:t>,</w:t>
            </w:r>
          </w:p>
          <w:p w:rsidR="00CB3B71" w:rsidRPr="00CB3B71" w:rsidRDefault="00CB3B71" w:rsidP="00CB3B71">
            <w:pPr>
              <w:contextualSpacing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акт обследования условий жизни обучающегося</w:t>
            </w:r>
            <w:r w:rsidR="00487228">
              <w:rPr>
                <w:rFonts w:ascii="Times New Roman" w:hAnsi="Times New Roman"/>
              </w:rPr>
              <w:t xml:space="preserve"> (форма акта прилагается)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vAlign w:val="center"/>
          </w:tcPr>
          <w:p w:rsidR="00157786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 xml:space="preserve">дети из малоимущих семей, в которых доход на одного члена </w:t>
            </w:r>
            <w:proofErr w:type="gramStart"/>
            <w:r w:rsidRPr="00CB3B71">
              <w:rPr>
                <w:rFonts w:ascii="Times New Roman" w:hAnsi="Times New Roman"/>
              </w:rPr>
              <w:t>семьи</w:t>
            </w:r>
            <w:proofErr w:type="gramEnd"/>
            <w:r w:rsidRPr="00CB3B71">
              <w:rPr>
                <w:rFonts w:ascii="Times New Roman" w:hAnsi="Times New Roman"/>
              </w:rPr>
              <w:t xml:space="preserve"> за предыдущий квартал ниже установленного прожиточного минимума</w:t>
            </w:r>
            <w:r w:rsidR="00157786">
              <w:rPr>
                <w:rFonts w:ascii="Times New Roman" w:hAnsi="Times New Roman"/>
              </w:rPr>
              <w:t xml:space="preserve"> </w:t>
            </w:r>
          </w:p>
          <w:p w:rsidR="00CB3B71" w:rsidRPr="00CB3B71" w:rsidRDefault="00157786" w:rsidP="00CB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(9322 руб. – 2 квартал 2015 года)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 xml:space="preserve">- заявление родителей (законных представителей), </w:t>
            </w:r>
          </w:p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 xml:space="preserve">- справка о составе семьи (мама, папа, дети), </w:t>
            </w:r>
          </w:p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справка о совокупном доходе семьи или справка из органов социальной защиты о статусе семьи как малообеспеченной (при наличии у родителей такой справки)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jc w:val="both"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заявление родителей (законных представителей),</w:t>
            </w:r>
          </w:p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документ, подтверждающий указанный статус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jc w:val="both"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заявление родителей (законных представителей),</w:t>
            </w:r>
          </w:p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документ, подтверждающий указанный статус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jc w:val="both"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дети из семей, находящихся в социально-опасном положении</w:t>
            </w:r>
          </w:p>
        </w:tc>
        <w:tc>
          <w:tcPr>
            <w:tcW w:w="8681" w:type="dxa"/>
            <w:vAlign w:val="center"/>
          </w:tcPr>
          <w:p w:rsidR="00F353D6" w:rsidRPr="00CB3B71" w:rsidRDefault="00F353D6" w:rsidP="00F353D6">
            <w:pPr>
              <w:contextualSpacing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письменное обращение классного руководителя</w:t>
            </w:r>
            <w:r>
              <w:rPr>
                <w:rFonts w:ascii="Times New Roman" w:hAnsi="Times New Roman"/>
              </w:rPr>
              <w:t xml:space="preserve"> (в произвольной форме)</w:t>
            </w:r>
            <w:r w:rsidRPr="00CB3B71">
              <w:rPr>
                <w:rFonts w:ascii="Times New Roman" w:hAnsi="Times New Roman"/>
              </w:rPr>
              <w:t>,</w:t>
            </w:r>
          </w:p>
          <w:p w:rsidR="00CB3B71" w:rsidRPr="00CB3B71" w:rsidRDefault="00F353D6" w:rsidP="00F353D6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акт обследования условий жизни обучающегося</w:t>
            </w:r>
            <w:r>
              <w:rPr>
                <w:rFonts w:ascii="Times New Roman" w:hAnsi="Times New Roman"/>
              </w:rPr>
              <w:t xml:space="preserve"> (форма акта прилагается)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jc w:val="both"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дети, родители которых (один или оба) являются инвалидами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заявление родителей (законных представителей),</w:t>
            </w:r>
          </w:p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документ, подтверждающий указанный статус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jc w:val="both"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дети, родители которых подверглись воздействию радиации вследствие катастрофы на Чернобыльской АЭС (далее – чернобыльцы)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заявление родителей (законных представителей),</w:t>
            </w:r>
          </w:p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документ, подтверждающий указанный статус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jc w:val="both"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дети, родители которых погибли при исполнении служебного долга</w:t>
            </w:r>
          </w:p>
        </w:tc>
        <w:tc>
          <w:tcPr>
            <w:tcW w:w="8681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заявление родителей (законных представителей),</w:t>
            </w:r>
          </w:p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документ, подтверждающий указанный статус</w:t>
            </w:r>
          </w:p>
        </w:tc>
      </w:tr>
      <w:tr w:rsidR="00CB3B71" w:rsidRPr="00CB3B71" w:rsidTr="00CB3B71">
        <w:tc>
          <w:tcPr>
            <w:tcW w:w="675" w:type="dxa"/>
          </w:tcPr>
          <w:p w:rsidR="00CB3B71" w:rsidRPr="00CB3B71" w:rsidRDefault="00CB3B71" w:rsidP="00CB3B71">
            <w:pPr>
              <w:jc w:val="both"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  <w:vAlign w:val="center"/>
          </w:tcPr>
          <w:p w:rsidR="00CB3B71" w:rsidRPr="00CB3B71" w:rsidRDefault="00CB3B71" w:rsidP="00CB3B71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 xml:space="preserve">другие </w:t>
            </w:r>
            <w:r w:rsidRPr="00CB3B71">
              <w:rPr>
                <w:rFonts w:ascii="Times New Roman" w:hAnsi="Times New Roman"/>
                <w:u w:val="single"/>
              </w:rPr>
              <w:t>исключительные</w:t>
            </w:r>
            <w:r w:rsidRPr="00CB3B71">
              <w:rPr>
                <w:rFonts w:ascii="Times New Roman" w:hAnsi="Times New Roman"/>
              </w:rPr>
              <w:t xml:space="preserve"> случаи</w:t>
            </w:r>
          </w:p>
        </w:tc>
        <w:tc>
          <w:tcPr>
            <w:tcW w:w="8681" w:type="dxa"/>
            <w:vAlign w:val="center"/>
          </w:tcPr>
          <w:p w:rsidR="00F353D6" w:rsidRPr="00CB3B71" w:rsidRDefault="00F353D6" w:rsidP="00F353D6">
            <w:pPr>
              <w:contextualSpacing/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письменное обращение классного руководителя</w:t>
            </w:r>
            <w:r>
              <w:rPr>
                <w:rFonts w:ascii="Times New Roman" w:hAnsi="Times New Roman"/>
              </w:rPr>
              <w:t xml:space="preserve"> (в произвольной форме)</w:t>
            </w:r>
            <w:r w:rsidRPr="00CB3B71">
              <w:rPr>
                <w:rFonts w:ascii="Times New Roman" w:hAnsi="Times New Roman"/>
              </w:rPr>
              <w:t>,</w:t>
            </w:r>
          </w:p>
          <w:p w:rsidR="00CB3B71" w:rsidRPr="00CB3B71" w:rsidRDefault="00F353D6" w:rsidP="00F353D6">
            <w:pPr>
              <w:rPr>
                <w:rFonts w:ascii="Times New Roman" w:hAnsi="Times New Roman"/>
              </w:rPr>
            </w:pPr>
            <w:r w:rsidRPr="00CB3B71">
              <w:rPr>
                <w:rFonts w:ascii="Times New Roman" w:hAnsi="Times New Roman"/>
              </w:rPr>
              <w:t>- акт обследования условий жизни обучающегося</w:t>
            </w:r>
            <w:r>
              <w:rPr>
                <w:rFonts w:ascii="Times New Roman" w:hAnsi="Times New Roman"/>
              </w:rPr>
              <w:t xml:space="preserve"> (форма акта прилагается)</w:t>
            </w:r>
          </w:p>
        </w:tc>
      </w:tr>
    </w:tbl>
    <w:p w:rsidR="00CB3B71" w:rsidRDefault="00CB3B71" w:rsidP="00487228">
      <w:pPr>
        <w:jc w:val="both"/>
      </w:pPr>
    </w:p>
    <w:p w:rsidR="00487228" w:rsidRDefault="00487228" w:rsidP="00487228">
      <w:pPr>
        <w:jc w:val="both"/>
      </w:pPr>
    </w:p>
    <w:p w:rsidR="00F353D6" w:rsidRDefault="00F353D6" w:rsidP="00487228">
      <w:pPr>
        <w:jc w:val="both"/>
      </w:pPr>
    </w:p>
    <w:sectPr w:rsidR="00F353D6" w:rsidSect="003705DE">
      <w:footnotePr>
        <w:pos w:val="beneathText"/>
      </w:footnotePr>
      <w:pgSz w:w="16837" w:h="11905" w:orient="landscape"/>
      <w:pgMar w:top="568" w:right="284" w:bottom="993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2.1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4528F0"/>
    <w:multiLevelType w:val="multilevel"/>
    <w:tmpl w:val="60FAC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0CEE314E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F80F2B"/>
    <w:multiLevelType w:val="hybridMultilevel"/>
    <w:tmpl w:val="3862546C"/>
    <w:lvl w:ilvl="0" w:tplc="A2F884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82FCC"/>
    <w:multiLevelType w:val="hybridMultilevel"/>
    <w:tmpl w:val="FF8E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3307"/>
    <w:multiLevelType w:val="hybridMultilevel"/>
    <w:tmpl w:val="B62C5216"/>
    <w:lvl w:ilvl="0" w:tplc="ADAC31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12AAC0">
      <w:numFmt w:val="none"/>
      <w:lvlText w:val=""/>
      <w:lvlJc w:val="left"/>
      <w:pPr>
        <w:tabs>
          <w:tab w:val="num" w:pos="360"/>
        </w:tabs>
      </w:pPr>
    </w:lvl>
    <w:lvl w:ilvl="2" w:tplc="0D861F18">
      <w:numFmt w:val="none"/>
      <w:lvlText w:val=""/>
      <w:lvlJc w:val="left"/>
      <w:pPr>
        <w:tabs>
          <w:tab w:val="num" w:pos="360"/>
        </w:tabs>
      </w:pPr>
    </w:lvl>
    <w:lvl w:ilvl="3" w:tplc="28B29C22">
      <w:numFmt w:val="none"/>
      <w:lvlText w:val=""/>
      <w:lvlJc w:val="left"/>
      <w:pPr>
        <w:tabs>
          <w:tab w:val="num" w:pos="360"/>
        </w:tabs>
      </w:pPr>
    </w:lvl>
    <w:lvl w:ilvl="4" w:tplc="7070E9CC">
      <w:numFmt w:val="none"/>
      <w:lvlText w:val=""/>
      <w:lvlJc w:val="left"/>
      <w:pPr>
        <w:tabs>
          <w:tab w:val="num" w:pos="360"/>
        </w:tabs>
      </w:pPr>
    </w:lvl>
    <w:lvl w:ilvl="5" w:tplc="F79CAC70">
      <w:numFmt w:val="none"/>
      <w:lvlText w:val=""/>
      <w:lvlJc w:val="left"/>
      <w:pPr>
        <w:tabs>
          <w:tab w:val="num" w:pos="360"/>
        </w:tabs>
      </w:pPr>
    </w:lvl>
    <w:lvl w:ilvl="6" w:tplc="B96E22C6">
      <w:numFmt w:val="none"/>
      <w:lvlText w:val=""/>
      <w:lvlJc w:val="left"/>
      <w:pPr>
        <w:tabs>
          <w:tab w:val="num" w:pos="360"/>
        </w:tabs>
      </w:pPr>
    </w:lvl>
    <w:lvl w:ilvl="7" w:tplc="618EFCC6">
      <w:numFmt w:val="none"/>
      <w:lvlText w:val=""/>
      <w:lvlJc w:val="left"/>
      <w:pPr>
        <w:tabs>
          <w:tab w:val="num" w:pos="360"/>
        </w:tabs>
      </w:pPr>
    </w:lvl>
    <w:lvl w:ilvl="8" w:tplc="C7D6E15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5E5541"/>
    <w:multiLevelType w:val="multilevel"/>
    <w:tmpl w:val="CA908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9">
    <w:nsid w:val="1DA20350"/>
    <w:multiLevelType w:val="multilevel"/>
    <w:tmpl w:val="A9E099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>
    <w:nsid w:val="1DB26BFD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406B2A"/>
    <w:multiLevelType w:val="multilevel"/>
    <w:tmpl w:val="CB283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491764E"/>
    <w:multiLevelType w:val="multilevel"/>
    <w:tmpl w:val="D3C4B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28625EDD"/>
    <w:multiLevelType w:val="multilevel"/>
    <w:tmpl w:val="109CAE5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.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9C93F32"/>
    <w:multiLevelType w:val="multilevel"/>
    <w:tmpl w:val="41F4C3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5">
    <w:nsid w:val="2C45063D"/>
    <w:multiLevelType w:val="multilevel"/>
    <w:tmpl w:val="853E09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3D82EE1"/>
    <w:multiLevelType w:val="multilevel"/>
    <w:tmpl w:val="5E9E3A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3BCE0CFF"/>
    <w:multiLevelType w:val="hybridMultilevel"/>
    <w:tmpl w:val="815888BA"/>
    <w:lvl w:ilvl="0" w:tplc="AA703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A1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4C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B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7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4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D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6F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D146554"/>
    <w:multiLevelType w:val="hybridMultilevel"/>
    <w:tmpl w:val="28A46F98"/>
    <w:lvl w:ilvl="0" w:tplc="8CC4E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B572FB"/>
    <w:multiLevelType w:val="multilevel"/>
    <w:tmpl w:val="8E6AE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41FF1F6D"/>
    <w:multiLevelType w:val="multilevel"/>
    <w:tmpl w:val="85B88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284023F"/>
    <w:multiLevelType w:val="multilevel"/>
    <w:tmpl w:val="CF207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>
    <w:nsid w:val="44617D17"/>
    <w:multiLevelType w:val="hybridMultilevel"/>
    <w:tmpl w:val="8F44901A"/>
    <w:lvl w:ilvl="0" w:tplc="060673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5F45BE0"/>
    <w:multiLevelType w:val="hybridMultilevel"/>
    <w:tmpl w:val="FF8E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67FDA"/>
    <w:multiLevelType w:val="hybridMultilevel"/>
    <w:tmpl w:val="414C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D6599"/>
    <w:multiLevelType w:val="multilevel"/>
    <w:tmpl w:val="D52EF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>
    <w:nsid w:val="545C0273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6C51824"/>
    <w:multiLevelType w:val="hybridMultilevel"/>
    <w:tmpl w:val="1716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C18EE"/>
    <w:multiLevelType w:val="hybridMultilevel"/>
    <w:tmpl w:val="3AFC2412"/>
    <w:lvl w:ilvl="0" w:tplc="FAEE3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A92360D"/>
    <w:multiLevelType w:val="multilevel"/>
    <w:tmpl w:val="99F26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0">
    <w:nsid w:val="6C1E0FB7"/>
    <w:multiLevelType w:val="multilevel"/>
    <w:tmpl w:val="A37A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CAC41AD"/>
    <w:multiLevelType w:val="hybridMultilevel"/>
    <w:tmpl w:val="9A30C022"/>
    <w:lvl w:ilvl="0" w:tplc="614C38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D3A26A6"/>
    <w:multiLevelType w:val="multilevel"/>
    <w:tmpl w:val="EE4A1C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3">
    <w:nsid w:val="72963084"/>
    <w:multiLevelType w:val="hybridMultilevel"/>
    <w:tmpl w:val="4E3EF6C8"/>
    <w:lvl w:ilvl="0" w:tplc="50AA1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85577"/>
    <w:multiLevelType w:val="multilevel"/>
    <w:tmpl w:val="0F882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5">
    <w:nsid w:val="7C3A1A14"/>
    <w:multiLevelType w:val="multilevel"/>
    <w:tmpl w:val="621414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18"/>
      <w:numFmt w:val="decimal"/>
      <w:lvlText w:val="%1.%2"/>
      <w:lvlJc w:val="left"/>
      <w:pPr>
        <w:ind w:left="97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8"/>
  </w:num>
  <w:num w:numId="6">
    <w:abstractNumId w:val="5"/>
  </w:num>
  <w:num w:numId="7">
    <w:abstractNumId w:val="7"/>
  </w:num>
  <w:num w:numId="8">
    <w:abstractNumId w:val="4"/>
  </w:num>
  <w:num w:numId="9">
    <w:abstractNumId w:val="31"/>
  </w:num>
  <w:num w:numId="10">
    <w:abstractNumId w:val="24"/>
  </w:num>
  <w:num w:numId="11">
    <w:abstractNumId w:val="34"/>
  </w:num>
  <w:num w:numId="12">
    <w:abstractNumId w:val="29"/>
  </w:num>
  <w:num w:numId="13">
    <w:abstractNumId w:val="21"/>
  </w:num>
  <w:num w:numId="14">
    <w:abstractNumId w:val="12"/>
  </w:num>
  <w:num w:numId="15">
    <w:abstractNumId w:val="8"/>
  </w:num>
  <w:num w:numId="16">
    <w:abstractNumId w:val="25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 w:numId="21">
    <w:abstractNumId w:val="32"/>
  </w:num>
  <w:num w:numId="22">
    <w:abstractNumId w:val="27"/>
  </w:num>
  <w:num w:numId="23">
    <w:abstractNumId w:val="23"/>
  </w:num>
  <w:num w:numId="24">
    <w:abstractNumId w:val="6"/>
  </w:num>
  <w:num w:numId="25">
    <w:abstractNumId w:val="35"/>
  </w:num>
  <w:num w:numId="26">
    <w:abstractNumId w:val="11"/>
  </w:num>
  <w:num w:numId="27">
    <w:abstractNumId w:val="20"/>
  </w:num>
  <w:num w:numId="28">
    <w:abstractNumId w:val="33"/>
  </w:num>
  <w:num w:numId="29">
    <w:abstractNumId w:val="30"/>
  </w:num>
  <w:num w:numId="30">
    <w:abstractNumId w:val="1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</w:num>
  <w:num w:numId="34">
    <w:abstractNumId w:val="26"/>
  </w:num>
  <w:num w:numId="35">
    <w:abstractNumId w:val="22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6251D"/>
    <w:rsid w:val="00020932"/>
    <w:rsid w:val="0003700E"/>
    <w:rsid w:val="000742ED"/>
    <w:rsid w:val="000756F8"/>
    <w:rsid w:val="00085CF4"/>
    <w:rsid w:val="0009198A"/>
    <w:rsid w:val="000A0015"/>
    <w:rsid w:val="000B7FE8"/>
    <w:rsid w:val="000C3EF9"/>
    <w:rsid w:val="000D0D7E"/>
    <w:rsid w:val="000E2356"/>
    <w:rsid w:val="000F280F"/>
    <w:rsid w:val="000F41AB"/>
    <w:rsid w:val="000F49BC"/>
    <w:rsid w:val="000F7E1F"/>
    <w:rsid w:val="0012793E"/>
    <w:rsid w:val="0013068D"/>
    <w:rsid w:val="00135250"/>
    <w:rsid w:val="001417CE"/>
    <w:rsid w:val="00147ECC"/>
    <w:rsid w:val="00157786"/>
    <w:rsid w:val="001675D8"/>
    <w:rsid w:val="0017242D"/>
    <w:rsid w:val="00182775"/>
    <w:rsid w:val="001B14B5"/>
    <w:rsid w:val="001D44CB"/>
    <w:rsid w:val="0021773D"/>
    <w:rsid w:val="0022263D"/>
    <w:rsid w:val="002338D2"/>
    <w:rsid w:val="002445ED"/>
    <w:rsid w:val="0026249A"/>
    <w:rsid w:val="00273A6F"/>
    <w:rsid w:val="002A20DB"/>
    <w:rsid w:val="002B2FD4"/>
    <w:rsid w:val="002D5A74"/>
    <w:rsid w:val="002D61CA"/>
    <w:rsid w:val="002F30FE"/>
    <w:rsid w:val="00322BEA"/>
    <w:rsid w:val="00352D7A"/>
    <w:rsid w:val="0036251D"/>
    <w:rsid w:val="0036311B"/>
    <w:rsid w:val="003705DE"/>
    <w:rsid w:val="00371E6C"/>
    <w:rsid w:val="00385FB7"/>
    <w:rsid w:val="00392BDA"/>
    <w:rsid w:val="003A208D"/>
    <w:rsid w:val="003E2AA2"/>
    <w:rsid w:val="003F0E8D"/>
    <w:rsid w:val="004113CC"/>
    <w:rsid w:val="00420174"/>
    <w:rsid w:val="0042077C"/>
    <w:rsid w:val="00422E5E"/>
    <w:rsid w:val="00424E7F"/>
    <w:rsid w:val="00440DA2"/>
    <w:rsid w:val="00440EAB"/>
    <w:rsid w:val="00453A4D"/>
    <w:rsid w:val="00462D86"/>
    <w:rsid w:val="004653BA"/>
    <w:rsid w:val="00475939"/>
    <w:rsid w:val="00487228"/>
    <w:rsid w:val="004C0F39"/>
    <w:rsid w:val="004E2034"/>
    <w:rsid w:val="004E3883"/>
    <w:rsid w:val="004E5C33"/>
    <w:rsid w:val="004F6508"/>
    <w:rsid w:val="0051009A"/>
    <w:rsid w:val="005518D5"/>
    <w:rsid w:val="005534E1"/>
    <w:rsid w:val="00573FFA"/>
    <w:rsid w:val="005930C1"/>
    <w:rsid w:val="00594F4E"/>
    <w:rsid w:val="00596D34"/>
    <w:rsid w:val="005A79F6"/>
    <w:rsid w:val="005B2BFF"/>
    <w:rsid w:val="005E64B7"/>
    <w:rsid w:val="005F0604"/>
    <w:rsid w:val="005F35DE"/>
    <w:rsid w:val="00602BB1"/>
    <w:rsid w:val="00632326"/>
    <w:rsid w:val="00647FF1"/>
    <w:rsid w:val="006614C3"/>
    <w:rsid w:val="00680085"/>
    <w:rsid w:val="006804BB"/>
    <w:rsid w:val="00707A05"/>
    <w:rsid w:val="00716FF2"/>
    <w:rsid w:val="007379E8"/>
    <w:rsid w:val="007523AD"/>
    <w:rsid w:val="007703C1"/>
    <w:rsid w:val="007778E0"/>
    <w:rsid w:val="00782A13"/>
    <w:rsid w:val="007850C7"/>
    <w:rsid w:val="00793662"/>
    <w:rsid w:val="00794441"/>
    <w:rsid w:val="007D6582"/>
    <w:rsid w:val="007E15FA"/>
    <w:rsid w:val="007F2B4C"/>
    <w:rsid w:val="007F5819"/>
    <w:rsid w:val="00801065"/>
    <w:rsid w:val="00803C80"/>
    <w:rsid w:val="00812E91"/>
    <w:rsid w:val="00814F50"/>
    <w:rsid w:val="00827273"/>
    <w:rsid w:val="008448BE"/>
    <w:rsid w:val="00851DD0"/>
    <w:rsid w:val="0086066D"/>
    <w:rsid w:val="00882760"/>
    <w:rsid w:val="00893ECB"/>
    <w:rsid w:val="008A0193"/>
    <w:rsid w:val="008F7DA1"/>
    <w:rsid w:val="00902C63"/>
    <w:rsid w:val="009036F1"/>
    <w:rsid w:val="00930B53"/>
    <w:rsid w:val="00947EEA"/>
    <w:rsid w:val="0095226B"/>
    <w:rsid w:val="00955FA1"/>
    <w:rsid w:val="009617D5"/>
    <w:rsid w:val="00962E74"/>
    <w:rsid w:val="009678D3"/>
    <w:rsid w:val="00967909"/>
    <w:rsid w:val="00972B17"/>
    <w:rsid w:val="00973EC9"/>
    <w:rsid w:val="00974398"/>
    <w:rsid w:val="00983250"/>
    <w:rsid w:val="00983EDF"/>
    <w:rsid w:val="009A2F3A"/>
    <w:rsid w:val="009B6722"/>
    <w:rsid w:val="009C0D6F"/>
    <w:rsid w:val="009C53AE"/>
    <w:rsid w:val="009E3703"/>
    <w:rsid w:val="00A36AD4"/>
    <w:rsid w:val="00A53020"/>
    <w:rsid w:val="00A72AE8"/>
    <w:rsid w:val="00A8625E"/>
    <w:rsid w:val="00A8687E"/>
    <w:rsid w:val="00A94E3C"/>
    <w:rsid w:val="00AA09B3"/>
    <w:rsid w:val="00AC0A60"/>
    <w:rsid w:val="00AF240B"/>
    <w:rsid w:val="00AF63EC"/>
    <w:rsid w:val="00B22BF4"/>
    <w:rsid w:val="00B42069"/>
    <w:rsid w:val="00B433A7"/>
    <w:rsid w:val="00B44394"/>
    <w:rsid w:val="00B448D7"/>
    <w:rsid w:val="00B45A13"/>
    <w:rsid w:val="00B5594C"/>
    <w:rsid w:val="00B61B02"/>
    <w:rsid w:val="00B704D3"/>
    <w:rsid w:val="00BC61BE"/>
    <w:rsid w:val="00BE5D6F"/>
    <w:rsid w:val="00BF4290"/>
    <w:rsid w:val="00C17825"/>
    <w:rsid w:val="00C427A6"/>
    <w:rsid w:val="00C550F6"/>
    <w:rsid w:val="00C573ED"/>
    <w:rsid w:val="00C6430C"/>
    <w:rsid w:val="00C72FF5"/>
    <w:rsid w:val="00C814BE"/>
    <w:rsid w:val="00C8171C"/>
    <w:rsid w:val="00C83300"/>
    <w:rsid w:val="00C8464D"/>
    <w:rsid w:val="00C91215"/>
    <w:rsid w:val="00C979C8"/>
    <w:rsid w:val="00CB3B71"/>
    <w:rsid w:val="00CB5E14"/>
    <w:rsid w:val="00CC242B"/>
    <w:rsid w:val="00CC7348"/>
    <w:rsid w:val="00D212C4"/>
    <w:rsid w:val="00D3000F"/>
    <w:rsid w:val="00D44A9A"/>
    <w:rsid w:val="00D81C5A"/>
    <w:rsid w:val="00D85D93"/>
    <w:rsid w:val="00D958EA"/>
    <w:rsid w:val="00DA3AB8"/>
    <w:rsid w:val="00DD052B"/>
    <w:rsid w:val="00DD6EE9"/>
    <w:rsid w:val="00DF6D28"/>
    <w:rsid w:val="00E152C2"/>
    <w:rsid w:val="00E23960"/>
    <w:rsid w:val="00E32F96"/>
    <w:rsid w:val="00E46F10"/>
    <w:rsid w:val="00E52573"/>
    <w:rsid w:val="00E628C6"/>
    <w:rsid w:val="00E70513"/>
    <w:rsid w:val="00E74826"/>
    <w:rsid w:val="00E82E48"/>
    <w:rsid w:val="00E84F61"/>
    <w:rsid w:val="00EA504C"/>
    <w:rsid w:val="00EB2747"/>
    <w:rsid w:val="00EB6437"/>
    <w:rsid w:val="00F12006"/>
    <w:rsid w:val="00F14BA0"/>
    <w:rsid w:val="00F2461E"/>
    <w:rsid w:val="00F353D6"/>
    <w:rsid w:val="00F37CCA"/>
    <w:rsid w:val="00F541C2"/>
    <w:rsid w:val="00F57981"/>
    <w:rsid w:val="00F60776"/>
    <w:rsid w:val="00F74DC2"/>
    <w:rsid w:val="00F81C7D"/>
    <w:rsid w:val="00F860D7"/>
    <w:rsid w:val="00F90AD7"/>
    <w:rsid w:val="00FB4013"/>
    <w:rsid w:val="00FC2A47"/>
    <w:rsid w:val="00FC67A5"/>
    <w:rsid w:val="00FD636C"/>
    <w:rsid w:val="00FE3868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EC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5226B"/>
    <w:pPr>
      <w:keepNext/>
      <w:suppressAutoHyphens w:val="0"/>
      <w:jc w:val="center"/>
      <w:outlineLvl w:val="3"/>
    </w:pPr>
    <w:rPr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226B"/>
    <w:pPr>
      <w:keepNext/>
      <w:suppressAutoHyphens w:val="0"/>
      <w:jc w:val="center"/>
      <w:outlineLvl w:val="4"/>
    </w:pPr>
    <w:rPr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226B"/>
    <w:pPr>
      <w:keepNext/>
      <w:suppressAutoHyphens w:val="0"/>
      <w:jc w:val="center"/>
      <w:outlineLvl w:val="5"/>
    </w:pPr>
    <w:rPr>
      <w:rFonts w:ascii="Arial" w:hAnsi="Arial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3ECB"/>
  </w:style>
  <w:style w:type="character" w:customStyle="1" w:styleId="WW8Num2z0">
    <w:name w:val="WW8Num2z0"/>
    <w:rsid w:val="00893ECB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93ECB"/>
  </w:style>
  <w:style w:type="character" w:customStyle="1" w:styleId="WW-Absatz-Standardschriftart1">
    <w:name w:val="WW-Absatz-Standardschriftart1"/>
    <w:rsid w:val="00893ECB"/>
  </w:style>
  <w:style w:type="character" w:customStyle="1" w:styleId="WW-Absatz-Standardschriftart11">
    <w:name w:val="WW-Absatz-Standardschriftart11"/>
    <w:rsid w:val="00893ECB"/>
  </w:style>
  <w:style w:type="character" w:customStyle="1" w:styleId="WW-Absatz-Standardschriftart111">
    <w:name w:val="WW-Absatz-Standardschriftart111"/>
    <w:rsid w:val="00893ECB"/>
  </w:style>
  <w:style w:type="character" w:customStyle="1" w:styleId="WW-Absatz-Standardschriftart1111">
    <w:name w:val="WW-Absatz-Standardschriftart1111"/>
    <w:rsid w:val="00893ECB"/>
  </w:style>
  <w:style w:type="character" w:customStyle="1" w:styleId="WW-Absatz-Standardschriftart11111">
    <w:name w:val="WW-Absatz-Standardschriftart11111"/>
    <w:rsid w:val="00893ECB"/>
  </w:style>
  <w:style w:type="character" w:customStyle="1" w:styleId="WW-Absatz-Standardschriftart111111">
    <w:name w:val="WW-Absatz-Standardschriftart111111"/>
    <w:rsid w:val="00893ECB"/>
  </w:style>
  <w:style w:type="character" w:customStyle="1" w:styleId="WW-Absatz-Standardschriftart1111111">
    <w:name w:val="WW-Absatz-Standardschriftart1111111"/>
    <w:rsid w:val="00893ECB"/>
  </w:style>
  <w:style w:type="character" w:customStyle="1" w:styleId="WW-Absatz-Standardschriftart11111111">
    <w:name w:val="WW-Absatz-Standardschriftart11111111"/>
    <w:rsid w:val="00893ECB"/>
  </w:style>
  <w:style w:type="character" w:customStyle="1" w:styleId="WW-Absatz-Standardschriftart111111111">
    <w:name w:val="WW-Absatz-Standardschriftart111111111"/>
    <w:rsid w:val="00893ECB"/>
  </w:style>
  <w:style w:type="character" w:customStyle="1" w:styleId="WW-Absatz-Standardschriftart1111111111">
    <w:name w:val="WW-Absatz-Standardschriftart1111111111"/>
    <w:rsid w:val="00893ECB"/>
  </w:style>
  <w:style w:type="character" w:customStyle="1" w:styleId="WW-Absatz-Standardschriftart11111111111">
    <w:name w:val="WW-Absatz-Standardschriftart11111111111"/>
    <w:rsid w:val="00893ECB"/>
  </w:style>
  <w:style w:type="character" w:customStyle="1" w:styleId="WW-Absatz-Standardschriftart111111111111">
    <w:name w:val="WW-Absatz-Standardschriftart111111111111"/>
    <w:rsid w:val="00893ECB"/>
  </w:style>
  <w:style w:type="character" w:customStyle="1" w:styleId="WW-Absatz-Standardschriftart1111111111111">
    <w:name w:val="WW-Absatz-Standardschriftart1111111111111"/>
    <w:rsid w:val="00893ECB"/>
  </w:style>
  <w:style w:type="character" w:customStyle="1" w:styleId="WW-Absatz-Standardschriftart11111111111111">
    <w:name w:val="WW-Absatz-Standardschriftart11111111111111"/>
    <w:rsid w:val="00893ECB"/>
  </w:style>
  <w:style w:type="character" w:customStyle="1" w:styleId="WW-Absatz-Standardschriftart111111111111111">
    <w:name w:val="WW-Absatz-Standardschriftart111111111111111"/>
    <w:rsid w:val="00893ECB"/>
  </w:style>
  <w:style w:type="character" w:customStyle="1" w:styleId="1">
    <w:name w:val="Основной шрифт абзаца1"/>
    <w:rsid w:val="00893ECB"/>
  </w:style>
  <w:style w:type="character" w:customStyle="1" w:styleId="a3">
    <w:name w:val="Символ нумерации"/>
    <w:rsid w:val="00893ECB"/>
  </w:style>
  <w:style w:type="character" w:customStyle="1" w:styleId="a4">
    <w:name w:val="Маркеры списка"/>
    <w:rsid w:val="00893EC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893E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93ECB"/>
    <w:pPr>
      <w:spacing w:after="120"/>
    </w:pPr>
  </w:style>
  <w:style w:type="paragraph" w:styleId="a7">
    <w:name w:val="List"/>
    <w:basedOn w:val="a6"/>
    <w:rsid w:val="00893ECB"/>
    <w:rPr>
      <w:rFonts w:ascii="Arial" w:hAnsi="Arial" w:cs="Tahoma"/>
    </w:rPr>
  </w:style>
  <w:style w:type="paragraph" w:customStyle="1" w:styleId="10">
    <w:name w:val="Название1"/>
    <w:basedOn w:val="a"/>
    <w:rsid w:val="00893E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893ECB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893ECB"/>
    <w:pPr>
      <w:suppressLineNumbers/>
    </w:pPr>
  </w:style>
  <w:style w:type="paragraph" w:customStyle="1" w:styleId="a9">
    <w:name w:val="Заголовок таблицы"/>
    <w:basedOn w:val="a8"/>
    <w:rsid w:val="00893ECB"/>
    <w:pPr>
      <w:jc w:val="center"/>
    </w:pPr>
    <w:rPr>
      <w:b/>
      <w:bCs/>
    </w:rPr>
  </w:style>
  <w:style w:type="paragraph" w:styleId="aa">
    <w:name w:val="Balloon Text"/>
    <w:basedOn w:val="a"/>
    <w:link w:val="ab"/>
    <w:rsid w:val="00737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379E8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462D86"/>
    <w:pPr>
      <w:ind w:left="720"/>
      <w:contextualSpacing/>
    </w:pPr>
  </w:style>
  <w:style w:type="table" w:styleId="ad">
    <w:name w:val="Table Grid"/>
    <w:basedOn w:val="a1"/>
    <w:uiPriority w:val="59"/>
    <w:rsid w:val="00A36A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5226B"/>
    <w:rPr>
      <w:sz w:val="36"/>
    </w:rPr>
  </w:style>
  <w:style w:type="character" w:customStyle="1" w:styleId="50">
    <w:name w:val="Заголовок 5 Знак"/>
    <w:basedOn w:val="a0"/>
    <w:link w:val="5"/>
    <w:semiHidden/>
    <w:rsid w:val="0095226B"/>
    <w:rPr>
      <w:b/>
      <w:sz w:val="36"/>
    </w:rPr>
  </w:style>
  <w:style w:type="character" w:customStyle="1" w:styleId="60">
    <w:name w:val="Заголовок 6 Знак"/>
    <w:basedOn w:val="a0"/>
    <w:link w:val="6"/>
    <w:semiHidden/>
    <w:rsid w:val="0095226B"/>
    <w:rPr>
      <w:rFonts w:ascii="Arial" w:hAnsi="Arial"/>
      <w:sz w:val="32"/>
    </w:rPr>
  </w:style>
  <w:style w:type="paragraph" w:styleId="ae">
    <w:name w:val="caption"/>
    <w:basedOn w:val="a"/>
    <w:next w:val="a"/>
    <w:semiHidden/>
    <w:unhideWhenUsed/>
    <w:qFormat/>
    <w:rsid w:val="0095226B"/>
    <w:pPr>
      <w:suppressAutoHyphens w:val="0"/>
      <w:jc w:val="center"/>
    </w:pPr>
    <w:rPr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B3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EC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5226B"/>
    <w:pPr>
      <w:keepNext/>
      <w:suppressAutoHyphens w:val="0"/>
      <w:jc w:val="center"/>
      <w:outlineLvl w:val="3"/>
    </w:pPr>
    <w:rPr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226B"/>
    <w:pPr>
      <w:keepNext/>
      <w:suppressAutoHyphens w:val="0"/>
      <w:jc w:val="center"/>
      <w:outlineLvl w:val="4"/>
    </w:pPr>
    <w:rPr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226B"/>
    <w:pPr>
      <w:keepNext/>
      <w:suppressAutoHyphens w:val="0"/>
      <w:jc w:val="center"/>
      <w:outlineLvl w:val="5"/>
    </w:pPr>
    <w:rPr>
      <w:rFonts w:ascii="Arial" w:hAnsi="Arial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3ECB"/>
  </w:style>
  <w:style w:type="character" w:customStyle="1" w:styleId="WW8Num2z0">
    <w:name w:val="WW8Num2z0"/>
    <w:rsid w:val="00893ECB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93ECB"/>
  </w:style>
  <w:style w:type="character" w:customStyle="1" w:styleId="WW-Absatz-Standardschriftart1">
    <w:name w:val="WW-Absatz-Standardschriftart1"/>
    <w:rsid w:val="00893ECB"/>
  </w:style>
  <w:style w:type="character" w:customStyle="1" w:styleId="WW-Absatz-Standardschriftart11">
    <w:name w:val="WW-Absatz-Standardschriftart11"/>
    <w:rsid w:val="00893ECB"/>
  </w:style>
  <w:style w:type="character" w:customStyle="1" w:styleId="WW-Absatz-Standardschriftart111">
    <w:name w:val="WW-Absatz-Standardschriftart111"/>
    <w:rsid w:val="00893ECB"/>
  </w:style>
  <w:style w:type="character" w:customStyle="1" w:styleId="WW-Absatz-Standardschriftart1111">
    <w:name w:val="WW-Absatz-Standardschriftart1111"/>
    <w:rsid w:val="00893ECB"/>
  </w:style>
  <w:style w:type="character" w:customStyle="1" w:styleId="WW-Absatz-Standardschriftart11111">
    <w:name w:val="WW-Absatz-Standardschriftart11111"/>
    <w:rsid w:val="00893ECB"/>
  </w:style>
  <w:style w:type="character" w:customStyle="1" w:styleId="WW-Absatz-Standardschriftart111111">
    <w:name w:val="WW-Absatz-Standardschriftart111111"/>
    <w:rsid w:val="00893ECB"/>
  </w:style>
  <w:style w:type="character" w:customStyle="1" w:styleId="WW-Absatz-Standardschriftart1111111">
    <w:name w:val="WW-Absatz-Standardschriftart1111111"/>
    <w:rsid w:val="00893ECB"/>
  </w:style>
  <w:style w:type="character" w:customStyle="1" w:styleId="WW-Absatz-Standardschriftart11111111">
    <w:name w:val="WW-Absatz-Standardschriftart11111111"/>
    <w:rsid w:val="00893ECB"/>
  </w:style>
  <w:style w:type="character" w:customStyle="1" w:styleId="WW-Absatz-Standardschriftart111111111">
    <w:name w:val="WW-Absatz-Standardschriftart111111111"/>
    <w:rsid w:val="00893ECB"/>
  </w:style>
  <w:style w:type="character" w:customStyle="1" w:styleId="WW-Absatz-Standardschriftart1111111111">
    <w:name w:val="WW-Absatz-Standardschriftart1111111111"/>
    <w:rsid w:val="00893ECB"/>
  </w:style>
  <w:style w:type="character" w:customStyle="1" w:styleId="WW-Absatz-Standardschriftart11111111111">
    <w:name w:val="WW-Absatz-Standardschriftart11111111111"/>
    <w:rsid w:val="00893ECB"/>
  </w:style>
  <w:style w:type="character" w:customStyle="1" w:styleId="WW-Absatz-Standardschriftart111111111111">
    <w:name w:val="WW-Absatz-Standardschriftart111111111111"/>
    <w:rsid w:val="00893ECB"/>
  </w:style>
  <w:style w:type="character" w:customStyle="1" w:styleId="WW-Absatz-Standardschriftart1111111111111">
    <w:name w:val="WW-Absatz-Standardschriftart1111111111111"/>
    <w:rsid w:val="00893ECB"/>
  </w:style>
  <w:style w:type="character" w:customStyle="1" w:styleId="WW-Absatz-Standardschriftart11111111111111">
    <w:name w:val="WW-Absatz-Standardschriftart11111111111111"/>
    <w:rsid w:val="00893ECB"/>
  </w:style>
  <w:style w:type="character" w:customStyle="1" w:styleId="WW-Absatz-Standardschriftart111111111111111">
    <w:name w:val="WW-Absatz-Standardschriftart111111111111111"/>
    <w:rsid w:val="00893ECB"/>
  </w:style>
  <w:style w:type="character" w:customStyle="1" w:styleId="1">
    <w:name w:val="Основной шрифт абзаца1"/>
    <w:rsid w:val="00893ECB"/>
  </w:style>
  <w:style w:type="character" w:customStyle="1" w:styleId="a3">
    <w:name w:val="Символ нумерации"/>
    <w:rsid w:val="00893ECB"/>
  </w:style>
  <w:style w:type="character" w:customStyle="1" w:styleId="a4">
    <w:name w:val="Маркеры списка"/>
    <w:rsid w:val="00893EC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893E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93ECB"/>
    <w:pPr>
      <w:spacing w:after="120"/>
    </w:pPr>
  </w:style>
  <w:style w:type="paragraph" w:styleId="a7">
    <w:name w:val="List"/>
    <w:basedOn w:val="a6"/>
    <w:rsid w:val="00893ECB"/>
    <w:rPr>
      <w:rFonts w:ascii="Arial" w:hAnsi="Arial" w:cs="Tahoma"/>
    </w:rPr>
  </w:style>
  <w:style w:type="paragraph" w:customStyle="1" w:styleId="10">
    <w:name w:val="Название1"/>
    <w:basedOn w:val="a"/>
    <w:rsid w:val="00893EC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893ECB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893ECB"/>
    <w:pPr>
      <w:suppressLineNumbers/>
    </w:pPr>
  </w:style>
  <w:style w:type="paragraph" w:customStyle="1" w:styleId="a9">
    <w:name w:val="Заголовок таблицы"/>
    <w:basedOn w:val="a8"/>
    <w:rsid w:val="00893ECB"/>
    <w:pPr>
      <w:jc w:val="center"/>
    </w:pPr>
    <w:rPr>
      <w:b/>
      <w:bCs/>
    </w:rPr>
  </w:style>
  <w:style w:type="paragraph" w:styleId="aa">
    <w:name w:val="Balloon Text"/>
    <w:basedOn w:val="a"/>
    <w:link w:val="ab"/>
    <w:rsid w:val="00737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379E8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462D86"/>
    <w:pPr>
      <w:ind w:left="720"/>
      <w:contextualSpacing/>
    </w:pPr>
  </w:style>
  <w:style w:type="table" w:styleId="ad">
    <w:name w:val="Table Grid"/>
    <w:basedOn w:val="a1"/>
    <w:uiPriority w:val="59"/>
    <w:rsid w:val="00A36A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5226B"/>
    <w:rPr>
      <w:sz w:val="36"/>
    </w:rPr>
  </w:style>
  <w:style w:type="character" w:customStyle="1" w:styleId="50">
    <w:name w:val="Заголовок 5 Знак"/>
    <w:basedOn w:val="a0"/>
    <w:link w:val="5"/>
    <w:semiHidden/>
    <w:rsid w:val="0095226B"/>
    <w:rPr>
      <w:b/>
      <w:sz w:val="36"/>
    </w:rPr>
  </w:style>
  <w:style w:type="character" w:customStyle="1" w:styleId="60">
    <w:name w:val="Заголовок 6 Знак"/>
    <w:basedOn w:val="a0"/>
    <w:link w:val="6"/>
    <w:semiHidden/>
    <w:rsid w:val="0095226B"/>
    <w:rPr>
      <w:rFonts w:ascii="Arial" w:hAnsi="Arial"/>
      <w:sz w:val="32"/>
    </w:rPr>
  </w:style>
  <w:style w:type="paragraph" w:styleId="ae">
    <w:name w:val="caption"/>
    <w:basedOn w:val="a"/>
    <w:next w:val="a"/>
    <w:semiHidden/>
    <w:unhideWhenUsed/>
    <w:qFormat/>
    <w:rsid w:val="0095226B"/>
    <w:pPr>
      <w:suppressAutoHyphens w:val="0"/>
      <w:jc w:val="center"/>
    </w:pPr>
    <w:rPr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B3B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032D-3CDD-4095-A703-C40F0493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Ясеновая</cp:lastModifiedBy>
  <cp:revision>14</cp:revision>
  <cp:lastPrinted>2015-08-13T07:35:00Z</cp:lastPrinted>
  <dcterms:created xsi:type="dcterms:W3CDTF">2014-09-02T08:04:00Z</dcterms:created>
  <dcterms:modified xsi:type="dcterms:W3CDTF">2015-10-15T12:52:00Z</dcterms:modified>
</cp:coreProperties>
</file>